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9EE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118E098" wp14:editId="726D0FA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26779" w:rsidRPr="00226779">
        <w:rPr>
          <w:b/>
          <w:sz w:val="36"/>
          <w:szCs w:val="36"/>
          <w:lang w:val="nl-NL"/>
        </w:rPr>
        <w:t>196 (GT)</w:t>
      </w:r>
    </w:p>
    <w:p w14:paraId="6CB77E5F" w14:textId="77777777" w:rsidR="003D25AC" w:rsidRPr="00022D76" w:rsidRDefault="003D25AC">
      <w:pPr>
        <w:pStyle w:val="Header"/>
        <w:tabs>
          <w:tab w:val="clear" w:pos="4320"/>
          <w:tab w:val="clear" w:pos="8640"/>
        </w:tabs>
        <w:rPr>
          <w:sz w:val="24"/>
          <w:szCs w:val="24"/>
          <w:lang w:val="nl-NL"/>
        </w:rPr>
      </w:pPr>
    </w:p>
    <w:p w14:paraId="5677F1EE" w14:textId="77777777" w:rsidR="003D25AC" w:rsidRPr="00022D76" w:rsidRDefault="003D25AC">
      <w:pPr>
        <w:pStyle w:val="Header"/>
        <w:tabs>
          <w:tab w:val="clear" w:pos="4320"/>
          <w:tab w:val="clear" w:pos="8640"/>
        </w:tabs>
        <w:rPr>
          <w:sz w:val="24"/>
          <w:szCs w:val="24"/>
          <w:lang w:val="nl-NL"/>
        </w:rPr>
      </w:pPr>
    </w:p>
    <w:p w14:paraId="52891532" w14:textId="77777777" w:rsidR="003D25AC" w:rsidRPr="00022D76" w:rsidRDefault="003D25AC">
      <w:pPr>
        <w:pStyle w:val="Header"/>
        <w:tabs>
          <w:tab w:val="clear" w:pos="4320"/>
          <w:tab w:val="clear" w:pos="8640"/>
        </w:tabs>
        <w:rPr>
          <w:sz w:val="24"/>
          <w:szCs w:val="24"/>
          <w:lang w:val="nl-NL"/>
        </w:rPr>
      </w:pPr>
    </w:p>
    <w:p w14:paraId="6FFF01EB" w14:textId="77777777" w:rsidR="00022D76" w:rsidRDefault="003D25AC" w:rsidP="005D39A3">
      <w:pPr>
        <w:pStyle w:val="Heading1"/>
        <w:rPr>
          <w:b w:val="0"/>
          <w:sz w:val="44"/>
          <w:lang w:val="nl-NL"/>
        </w:rPr>
      </w:pPr>
      <w:r w:rsidRPr="00022D76">
        <w:rPr>
          <w:b w:val="0"/>
          <w:sz w:val="44"/>
          <w:lang w:val="nl-NL"/>
        </w:rPr>
        <w:t>PUBLICATIEBLAD</w:t>
      </w:r>
    </w:p>
    <w:p w14:paraId="24F97DA6" w14:textId="77777777" w:rsidR="005D39A3" w:rsidRPr="005D39A3" w:rsidRDefault="005D39A3" w:rsidP="005D39A3">
      <w:pPr>
        <w:rPr>
          <w:lang w:val="nl-NL"/>
        </w:rPr>
      </w:pPr>
    </w:p>
    <w:p w14:paraId="125604BA" w14:textId="77777777" w:rsidR="00226779" w:rsidRPr="00226779" w:rsidRDefault="00226779" w:rsidP="00226779">
      <w:pPr>
        <w:widowControl/>
        <w:jc w:val="both"/>
        <w:rPr>
          <w:rFonts w:ascii="Palatino Linotype" w:hAnsi="Palatino Linotype"/>
          <w:b/>
          <w:snapToGrid/>
          <w:sz w:val="22"/>
          <w:szCs w:val="22"/>
          <w:lang w:val="nl-NL"/>
        </w:rPr>
      </w:pPr>
      <w:r w:rsidRPr="00226779">
        <w:rPr>
          <w:rFonts w:ascii="Palatino Linotype" w:hAnsi="Palatino Linotype"/>
          <w:b/>
          <w:snapToGrid/>
          <w:sz w:val="22"/>
          <w:szCs w:val="22"/>
          <w:lang w:val="nl-NL"/>
        </w:rPr>
        <w:t>LANDSBESLUIT</w:t>
      </w:r>
      <w:r w:rsidRPr="00226779">
        <w:rPr>
          <w:rFonts w:ascii="Palatino Linotype" w:hAnsi="Palatino Linotype"/>
          <w:b/>
          <w:snapToGrid/>
          <w:spacing w:val="46"/>
          <w:sz w:val="22"/>
          <w:szCs w:val="22"/>
          <w:lang w:val="nl-NL"/>
        </w:rPr>
        <w:t xml:space="preserve"> </w:t>
      </w:r>
      <w:r w:rsidRPr="00226779">
        <w:rPr>
          <w:rFonts w:ascii="Palatino Linotype" w:hAnsi="Palatino Linotype"/>
          <w:b/>
          <w:snapToGrid/>
          <w:sz w:val="22"/>
          <w:szCs w:val="22"/>
          <w:lang w:val="nl-NL"/>
        </w:rPr>
        <w:t>van de 15</w:t>
      </w:r>
      <w:r w:rsidRPr="00226779">
        <w:rPr>
          <w:rFonts w:ascii="Palatino Linotype" w:hAnsi="Palatino Linotype"/>
          <w:b/>
          <w:snapToGrid/>
          <w:sz w:val="22"/>
          <w:szCs w:val="22"/>
          <w:vertAlign w:val="superscript"/>
          <w:lang w:val="nl-NL"/>
        </w:rPr>
        <w:t>de</w:t>
      </w:r>
      <w:r w:rsidRPr="00226779">
        <w:rPr>
          <w:rFonts w:ascii="Palatino Linotype" w:hAnsi="Palatino Linotype"/>
          <w:b/>
          <w:snapToGrid/>
          <w:sz w:val="22"/>
          <w:szCs w:val="22"/>
          <w:lang w:val="nl-NL"/>
        </w:rPr>
        <w:t xml:space="preserve"> oktober 2025, no. 25/2425, houdende vaststelling van de geconsolideerde tekst van het Landsbesluit schrijfwijze </w:t>
      </w:r>
      <w:proofErr w:type="spellStart"/>
      <w:r w:rsidRPr="00226779">
        <w:rPr>
          <w:rFonts w:ascii="Palatino Linotype" w:hAnsi="Palatino Linotype"/>
          <w:b/>
          <w:snapToGrid/>
          <w:sz w:val="22"/>
          <w:szCs w:val="22"/>
          <w:lang w:val="nl-NL"/>
        </w:rPr>
        <w:t>Papiamentu</w:t>
      </w:r>
      <w:proofErr w:type="spellEnd"/>
      <w:r w:rsidRPr="00226779">
        <w:rPr>
          <w:rFonts w:ascii="Palatino Linotype" w:hAnsi="Palatino Linotype"/>
          <w:b/>
          <w:snapToGrid/>
          <w:sz w:val="22"/>
          <w:szCs w:val="22"/>
          <w:lang w:val="nl-NL"/>
        </w:rPr>
        <w:t xml:space="preserve"> en Nederlands</w:t>
      </w:r>
      <w:r w:rsidRPr="00226779">
        <w:rPr>
          <w:rFonts w:ascii="Palatino Linotype" w:hAnsi="Palatino Linotype"/>
          <w:b/>
          <w:snapToGrid/>
          <w:sz w:val="22"/>
          <w:szCs w:val="22"/>
          <w:vertAlign w:val="superscript"/>
          <w:lang w:val="nl-NL"/>
        </w:rPr>
        <w:footnoteReference w:id="1"/>
      </w:r>
    </w:p>
    <w:p w14:paraId="090008A0" w14:textId="77777777" w:rsidR="00226779" w:rsidRPr="00226779" w:rsidRDefault="00226779" w:rsidP="00226779">
      <w:pPr>
        <w:widowControl/>
        <w:rPr>
          <w:rFonts w:ascii="Palatino Linotype" w:hAnsi="Palatino Linotype"/>
          <w:snapToGrid/>
          <w:sz w:val="22"/>
          <w:szCs w:val="22"/>
          <w:lang w:val="nl-NL"/>
        </w:rPr>
      </w:pPr>
    </w:p>
    <w:p w14:paraId="61578650" w14:textId="77777777" w:rsidR="00226779" w:rsidRPr="00226779" w:rsidRDefault="00226779" w:rsidP="00226779">
      <w:pPr>
        <w:widowControl/>
        <w:jc w:val="center"/>
        <w:rPr>
          <w:rFonts w:ascii="Palatino Linotype" w:hAnsi="Palatino Linotype"/>
          <w:b/>
          <w:snapToGrid/>
          <w:sz w:val="22"/>
          <w:szCs w:val="22"/>
          <w:lang w:val="nl-NL"/>
        </w:rPr>
      </w:pPr>
      <w:r w:rsidRPr="00226779">
        <w:rPr>
          <w:rFonts w:ascii="Palatino Linotype" w:hAnsi="Palatino Linotype"/>
          <w:b/>
          <w:snapToGrid/>
          <w:sz w:val="22"/>
          <w:szCs w:val="22"/>
          <w:lang w:val="nl-NL"/>
        </w:rPr>
        <w:t>____________</w:t>
      </w:r>
    </w:p>
    <w:p w14:paraId="75C8A0FF" w14:textId="77777777" w:rsidR="00226779" w:rsidRPr="00226779" w:rsidRDefault="00226779" w:rsidP="00226779">
      <w:pPr>
        <w:widowControl/>
        <w:jc w:val="center"/>
        <w:rPr>
          <w:rFonts w:ascii="Palatino Linotype" w:hAnsi="Palatino Linotype"/>
          <w:snapToGrid/>
          <w:sz w:val="22"/>
          <w:szCs w:val="22"/>
          <w:lang w:val="nl-NL"/>
        </w:rPr>
      </w:pPr>
    </w:p>
    <w:p w14:paraId="2CD55318" w14:textId="77777777" w:rsidR="00226779" w:rsidRPr="00226779" w:rsidRDefault="00226779" w:rsidP="00226779">
      <w:pPr>
        <w:widowControl/>
        <w:jc w:val="center"/>
        <w:rPr>
          <w:rFonts w:ascii="Palatino Linotype" w:hAnsi="Palatino Linotype"/>
          <w:snapToGrid/>
          <w:sz w:val="22"/>
          <w:szCs w:val="22"/>
          <w:lang w:val="nl-NL"/>
        </w:rPr>
      </w:pPr>
      <w:r w:rsidRPr="00226779">
        <w:rPr>
          <w:rFonts w:ascii="Palatino Linotype" w:hAnsi="Palatino Linotype"/>
          <w:snapToGrid/>
          <w:sz w:val="22"/>
          <w:szCs w:val="22"/>
          <w:lang w:val="nl-NL"/>
        </w:rPr>
        <w:t>De Gouverneur van Curaçao,</w:t>
      </w:r>
    </w:p>
    <w:p w14:paraId="0EE18E52" w14:textId="77777777" w:rsidR="00226779" w:rsidRPr="00226779" w:rsidRDefault="00226779" w:rsidP="00226779">
      <w:pPr>
        <w:widowControl/>
        <w:spacing w:line="200" w:lineRule="exact"/>
        <w:rPr>
          <w:rFonts w:ascii="Palatino Linotype" w:hAnsi="Palatino Linotype"/>
          <w:snapToGrid/>
          <w:sz w:val="22"/>
          <w:szCs w:val="22"/>
          <w:lang w:val="nl-NL"/>
        </w:rPr>
      </w:pPr>
    </w:p>
    <w:p w14:paraId="7E1DA804" w14:textId="77777777" w:rsidR="00226779" w:rsidRPr="00226779" w:rsidRDefault="00226779" w:rsidP="00226779">
      <w:pPr>
        <w:widowControl/>
        <w:spacing w:line="200" w:lineRule="exact"/>
        <w:ind w:firstLine="3"/>
        <w:jc w:val="both"/>
        <w:rPr>
          <w:rFonts w:ascii="Palatino Linotype" w:hAnsi="Palatino Linotype"/>
          <w:snapToGrid/>
          <w:spacing w:val="-3"/>
          <w:sz w:val="22"/>
          <w:szCs w:val="22"/>
          <w:lang w:val="nl-NL"/>
        </w:rPr>
      </w:pPr>
    </w:p>
    <w:p w14:paraId="52C3A58D" w14:textId="77777777" w:rsidR="00226779" w:rsidRPr="00226779" w:rsidRDefault="00226779" w:rsidP="00226779">
      <w:pPr>
        <w:widowControl/>
        <w:ind w:firstLine="3"/>
        <w:jc w:val="both"/>
        <w:rPr>
          <w:rFonts w:ascii="Palatino Linotype" w:hAnsi="Palatino Linotype"/>
          <w:snapToGrid/>
          <w:spacing w:val="-3"/>
          <w:sz w:val="22"/>
          <w:szCs w:val="22"/>
          <w:lang w:val="nl-NL"/>
        </w:rPr>
      </w:pPr>
      <w:r w:rsidRPr="00226779">
        <w:rPr>
          <w:rFonts w:ascii="Palatino Linotype" w:hAnsi="Palatino Linotype"/>
          <w:snapToGrid/>
          <w:spacing w:val="-3"/>
          <w:sz w:val="22"/>
          <w:szCs w:val="22"/>
          <w:lang w:val="nl-NL"/>
        </w:rPr>
        <w:t>Op voordracht van de Minister van Justitie;</w:t>
      </w:r>
    </w:p>
    <w:p w14:paraId="36B2F50E" w14:textId="77777777" w:rsidR="00226779" w:rsidRPr="00226779" w:rsidRDefault="00226779" w:rsidP="00226779">
      <w:pPr>
        <w:widowControl/>
        <w:ind w:firstLine="3"/>
        <w:jc w:val="both"/>
        <w:rPr>
          <w:rFonts w:ascii="Palatino Linotype" w:hAnsi="Palatino Linotype"/>
          <w:snapToGrid/>
          <w:spacing w:val="-3"/>
          <w:sz w:val="22"/>
          <w:szCs w:val="22"/>
          <w:lang w:val="nl-NL"/>
        </w:rPr>
      </w:pPr>
    </w:p>
    <w:p w14:paraId="0A6FE3F8" w14:textId="77777777" w:rsidR="00226779" w:rsidRPr="00226779" w:rsidRDefault="00226779" w:rsidP="00226779">
      <w:pPr>
        <w:widowControl/>
        <w:jc w:val="both"/>
        <w:rPr>
          <w:rFonts w:ascii="Palatino Linotype" w:hAnsi="Palatino Linotype"/>
          <w:snapToGrid/>
          <w:spacing w:val="-3"/>
          <w:sz w:val="22"/>
          <w:szCs w:val="22"/>
          <w:lang w:val="nl-NL"/>
        </w:rPr>
      </w:pPr>
      <w:r w:rsidRPr="00226779">
        <w:rPr>
          <w:rFonts w:ascii="Palatino Linotype" w:hAnsi="Palatino Linotype"/>
          <w:snapToGrid/>
          <w:spacing w:val="-3"/>
          <w:sz w:val="22"/>
          <w:szCs w:val="22"/>
          <w:lang w:val="nl-NL"/>
        </w:rPr>
        <w:t>Gelet op:</w:t>
      </w:r>
    </w:p>
    <w:p w14:paraId="01895852" w14:textId="77777777" w:rsidR="00226779" w:rsidRPr="00226779" w:rsidRDefault="00226779" w:rsidP="00226779">
      <w:pPr>
        <w:widowControl/>
        <w:ind w:firstLine="3"/>
        <w:jc w:val="both"/>
        <w:rPr>
          <w:rFonts w:ascii="Palatino Linotype" w:hAnsi="Palatino Linotype"/>
          <w:snapToGrid/>
          <w:spacing w:val="-3"/>
          <w:sz w:val="22"/>
          <w:szCs w:val="22"/>
          <w:lang w:val="nl-NL"/>
        </w:rPr>
      </w:pPr>
    </w:p>
    <w:p w14:paraId="0D0DF03F" w14:textId="77777777" w:rsidR="00226779" w:rsidRPr="00226779" w:rsidRDefault="00226779" w:rsidP="00226779">
      <w:pPr>
        <w:widowControl/>
        <w:ind w:firstLine="3"/>
        <w:jc w:val="both"/>
        <w:rPr>
          <w:rFonts w:ascii="Palatino Linotype" w:hAnsi="Palatino Linotype"/>
          <w:snapToGrid/>
          <w:spacing w:val="-3"/>
          <w:sz w:val="22"/>
          <w:szCs w:val="22"/>
          <w:lang w:val="nl-NL"/>
        </w:rPr>
      </w:pPr>
      <w:r w:rsidRPr="00226779">
        <w:rPr>
          <w:rFonts w:ascii="Palatino Linotype" w:hAnsi="Palatino Linotype"/>
          <w:snapToGrid/>
          <w:spacing w:val="-3"/>
          <w:sz w:val="22"/>
          <w:szCs w:val="22"/>
          <w:lang w:val="nl-NL"/>
        </w:rPr>
        <w:t>de Algemene overgangsregeling wetgeving en bestuur Land Curaçao</w:t>
      </w:r>
      <w:r w:rsidRPr="00226779">
        <w:rPr>
          <w:rFonts w:ascii="Palatino Linotype" w:hAnsi="Palatino Linotype"/>
          <w:snapToGrid/>
          <w:spacing w:val="-3"/>
          <w:sz w:val="22"/>
          <w:szCs w:val="22"/>
          <w:vertAlign w:val="superscript"/>
          <w:lang w:val="nl-NL"/>
        </w:rPr>
        <w:footnoteReference w:id="2"/>
      </w:r>
      <w:r w:rsidRPr="00226779">
        <w:rPr>
          <w:rFonts w:ascii="Palatino Linotype" w:hAnsi="Palatino Linotype"/>
          <w:snapToGrid/>
          <w:spacing w:val="-3"/>
          <w:sz w:val="22"/>
          <w:szCs w:val="22"/>
          <w:lang w:val="nl-NL"/>
        </w:rPr>
        <w:t>;</w:t>
      </w:r>
    </w:p>
    <w:p w14:paraId="6AC66C0A" w14:textId="77777777" w:rsidR="00226779" w:rsidRPr="00226779" w:rsidRDefault="00226779" w:rsidP="00226779">
      <w:pPr>
        <w:widowControl/>
        <w:spacing w:line="200" w:lineRule="exact"/>
        <w:jc w:val="both"/>
        <w:rPr>
          <w:rFonts w:ascii="Palatino Linotype" w:hAnsi="Palatino Linotype"/>
          <w:snapToGrid/>
          <w:spacing w:val="-3"/>
          <w:sz w:val="22"/>
          <w:szCs w:val="22"/>
          <w:lang w:val="nl-NL"/>
        </w:rPr>
      </w:pPr>
    </w:p>
    <w:p w14:paraId="592BA817" w14:textId="77777777" w:rsidR="00226779" w:rsidRPr="00226779" w:rsidRDefault="00226779" w:rsidP="00226779">
      <w:pPr>
        <w:widowControl/>
        <w:spacing w:line="200" w:lineRule="exact"/>
        <w:ind w:right="-46"/>
        <w:jc w:val="both"/>
        <w:rPr>
          <w:rFonts w:ascii="Palatino Linotype" w:hAnsi="Palatino Linotype"/>
          <w:snapToGrid/>
          <w:spacing w:val="-3"/>
          <w:sz w:val="22"/>
          <w:szCs w:val="22"/>
          <w:lang w:val="nl-NL"/>
        </w:rPr>
      </w:pPr>
    </w:p>
    <w:p w14:paraId="7ADC6487" w14:textId="77777777" w:rsidR="00226779" w:rsidRPr="00226779" w:rsidRDefault="00226779" w:rsidP="00226779">
      <w:pPr>
        <w:widowControl/>
        <w:ind w:right="-46" w:firstLine="3"/>
        <w:jc w:val="center"/>
        <w:rPr>
          <w:rFonts w:ascii="Palatino Linotype" w:hAnsi="Palatino Linotype"/>
          <w:snapToGrid/>
          <w:spacing w:val="-3"/>
          <w:sz w:val="22"/>
          <w:szCs w:val="22"/>
          <w:lang w:val="nl-NL"/>
        </w:rPr>
      </w:pPr>
      <w:r w:rsidRPr="00226779">
        <w:rPr>
          <w:rFonts w:ascii="Palatino Linotype" w:hAnsi="Palatino Linotype"/>
          <w:snapToGrid/>
          <w:spacing w:val="-3"/>
          <w:sz w:val="22"/>
          <w:szCs w:val="22"/>
          <w:lang w:val="nl-NL"/>
        </w:rPr>
        <w:t>Heeft goedgevonden:</w:t>
      </w:r>
    </w:p>
    <w:p w14:paraId="740977A4" w14:textId="77777777" w:rsidR="00226779" w:rsidRPr="00226779" w:rsidRDefault="00226779" w:rsidP="00226779">
      <w:pPr>
        <w:spacing w:line="200" w:lineRule="exact"/>
        <w:rPr>
          <w:rFonts w:ascii="Palatino Linotype" w:hAnsi="Palatino Linotype"/>
          <w:sz w:val="22"/>
          <w:szCs w:val="22"/>
          <w:lang w:val="nl-NL"/>
        </w:rPr>
      </w:pPr>
    </w:p>
    <w:p w14:paraId="2A3FBE4C" w14:textId="77777777" w:rsidR="00226779" w:rsidRPr="00226779" w:rsidRDefault="00226779" w:rsidP="00226779">
      <w:pPr>
        <w:spacing w:line="200" w:lineRule="exact"/>
        <w:jc w:val="both"/>
        <w:rPr>
          <w:rFonts w:ascii="Palatino Linotype" w:hAnsi="Palatino Linotype"/>
          <w:sz w:val="22"/>
          <w:szCs w:val="22"/>
          <w:lang w:val="nl-NL"/>
        </w:rPr>
      </w:pPr>
    </w:p>
    <w:p w14:paraId="6A743CDA" w14:textId="77777777" w:rsidR="00226779" w:rsidRPr="00226779" w:rsidRDefault="00226779" w:rsidP="00226779">
      <w:pPr>
        <w:jc w:val="center"/>
        <w:rPr>
          <w:rFonts w:ascii="Palatino Linotype" w:hAnsi="Palatino Linotype"/>
          <w:sz w:val="22"/>
          <w:szCs w:val="22"/>
          <w:lang w:val="nl-NL"/>
        </w:rPr>
      </w:pPr>
      <w:r w:rsidRPr="00226779">
        <w:rPr>
          <w:rFonts w:ascii="Palatino Linotype" w:hAnsi="Palatino Linotype"/>
          <w:sz w:val="22"/>
          <w:szCs w:val="22"/>
          <w:lang w:val="nl-NL"/>
        </w:rPr>
        <w:t>Artikel 1</w:t>
      </w:r>
    </w:p>
    <w:p w14:paraId="084F6FD5" w14:textId="77777777" w:rsidR="00226779" w:rsidRPr="00226779" w:rsidRDefault="00226779" w:rsidP="00226779">
      <w:pPr>
        <w:jc w:val="center"/>
        <w:rPr>
          <w:rFonts w:ascii="Palatino Linotype" w:hAnsi="Palatino Linotype"/>
          <w:sz w:val="22"/>
          <w:szCs w:val="22"/>
          <w:lang w:val="nl-NL"/>
        </w:rPr>
      </w:pPr>
    </w:p>
    <w:p w14:paraId="6A8202C9" w14:textId="77777777" w:rsidR="00226779" w:rsidRPr="00226779" w:rsidRDefault="00226779" w:rsidP="00226779">
      <w:pPr>
        <w:jc w:val="both"/>
        <w:rPr>
          <w:rFonts w:ascii="Palatino Linotype" w:hAnsi="Palatino Linotype"/>
          <w:sz w:val="22"/>
          <w:szCs w:val="22"/>
          <w:lang w:val="nl-NL"/>
        </w:rPr>
      </w:pPr>
      <w:r w:rsidRPr="00226779">
        <w:rPr>
          <w:rFonts w:ascii="Palatino Linotype" w:hAnsi="Palatino Linotype"/>
          <w:sz w:val="22"/>
          <w:szCs w:val="22"/>
          <w:lang w:val="nl-NL"/>
        </w:rPr>
        <w:t xml:space="preserve">De geconsolideerde tekst van het Landsbesluit schrijfwijze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en Nederlands opgenomen in de bijlage bij dit landsbesluit wordt vastgesteld.</w:t>
      </w:r>
    </w:p>
    <w:p w14:paraId="18B1D301" w14:textId="77777777" w:rsidR="00226779" w:rsidRPr="00226779" w:rsidRDefault="00226779" w:rsidP="00226779">
      <w:pPr>
        <w:jc w:val="both"/>
        <w:rPr>
          <w:rFonts w:ascii="Palatino Linotype" w:hAnsi="Palatino Linotype"/>
          <w:sz w:val="22"/>
          <w:szCs w:val="22"/>
          <w:lang w:val="nl-NL"/>
        </w:rPr>
      </w:pPr>
    </w:p>
    <w:p w14:paraId="78F89C1C" w14:textId="77777777" w:rsidR="00226779" w:rsidRPr="00226779" w:rsidRDefault="00226779" w:rsidP="00226779">
      <w:pPr>
        <w:jc w:val="center"/>
        <w:rPr>
          <w:rFonts w:ascii="Palatino Linotype" w:hAnsi="Palatino Linotype"/>
          <w:sz w:val="22"/>
          <w:szCs w:val="22"/>
          <w:lang w:val="nl-NL"/>
        </w:rPr>
      </w:pPr>
      <w:r w:rsidRPr="00226779">
        <w:rPr>
          <w:rFonts w:ascii="Palatino Linotype" w:hAnsi="Palatino Linotype"/>
          <w:sz w:val="22"/>
          <w:szCs w:val="22"/>
          <w:lang w:val="nl-NL"/>
        </w:rPr>
        <w:t>Artikel 2</w:t>
      </w:r>
    </w:p>
    <w:p w14:paraId="7489DAB3" w14:textId="77777777" w:rsidR="00226779" w:rsidRPr="00226779" w:rsidRDefault="00226779" w:rsidP="00226779">
      <w:pPr>
        <w:jc w:val="center"/>
        <w:rPr>
          <w:rFonts w:ascii="Palatino Linotype" w:hAnsi="Palatino Linotype"/>
          <w:sz w:val="22"/>
          <w:szCs w:val="22"/>
          <w:lang w:val="nl-NL"/>
        </w:rPr>
      </w:pPr>
    </w:p>
    <w:p w14:paraId="67980108" w14:textId="77777777" w:rsidR="00226779" w:rsidRPr="00226779" w:rsidRDefault="00226779" w:rsidP="00226779">
      <w:pPr>
        <w:rPr>
          <w:rFonts w:ascii="Palatino Linotype" w:hAnsi="Palatino Linotype"/>
          <w:sz w:val="22"/>
          <w:szCs w:val="22"/>
          <w:lang w:val="nl-NL"/>
        </w:rPr>
      </w:pPr>
      <w:r w:rsidRPr="00226779">
        <w:rPr>
          <w:rFonts w:ascii="Palatino Linotype" w:hAnsi="Palatino Linotype"/>
          <w:sz w:val="22"/>
          <w:szCs w:val="22"/>
          <w:lang w:val="nl-NL"/>
        </w:rPr>
        <w:t>Dit landsbesluit met bijbehorende bijlage wordt bekendgemaakt in het Publicatieblad.</w:t>
      </w:r>
    </w:p>
    <w:p w14:paraId="4D6C816C" w14:textId="77777777" w:rsidR="00226779" w:rsidRPr="00226779" w:rsidRDefault="00226779" w:rsidP="00226779">
      <w:pPr>
        <w:tabs>
          <w:tab w:val="left" w:pos="5387"/>
        </w:tabs>
        <w:rPr>
          <w:rFonts w:ascii="Palatino Linotype" w:hAnsi="Palatino Linotype"/>
          <w:sz w:val="22"/>
          <w:szCs w:val="22"/>
          <w:lang w:val="nl-NL"/>
        </w:rPr>
      </w:pPr>
    </w:p>
    <w:p w14:paraId="56ADED31" w14:textId="77777777" w:rsidR="00226779" w:rsidRDefault="00226779" w:rsidP="00226779">
      <w:pPr>
        <w:ind w:left="5400"/>
        <w:rPr>
          <w:rFonts w:ascii="Palatino Linotype" w:hAnsi="Palatino Linotype"/>
          <w:sz w:val="22"/>
          <w:szCs w:val="22"/>
          <w:lang w:val="nl-NL"/>
        </w:rPr>
      </w:pPr>
      <w:r w:rsidRPr="00226779">
        <w:rPr>
          <w:rFonts w:ascii="Palatino Linotype" w:hAnsi="Palatino Linotype"/>
          <w:sz w:val="22"/>
          <w:szCs w:val="22"/>
          <w:lang w:val="nl-NL"/>
        </w:rPr>
        <w:t xml:space="preserve">Gegeven te Willemstad, </w:t>
      </w:r>
      <w:r>
        <w:rPr>
          <w:rFonts w:ascii="Palatino Linotype" w:hAnsi="Palatino Linotype"/>
          <w:sz w:val="22"/>
          <w:szCs w:val="22"/>
          <w:lang w:val="nl-NL"/>
        </w:rPr>
        <w:t>15 oktober 2025</w:t>
      </w:r>
    </w:p>
    <w:p w14:paraId="69714C49" w14:textId="77777777" w:rsidR="00226779" w:rsidRPr="00226779" w:rsidRDefault="00226779" w:rsidP="00226779">
      <w:pPr>
        <w:ind w:left="5400"/>
        <w:jc w:val="center"/>
        <w:rPr>
          <w:rFonts w:ascii="Palatino Linotype" w:hAnsi="Palatino Linotype"/>
          <w:sz w:val="22"/>
          <w:szCs w:val="22"/>
          <w:lang w:val="nl-NL"/>
        </w:rPr>
      </w:pPr>
      <w:r w:rsidRPr="00226779">
        <w:rPr>
          <w:rFonts w:ascii="Palatino Linotype" w:hAnsi="Palatino Linotype"/>
          <w:sz w:val="22"/>
          <w:szCs w:val="22"/>
          <w:lang w:val="nl-NL"/>
        </w:rPr>
        <w:t>L.A. GEORGE-WOUT</w:t>
      </w:r>
    </w:p>
    <w:p w14:paraId="3A888468" w14:textId="77777777" w:rsidR="00226779" w:rsidRPr="00226779" w:rsidRDefault="00226779" w:rsidP="00226779">
      <w:pPr>
        <w:jc w:val="both"/>
        <w:rPr>
          <w:rFonts w:ascii="Palatino Linotype" w:hAnsi="Palatino Linotype"/>
          <w:sz w:val="22"/>
          <w:szCs w:val="22"/>
          <w:lang w:val="nl-NL"/>
        </w:rPr>
      </w:pPr>
    </w:p>
    <w:p w14:paraId="224C553C" w14:textId="77777777" w:rsidR="00226779" w:rsidRPr="00226779" w:rsidRDefault="00226779" w:rsidP="00226779">
      <w:pPr>
        <w:jc w:val="both"/>
        <w:rPr>
          <w:rFonts w:ascii="Palatino Linotype" w:hAnsi="Palatino Linotype"/>
          <w:sz w:val="22"/>
          <w:szCs w:val="22"/>
          <w:lang w:val="nl-NL"/>
        </w:rPr>
      </w:pPr>
    </w:p>
    <w:p w14:paraId="656EB543" w14:textId="77777777" w:rsidR="00226779" w:rsidRDefault="00226779" w:rsidP="00226779">
      <w:pPr>
        <w:ind w:right="6974"/>
        <w:jc w:val="both"/>
        <w:rPr>
          <w:rFonts w:ascii="Palatino Linotype" w:hAnsi="Palatino Linotype"/>
          <w:sz w:val="22"/>
          <w:szCs w:val="22"/>
          <w:lang w:val="nl-NL"/>
        </w:rPr>
      </w:pPr>
      <w:r w:rsidRPr="00226779">
        <w:rPr>
          <w:rFonts w:ascii="Palatino Linotype" w:hAnsi="Palatino Linotype"/>
          <w:sz w:val="22"/>
          <w:szCs w:val="22"/>
          <w:lang w:val="nl-NL"/>
        </w:rPr>
        <w:t>De Minister van Justitie,</w:t>
      </w:r>
    </w:p>
    <w:p w14:paraId="632CBCB4" w14:textId="77777777" w:rsidR="00226779" w:rsidRPr="00226779" w:rsidRDefault="00226779" w:rsidP="00226779">
      <w:pPr>
        <w:ind w:right="6974"/>
        <w:jc w:val="center"/>
        <w:rPr>
          <w:rFonts w:ascii="Palatino Linotype" w:hAnsi="Palatino Linotype"/>
          <w:sz w:val="22"/>
          <w:szCs w:val="22"/>
          <w:lang w:val="nl-NL"/>
        </w:rPr>
      </w:pPr>
      <w:r w:rsidRPr="00226779">
        <w:rPr>
          <w:rFonts w:ascii="Palatino Linotype" w:hAnsi="Palatino Linotype"/>
          <w:sz w:val="22"/>
          <w:szCs w:val="22"/>
          <w:lang w:val="nl-NL"/>
        </w:rPr>
        <w:t>S.X.T. HATO</w:t>
      </w:r>
    </w:p>
    <w:p w14:paraId="46503EC6" w14:textId="77777777" w:rsidR="00226779" w:rsidRPr="00226779" w:rsidRDefault="00226779" w:rsidP="00226779">
      <w:pPr>
        <w:jc w:val="both"/>
        <w:rPr>
          <w:rFonts w:ascii="Palatino Linotype" w:hAnsi="Palatino Linotype"/>
          <w:sz w:val="22"/>
          <w:szCs w:val="22"/>
          <w:lang w:val="nl-NL"/>
        </w:rPr>
      </w:pPr>
    </w:p>
    <w:p w14:paraId="0F8515AA" w14:textId="082B9F2F" w:rsidR="00226779" w:rsidRPr="00226779" w:rsidRDefault="00226779" w:rsidP="00226779">
      <w:pPr>
        <w:ind w:left="5400" w:right="494"/>
        <w:jc w:val="both"/>
        <w:rPr>
          <w:rFonts w:ascii="Palatino Linotype" w:hAnsi="Palatino Linotype"/>
          <w:sz w:val="22"/>
          <w:szCs w:val="22"/>
          <w:lang w:val="nl-NL"/>
        </w:rPr>
      </w:pPr>
      <w:r w:rsidRPr="00226779">
        <w:rPr>
          <w:rFonts w:ascii="Palatino Linotype" w:hAnsi="Palatino Linotype"/>
          <w:sz w:val="22"/>
          <w:szCs w:val="22"/>
          <w:lang w:val="nl-NL"/>
        </w:rPr>
        <w:t xml:space="preserve">Uitgegeven de </w:t>
      </w:r>
      <w:r>
        <w:rPr>
          <w:rFonts w:ascii="Palatino Linotype" w:hAnsi="Palatino Linotype"/>
          <w:sz w:val="22"/>
          <w:szCs w:val="22"/>
          <w:lang w:val="nl-NL"/>
        </w:rPr>
        <w:t>1</w:t>
      </w:r>
      <w:r w:rsidR="00C34B49">
        <w:rPr>
          <w:rFonts w:ascii="Palatino Linotype" w:hAnsi="Palatino Linotype"/>
          <w:sz w:val="22"/>
          <w:szCs w:val="22"/>
          <w:lang w:val="nl-NL"/>
        </w:rPr>
        <w:t>8</w:t>
      </w:r>
      <w:bookmarkStart w:id="0" w:name="_GoBack"/>
      <w:bookmarkEnd w:id="0"/>
      <w:r w:rsidRPr="00226779">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2025</w:t>
      </w:r>
    </w:p>
    <w:p w14:paraId="7F9CC52A" w14:textId="77777777" w:rsidR="00226779" w:rsidRDefault="00226779" w:rsidP="00226779">
      <w:pPr>
        <w:ind w:left="5400" w:right="494"/>
        <w:jc w:val="both"/>
        <w:rPr>
          <w:rFonts w:ascii="Palatino Linotype" w:hAnsi="Palatino Linotype"/>
          <w:sz w:val="22"/>
          <w:szCs w:val="22"/>
          <w:lang w:val="nl-NL"/>
        </w:rPr>
      </w:pPr>
      <w:r w:rsidRPr="00226779">
        <w:rPr>
          <w:rFonts w:ascii="Palatino Linotype" w:hAnsi="Palatino Linotype"/>
          <w:sz w:val="22"/>
          <w:szCs w:val="22"/>
          <w:lang w:val="nl-NL"/>
        </w:rPr>
        <w:t>De Minister van Algemene Zaken,</w:t>
      </w:r>
    </w:p>
    <w:p w14:paraId="3C44D51E" w14:textId="77777777" w:rsidR="00226779" w:rsidRPr="00226779" w:rsidRDefault="00226779" w:rsidP="00226779">
      <w:pPr>
        <w:ind w:left="5400" w:right="494"/>
        <w:jc w:val="center"/>
        <w:rPr>
          <w:rFonts w:ascii="Palatino Linotype" w:hAnsi="Palatino Linotype"/>
          <w:sz w:val="22"/>
          <w:szCs w:val="22"/>
          <w:lang w:val="nl-NL"/>
        </w:rPr>
      </w:pPr>
      <w:r w:rsidRPr="00226779">
        <w:rPr>
          <w:rFonts w:ascii="Palatino Linotype" w:hAnsi="Palatino Linotype"/>
          <w:sz w:val="22"/>
          <w:szCs w:val="22"/>
          <w:lang w:val="nl-NL"/>
        </w:rPr>
        <w:t>G.S. PISAS</w:t>
      </w:r>
    </w:p>
    <w:p w14:paraId="37B0B94A" w14:textId="77777777" w:rsidR="00226779" w:rsidRPr="00226779" w:rsidRDefault="00226779" w:rsidP="00226779">
      <w:pPr>
        <w:jc w:val="both"/>
        <w:rPr>
          <w:rFonts w:ascii="Palatino Linotype" w:hAnsi="Palatino Linotype"/>
          <w:sz w:val="22"/>
          <w:szCs w:val="22"/>
          <w:lang w:val="nl-NL"/>
        </w:rPr>
      </w:pPr>
    </w:p>
    <w:p w14:paraId="11C11A1C" w14:textId="77777777" w:rsidR="00226779" w:rsidRPr="00226779" w:rsidRDefault="00226779" w:rsidP="00226779">
      <w:pPr>
        <w:pBdr>
          <w:bottom w:val="single" w:sz="6" w:space="1" w:color="auto"/>
        </w:pBdr>
        <w:ind w:right="-29"/>
        <w:jc w:val="both"/>
        <w:rPr>
          <w:rFonts w:ascii="Palatino Linotype" w:hAnsi="Palatino Linotype"/>
          <w:sz w:val="22"/>
          <w:szCs w:val="22"/>
          <w:lang w:val="nl-NL"/>
        </w:rPr>
      </w:pPr>
      <w:r w:rsidRPr="00226779">
        <w:rPr>
          <w:rFonts w:ascii="Palatino Linotype" w:hAnsi="Palatino Linotype"/>
          <w:sz w:val="22"/>
          <w:szCs w:val="22"/>
          <w:lang w:val="nl-NL"/>
        </w:rPr>
        <w:lastRenderedPageBreak/>
        <w:t>BIJLAGE behorende bij het Landsbesluit van de 15</w:t>
      </w:r>
      <w:r w:rsidRPr="00226779">
        <w:rPr>
          <w:rFonts w:ascii="Palatino Linotype" w:hAnsi="Palatino Linotype"/>
          <w:sz w:val="22"/>
          <w:szCs w:val="22"/>
          <w:vertAlign w:val="superscript"/>
          <w:lang w:val="nl-NL"/>
        </w:rPr>
        <w:t>de</w:t>
      </w:r>
      <w:r w:rsidRPr="00226779">
        <w:rPr>
          <w:rFonts w:ascii="Palatino Linotype" w:hAnsi="Palatino Linotype"/>
          <w:sz w:val="22"/>
          <w:szCs w:val="22"/>
          <w:lang w:val="nl-NL"/>
        </w:rPr>
        <w:t xml:space="preserve"> oktober 2025, no. 25/2425, houdende vaststelling van de geconsolideerde tekst van het Landsbesluit schrijfwijze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en Nederland</w:t>
      </w:r>
      <w:r w:rsidRPr="00226779">
        <w:rPr>
          <w:rFonts w:ascii="Palatino Linotype" w:hAnsi="Palatino Linotype"/>
          <w:i/>
          <w:sz w:val="22"/>
          <w:szCs w:val="22"/>
          <w:lang w:val="nl-NL"/>
        </w:rPr>
        <w:t>s</w:t>
      </w:r>
      <w:r w:rsidRPr="00226779">
        <w:rPr>
          <w:rFonts w:ascii="Palatino Linotype" w:hAnsi="Palatino Linotype"/>
          <w:i/>
          <w:sz w:val="22"/>
          <w:szCs w:val="22"/>
          <w:vertAlign w:val="superscript"/>
          <w:lang w:val="nl-NL"/>
        </w:rPr>
        <w:footnoteReference w:id="3"/>
      </w:r>
    </w:p>
    <w:p w14:paraId="38136FED" w14:textId="77777777" w:rsidR="00226779" w:rsidRPr="00226779" w:rsidRDefault="00226779" w:rsidP="00226779">
      <w:pPr>
        <w:pBdr>
          <w:bottom w:val="single" w:sz="6" w:space="1" w:color="auto"/>
        </w:pBdr>
        <w:ind w:right="-29"/>
        <w:jc w:val="both"/>
        <w:rPr>
          <w:rFonts w:ascii="Palatino Linotype" w:hAnsi="Palatino Linotype"/>
          <w:sz w:val="22"/>
          <w:szCs w:val="22"/>
          <w:lang w:val="nl-NL"/>
        </w:rPr>
      </w:pPr>
    </w:p>
    <w:p w14:paraId="5CB9A313" w14:textId="77777777" w:rsidR="00226779" w:rsidRPr="00226779" w:rsidRDefault="00226779" w:rsidP="00226779">
      <w:pPr>
        <w:ind w:right="-29"/>
        <w:jc w:val="center"/>
        <w:rPr>
          <w:rFonts w:ascii="Palatino Linotype" w:hAnsi="Palatino Linotype"/>
          <w:sz w:val="22"/>
          <w:szCs w:val="22"/>
          <w:lang w:val="nl-NL"/>
        </w:rPr>
      </w:pPr>
    </w:p>
    <w:p w14:paraId="58B1F0C9" w14:textId="77777777" w:rsidR="00226779" w:rsidRPr="00226779" w:rsidRDefault="00226779" w:rsidP="00226779">
      <w:pPr>
        <w:ind w:right="-29"/>
        <w:jc w:val="both"/>
        <w:rPr>
          <w:rFonts w:ascii="Palatino Linotype" w:hAnsi="Palatino Linotype"/>
          <w:sz w:val="22"/>
          <w:szCs w:val="22"/>
          <w:lang w:val="nl-NL"/>
        </w:rPr>
      </w:pPr>
      <w:r w:rsidRPr="00226779">
        <w:rPr>
          <w:rFonts w:ascii="Palatino Linotype" w:hAnsi="Palatino Linotype"/>
          <w:sz w:val="22"/>
          <w:szCs w:val="22"/>
          <w:lang w:val="nl-NL"/>
        </w:rPr>
        <w:t xml:space="preserve">Geconsolideerde tekst van het Landsbesluit schrijfwijze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en Nederlands (P.B. 2008, no. 88),</w:t>
      </w:r>
      <w:r w:rsidRPr="00226779">
        <w:rPr>
          <w:rFonts w:ascii="Palatino Linotype" w:hAnsi="Palatino Linotype"/>
          <w:b/>
          <w:sz w:val="22"/>
          <w:szCs w:val="22"/>
          <w:lang w:val="nl-NL"/>
        </w:rPr>
        <w:t xml:space="preserve"> </w:t>
      </w:r>
      <w:r w:rsidRPr="00226779">
        <w:rPr>
          <w:rFonts w:ascii="Palatino Linotype" w:hAnsi="Palatino Linotype"/>
          <w:sz w:val="22"/>
          <w:szCs w:val="22"/>
          <w:lang w:val="nl-NL"/>
        </w:rPr>
        <w:t xml:space="preserve">zoals deze luidt: </w:t>
      </w:r>
    </w:p>
    <w:p w14:paraId="3D6F238A" w14:textId="77777777" w:rsidR="00226779" w:rsidRPr="00226779" w:rsidRDefault="00226779" w:rsidP="00226779">
      <w:pPr>
        <w:widowControl/>
        <w:ind w:right="-29"/>
        <w:jc w:val="both"/>
        <w:rPr>
          <w:rFonts w:ascii="Palatino Linotype" w:hAnsi="Palatino Linotype"/>
          <w:sz w:val="22"/>
          <w:szCs w:val="22"/>
          <w:lang w:val="nl-NL"/>
        </w:rPr>
      </w:pPr>
    </w:p>
    <w:p w14:paraId="6BB33AC6" w14:textId="77777777" w:rsidR="00226779" w:rsidRPr="00226779" w:rsidRDefault="00226779" w:rsidP="00226779">
      <w:pPr>
        <w:numPr>
          <w:ilvl w:val="0"/>
          <w:numId w:val="7"/>
        </w:numPr>
        <w:ind w:left="360" w:right="-29"/>
        <w:contextualSpacing/>
        <w:jc w:val="both"/>
        <w:rPr>
          <w:rFonts w:ascii="Palatino Linotype" w:hAnsi="Palatino Linotype"/>
          <w:sz w:val="22"/>
          <w:szCs w:val="22"/>
          <w:lang w:val="nl-NL"/>
        </w:rPr>
      </w:pPr>
      <w:r w:rsidRPr="00226779">
        <w:rPr>
          <w:rFonts w:ascii="Palatino Linotype" w:hAnsi="Palatino Linotype"/>
          <w:sz w:val="22"/>
          <w:szCs w:val="22"/>
          <w:lang w:val="nl-NL"/>
        </w:rPr>
        <w:t>na wijziging tot stand gebracht door het Land Curaçao bij:</w:t>
      </w:r>
    </w:p>
    <w:p w14:paraId="55E2AF5F" w14:textId="77777777" w:rsidR="00226779" w:rsidRPr="00226779" w:rsidRDefault="00226779" w:rsidP="00226779">
      <w:pPr>
        <w:widowControl/>
        <w:numPr>
          <w:ilvl w:val="0"/>
          <w:numId w:val="8"/>
        </w:numPr>
        <w:ind w:left="360"/>
        <w:jc w:val="both"/>
        <w:rPr>
          <w:rFonts w:ascii="Palatino Linotype" w:hAnsi="Palatino Linotype"/>
          <w:snapToGrid/>
          <w:sz w:val="22"/>
          <w:szCs w:val="22"/>
          <w:lang w:val="nl-NL"/>
        </w:rPr>
      </w:pPr>
      <w:r w:rsidRPr="00226779">
        <w:rPr>
          <w:rFonts w:ascii="Palatino Linotype" w:hAnsi="Palatino Linotype"/>
          <w:snapToGrid/>
          <w:sz w:val="22"/>
          <w:szCs w:val="22"/>
          <w:lang w:val="nl-NL"/>
        </w:rPr>
        <w:t>Landsverordening elektronische bekendmaking (P.B. 2018, no. 54);</w:t>
      </w:r>
    </w:p>
    <w:p w14:paraId="746EA9A6" w14:textId="77777777" w:rsidR="00226779" w:rsidRPr="00226779" w:rsidRDefault="00226779" w:rsidP="006A18CF">
      <w:pPr>
        <w:spacing w:line="220" w:lineRule="exact"/>
        <w:ind w:left="360" w:right="-29" w:hanging="360"/>
        <w:jc w:val="both"/>
        <w:rPr>
          <w:rFonts w:ascii="Palatino Linotype" w:hAnsi="Palatino Linotype"/>
          <w:sz w:val="22"/>
          <w:szCs w:val="22"/>
          <w:lang w:val="nl-NL"/>
        </w:rPr>
      </w:pPr>
    </w:p>
    <w:p w14:paraId="546F32D9" w14:textId="77777777" w:rsidR="00226779" w:rsidRPr="00226779" w:rsidRDefault="00226779" w:rsidP="00226779">
      <w:pPr>
        <w:ind w:left="360" w:right="-29" w:hanging="360"/>
        <w:jc w:val="both"/>
        <w:rPr>
          <w:rFonts w:ascii="Palatino Linotype" w:hAnsi="Palatino Linotype"/>
          <w:sz w:val="22"/>
          <w:szCs w:val="22"/>
          <w:lang w:val="nl-NL"/>
        </w:rPr>
      </w:pPr>
      <w:r w:rsidRPr="00226779">
        <w:rPr>
          <w:rFonts w:ascii="Palatino Linotype" w:hAnsi="Palatino Linotype"/>
          <w:sz w:val="22"/>
          <w:szCs w:val="22"/>
          <w:lang w:val="nl-NL"/>
        </w:rPr>
        <w:t>en</w:t>
      </w:r>
    </w:p>
    <w:p w14:paraId="48FE9E40" w14:textId="77777777" w:rsidR="00226779" w:rsidRPr="00226779" w:rsidRDefault="00226779" w:rsidP="006A18CF">
      <w:pPr>
        <w:spacing w:line="220" w:lineRule="exact"/>
        <w:ind w:left="360" w:right="-29" w:hanging="360"/>
        <w:jc w:val="both"/>
        <w:rPr>
          <w:rFonts w:ascii="Palatino Linotype" w:hAnsi="Palatino Linotype"/>
          <w:sz w:val="22"/>
          <w:szCs w:val="22"/>
          <w:lang w:val="nl-NL"/>
        </w:rPr>
      </w:pPr>
    </w:p>
    <w:p w14:paraId="6B09DAE8" w14:textId="77777777" w:rsidR="00226779" w:rsidRPr="00226779" w:rsidRDefault="00226779" w:rsidP="00226779">
      <w:pPr>
        <w:numPr>
          <w:ilvl w:val="0"/>
          <w:numId w:val="7"/>
        </w:numPr>
        <w:tabs>
          <w:tab w:val="left" w:pos="567"/>
        </w:tabs>
        <w:ind w:left="360" w:right="-29"/>
        <w:jc w:val="both"/>
        <w:rPr>
          <w:rFonts w:ascii="Palatino Linotype" w:hAnsi="Palatino Linotype"/>
          <w:sz w:val="22"/>
          <w:szCs w:val="22"/>
          <w:lang w:val="nl-NL"/>
        </w:rPr>
      </w:pPr>
      <w:r w:rsidRPr="00226779">
        <w:rPr>
          <w:rFonts w:ascii="Palatino Linotype" w:hAnsi="Palatino Linotype"/>
          <w:sz w:val="22"/>
          <w:szCs w:val="22"/>
          <w:lang w:val="nl-NL"/>
        </w:rPr>
        <w:t>in overeenstemming gebracht met de aanwijzingen van de Algemene overgangsregeling wetgeving en bestuur Land Curaçao (A.B. 2010, no. 87, bijlage a).</w:t>
      </w:r>
    </w:p>
    <w:p w14:paraId="741FF86E" w14:textId="77777777" w:rsidR="00226779" w:rsidRPr="00226779" w:rsidRDefault="00226779" w:rsidP="00226779">
      <w:pPr>
        <w:jc w:val="both"/>
        <w:rPr>
          <w:rFonts w:ascii="Palatino Linotype" w:hAnsi="Palatino Linotype"/>
          <w:sz w:val="22"/>
          <w:szCs w:val="22"/>
          <w:lang w:val="nl-NL"/>
        </w:rPr>
      </w:pPr>
    </w:p>
    <w:p w14:paraId="098A816F" w14:textId="77777777" w:rsidR="00226779" w:rsidRPr="00226779" w:rsidRDefault="00226779" w:rsidP="00226779">
      <w:pPr>
        <w:jc w:val="center"/>
        <w:rPr>
          <w:rFonts w:ascii="Palatino Linotype" w:hAnsi="Palatino Linotype"/>
          <w:sz w:val="22"/>
          <w:szCs w:val="22"/>
          <w:lang w:val="nl-NL"/>
        </w:rPr>
      </w:pPr>
      <w:r w:rsidRPr="00226779">
        <w:rPr>
          <w:rFonts w:ascii="Palatino Linotype" w:hAnsi="Palatino Linotype"/>
          <w:sz w:val="22"/>
          <w:szCs w:val="22"/>
          <w:lang w:val="nl-NL"/>
        </w:rPr>
        <w:t>-----</w:t>
      </w:r>
    </w:p>
    <w:p w14:paraId="21944157" w14:textId="77777777" w:rsidR="00226779" w:rsidRPr="00226779" w:rsidRDefault="00226779" w:rsidP="00226779">
      <w:pPr>
        <w:suppressAutoHyphens/>
        <w:jc w:val="center"/>
        <w:rPr>
          <w:rFonts w:ascii="Palatino Linotype" w:hAnsi="Palatino Linotype"/>
          <w:sz w:val="22"/>
          <w:szCs w:val="22"/>
          <w:lang w:val="nl-NL"/>
        </w:rPr>
      </w:pPr>
    </w:p>
    <w:p w14:paraId="4F9B5B0E"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1</w:t>
      </w:r>
    </w:p>
    <w:p w14:paraId="1601079F" w14:textId="77777777" w:rsidR="00226779" w:rsidRPr="00226779" w:rsidRDefault="00226779" w:rsidP="00226779">
      <w:pPr>
        <w:suppressAutoHyphens/>
        <w:jc w:val="both"/>
        <w:rPr>
          <w:rFonts w:ascii="Palatino Linotype" w:hAnsi="Palatino Linotype"/>
          <w:sz w:val="22"/>
          <w:szCs w:val="22"/>
          <w:lang w:val="nl-NL"/>
        </w:rPr>
      </w:pPr>
    </w:p>
    <w:p w14:paraId="408E28F1" w14:textId="77777777" w:rsidR="00226779" w:rsidRPr="00226779" w:rsidRDefault="00226779" w:rsidP="00226779">
      <w:pPr>
        <w:suppressAutoHyphens/>
        <w:jc w:val="both"/>
        <w:rPr>
          <w:rFonts w:ascii="Palatino Linotype" w:hAnsi="Palatino Linotype"/>
          <w:sz w:val="22"/>
          <w:szCs w:val="22"/>
          <w:lang w:val="nl-NL"/>
        </w:rPr>
      </w:pPr>
      <w:r w:rsidRPr="00226779">
        <w:rPr>
          <w:rFonts w:ascii="Palatino Linotype" w:hAnsi="Palatino Linotype"/>
          <w:sz w:val="22"/>
          <w:szCs w:val="22"/>
          <w:lang w:val="nl-NL"/>
        </w:rPr>
        <w:t>In dit landsbesluit wordt verstaan onder:</w:t>
      </w:r>
    </w:p>
    <w:p w14:paraId="28C578A6" w14:textId="77777777" w:rsidR="00226779" w:rsidRPr="00226779" w:rsidRDefault="00226779" w:rsidP="00226779">
      <w:pPr>
        <w:numPr>
          <w:ilvl w:val="0"/>
          <w:numId w:val="9"/>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 xml:space="preserve">de Stichting FPI: de bij notariële akte d.d. 24 april 1998 opgerichte </w:t>
      </w:r>
      <w:proofErr w:type="spellStart"/>
      <w:r w:rsidRPr="00226779">
        <w:rPr>
          <w:rFonts w:ascii="Palatino Linotype" w:hAnsi="Palatino Linotype"/>
          <w:sz w:val="22"/>
          <w:szCs w:val="22"/>
          <w:lang w:val="nl-NL"/>
        </w:rPr>
        <w:t>Fundashon</w:t>
      </w:r>
      <w:proofErr w:type="spellEnd"/>
      <w:r w:rsidRPr="00226779">
        <w:rPr>
          <w:rFonts w:ascii="Palatino Linotype" w:hAnsi="Palatino Linotype"/>
          <w:sz w:val="22"/>
          <w:szCs w:val="22"/>
          <w:lang w:val="nl-NL"/>
        </w:rPr>
        <w:t xml:space="preserve"> pa </w:t>
      </w:r>
      <w:proofErr w:type="spellStart"/>
      <w:r w:rsidRPr="00226779">
        <w:rPr>
          <w:rFonts w:ascii="Palatino Linotype" w:hAnsi="Palatino Linotype"/>
          <w:sz w:val="22"/>
          <w:szCs w:val="22"/>
          <w:lang w:val="nl-NL"/>
        </w:rPr>
        <w:t>Planifikashon</w:t>
      </w:r>
      <w:proofErr w:type="spellEnd"/>
      <w:r w:rsidRPr="00226779">
        <w:rPr>
          <w:rFonts w:ascii="Palatino Linotype" w:hAnsi="Palatino Linotype"/>
          <w:sz w:val="22"/>
          <w:szCs w:val="22"/>
          <w:lang w:val="nl-NL"/>
        </w:rPr>
        <w:t xml:space="preserve"> di </w:t>
      </w:r>
      <w:proofErr w:type="spellStart"/>
      <w:r w:rsidRPr="00226779">
        <w:rPr>
          <w:rFonts w:ascii="Palatino Linotype" w:hAnsi="Palatino Linotype"/>
          <w:sz w:val="22"/>
          <w:szCs w:val="22"/>
          <w:lang w:val="nl-NL"/>
        </w:rPr>
        <w:t>Idioma</w:t>
      </w:r>
      <w:proofErr w:type="spellEnd"/>
      <w:r w:rsidRPr="00226779">
        <w:rPr>
          <w:rFonts w:ascii="Palatino Linotype" w:hAnsi="Palatino Linotype"/>
          <w:sz w:val="22"/>
          <w:szCs w:val="22"/>
          <w:lang w:val="nl-NL"/>
        </w:rPr>
        <w:t xml:space="preserve"> te Curaçao;</w:t>
      </w:r>
    </w:p>
    <w:p w14:paraId="3AB23CA4" w14:textId="77777777" w:rsidR="00226779" w:rsidRPr="00226779" w:rsidRDefault="00226779" w:rsidP="00226779">
      <w:pPr>
        <w:numPr>
          <w:ilvl w:val="0"/>
          <w:numId w:val="9"/>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de Nederlandse Taalunie: de Unie die is opgericht bij het op 9 september 1980 te Brussel tot stand gekomen Verdrag inzake de Nederlandse Taalunie (</w:t>
      </w:r>
      <w:proofErr w:type="spellStart"/>
      <w:r w:rsidRPr="00226779">
        <w:rPr>
          <w:rFonts w:ascii="Palatino Linotype" w:hAnsi="Palatino Linotype"/>
          <w:sz w:val="22"/>
          <w:szCs w:val="22"/>
          <w:lang w:val="nl-NL"/>
        </w:rPr>
        <w:t>Trb</w:t>
      </w:r>
      <w:proofErr w:type="spellEnd"/>
      <w:r w:rsidRPr="00226779">
        <w:rPr>
          <w:rFonts w:ascii="Palatino Linotype" w:hAnsi="Palatino Linotype"/>
          <w:sz w:val="22"/>
          <w:szCs w:val="22"/>
          <w:lang w:val="nl-NL"/>
        </w:rPr>
        <w:t>. 1980, 147);</w:t>
      </w:r>
    </w:p>
    <w:p w14:paraId="62CD2C3A" w14:textId="77777777" w:rsidR="00226779" w:rsidRPr="00226779" w:rsidRDefault="00226779" w:rsidP="00226779">
      <w:pPr>
        <w:numPr>
          <w:ilvl w:val="0"/>
          <w:numId w:val="9"/>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het Comité van Ministers van de Nederlandse Taalunie: het orgaan van de Nederlandse Taalunie als bedoeld in artikel 6, onder a, van het Verdrag inzake de Nederlandse Taalunie;</w:t>
      </w:r>
    </w:p>
    <w:p w14:paraId="7426A64D" w14:textId="77777777" w:rsidR="00226779" w:rsidRPr="00226779" w:rsidRDefault="00226779" w:rsidP="00226779">
      <w:pPr>
        <w:numPr>
          <w:ilvl w:val="0"/>
          <w:numId w:val="9"/>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de Minister: de Minister van Onderwijs, Wetenschap, Cultuur en Sport.</w:t>
      </w:r>
    </w:p>
    <w:p w14:paraId="09C6D422" w14:textId="77777777" w:rsidR="00226779" w:rsidRPr="00226779" w:rsidRDefault="00226779" w:rsidP="00226779">
      <w:pPr>
        <w:suppressAutoHyphens/>
        <w:jc w:val="both"/>
        <w:rPr>
          <w:rFonts w:ascii="Palatino Linotype" w:hAnsi="Palatino Linotype"/>
          <w:sz w:val="22"/>
          <w:szCs w:val="22"/>
          <w:lang w:val="nl-NL"/>
        </w:rPr>
      </w:pPr>
    </w:p>
    <w:p w14:paraId="2BC4CF14"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2</w:t>
      </w:r>
    </w:p>
    <w:p w14:paraId="38490AFB" w14:textId="77777777" w:rsidR="00226779" w:rsidRPr="00226779" w:rsidRDefault="00226779" w:rsidP="00226779">
      <w:pPr>
        <w:suppressAutoHyphens/>
        <w:jc w:val="both"/>
        <w:rPr>
          <w:rFonts w:ascii="Palatino Linotype" w:hAnsi="Palatino Linotype"/>
          <w:sz w:val="22"/>
          <w:szCs w:val="22"/>
          <w:lang w:val="nl-NL"/>
        </w:rPr>
      </w:pPr>
      <w:r w:rsidRPr="00226779">
        <w:rPr>
          <w:rFonts w:ascii="Palatino Linotype" w:hAnsi="Palatino Linotype"/>
          <w:sz w:val="22"/>
          <w:szCs w:val="22"/>
          <w:lang w:val="nl-NL"/>
        </w:rPr>
        <w:t xml:space="preserve"> </w:t>
      </w:r>
    </w:p>
    <w:p w14:paraId="65371B6B" w14:textId="77777777" w:rsidR="00226779" w:rsidRPr="00226779" w:rsidRDefault="00226779" w:rsidP="00226779">
      <w:pPr>
        <w:numPr>
          <w:ilvl w:val="0"/>
          <w:numId w:val="10"/>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 xml:space="preserve">De Stichting FPI beslist op welke wijze het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wordt geschreven.</w:t>
      </w:r>
    </w:p>
    <w:p w14:paraId="0E23C8B7" w14:textId="77777777" w:rsidR="00226779" w:rsidRPr="00226779" w:rsidRDefault="00226779" w:rsidP="00226779">
      <w:pPr>
        <w:numPr>
          <w:ilvl w:val="0"/>
          <w:numId w:val="10"/>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Het Comité van Ministers van de Nederlandse Taalunie beslist op welke wijze het Nederlands wordt geschreven.</w:t>
      </w:r>
    </w:p>
    <w:p w14:paraId="0DD7DD17" w14:textId="77777777" w:rsidR="00226779" w:rsidRPr="00226779" w:rsidRDefault="00226779" w:rsidP="00226779">
      <w:pPr>
        <w:numPr>
          <w:ilvl w:val="0"/>
          <w:numId w:val="10"/>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De Minister maakt een beslissing als bedoeld in het eerste en tweede lid terstond bekend in het blad waarin van Landswege de officiële berichten worden geplaatst.</w:t>
      </w:r>
    </w:p>
    <w:p w14:paraId="2D496F35" w14:textId="77777777" w:rsidR="00226779" w:rsidRPr="00226779" w:rsidRDefault="00226779" w:rsidP="006A18CF">
      <w:pPr>
        <w:numPr>
          <w:ilvl w:val="1"/>
          <w:numId w:val="0"/>
        </w:numPr>
        <w:rPr>
          <w:rFonts w:ascii="Calibri" w:hAnsi="Calibri"/>
          <w:color w:val="5A5A5A"/>
          <w:spacing w:val="15"/>
          <w:sz w:val="22"/>
          <w:szCs w:val="22"/>
          <w:lang w:val="nl-NL"/>
        </w:rPr>
      </w:pPr>
    </w:p>
    <w:p w14:paraId="753C1267"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3</w:t>
      </w:r>
    </w:p>
    <w:p w14:paraId="1C9AE491" w14:textId="77777777" w:rsidR="00226779" w:rsidRPr="00226779" w:rsidRDefault="00226779" w:rsidP="00226779">
      <w:pPr>
        <w:suppressAutoHyphens/>
        <w:jc w:val="both"/>
        <w:rPr>
          <w:rFonts w:ascii="Palatino Linotype" w:hAnsi="Palatino Linotype"/>
          <w:sz w:val="22"/>
          <w:szCs w:val="22"/>
          <w:lang w:val="nl-NL"/>
        </w:rPr>
      </w:pPr>
    </w:p>
    <w:p w14:paraId="7D3F5EEC" w14:textId="77777777" w:rsidR="00226779" w:rsidRPr="00226779" w:rsidRDefault="00226779" w:rsidP="00226779">
      <w:pPr>
        <w:numPr>
          <w:ilvl w:val="0"/>
          <w:numId w:val="11"/>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 xml:space="preserve">Iedere beslissing van de Stichting FPI betreffende de schrijfwijze van het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en van het Comité van Ministers van de Nederlandse Taalunie betreffende de schrijfwijze van het Nederlands treedt voor de toepassing van dit landsbesluit in werking met ingang van de tweede dag na dagtekening in het blad waarin van Landswege de officiële berichten worden geplaatst waarin de Minister die beslissing bekendmaakt, tenzij de Minister met het oog op het algemeen belang van Curaç</w:t>
      </w:r>
      <w:r w:rsidRPr="00226779">
        <w:rPr>
          <w:rFonts w:ascii="Palatino Linotype" w:hAnsi="Palatino Linotype"/>
          <w:sz w:val="22"/>
          <w:szCs w:val="22"/>
          <w:lang w:val="nl-NL" w:eastAsia="ja-JP"/>
        </w:rPr>
        <w:t>ao</w:t>
      </w:r>
      <w:r w:rsidRPr="00226779">
        <w:rPr>
          <w:rFonts w:ascii="Segoe UI Symbol" w:hAnsi="Segoe UI Symbol"/>
          <w:sz w:val="22"/>
          <w:szCs w:val="22"/>
          <w:lang w:val="nl-NL" w:eastAsia="ja-JP"/>
        </w:rPr>
        <w:t xml:space="preserve"> </w:t>
      </w:r>
      <w:r w:rsidRPr="00226779">
        <w:rPr>
          <w:rFonts w:ascii="Palatino Linotype" w:hAnsi="Palatino Linotype"/>
          <w:sz w:val="22"/>
          <w:szCs w:val="22"/>
          <w:lang w:val="nl-NL"/>
        </w:rPr>
        <w:t>daarbij een later tijdstip van inwerkingtreding vaststelt.</w:t>
      </w:r>
    </w:p>
    <w:p w14:paraId="0329722F" w14:textId="77777777" w:rsidR="00226779" w:rsidRPr="00226779" w:rsidRDefault="00226779" w:rsidP="00226779">
      <w:pPr>
        <w:numPr>
          <w:ilvl w:val="0"/>
          <w:numId w:val="11"/>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lastRenderedPageBreak/>
        <w:t>Indien een beslissing als bedoeld in het eerste lid betrekking heeft of mede betrekking heeft op een lijst met woorden, kan de Minister in afwijking van artikel 2, derde lid, die lijst bekendmaken door terinzagelegging. Van een terinzagelegging wordt door de Minister terstond mededeling gedaan in het blad waarin van Landswege de officiële berichten worden geplaatst.</w:t>
      </w:r>
    </w:p>
    <w:p w14:paraId="680E1EA8" w14:textId="77777777" w:rsidR="00226779" w:rsidRPr="00226779" w:rsidRDefault="00226779" w:rsidP="00226779">
      <w:pPr>
        <w:suppressAutoHyphens/>
        <w:jc w:val="both"/>
        <w:rPr>
          <w:rFonts w:ascii="Palatino Linotype" w:hAnsi="Palatino Linotype"/>
          <w:sz w:val="22"/>
          <w:szCs w:val="22"/>
          <w:lang w:val="nl-NL"/>
        </w:rPr>
      </w:pPr>
    </w:p>
    <w:p w14:paraId="00BB0BF9"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4</w:t>
      </w:r>
    </w:p>
    <w:p w14:paraId="22C6FA05" w14:textId="77777777" w:rsidR="00226779" w:rsidRPr="00226779" w:rsidRDefault="00226779" w:rsidP="00226779">
      <w:pPr>
        <w:suppressAutoHyphens/>
        <w:jc w:val="both"/>
        <w:rPr>
          <w:rFonts w:ascii="Palatino Linotype" w:hAnsi="Palatino Linotype"/>
          <w:sz w:val="22"/>
          <w:szCs w:val="22"/>
          <w:lang w:val="nl-NL"/>
        </w:rPr>
      </w:pPr>
    </w:p>
    <w:p w14:paraId="46724BE3" w14:textId="77777777" w:rsidR="00226779" w:rsidRPr="00226779" w:rsidRDefault="00226779" w:rsidP="00226779">
      <w:pPr>
        <w:numPr>
          <w:ilvl w:val="0"/>
          <w:numId w:val="12"/>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 xml:space="preserve">Op het tijdstip waarop dit landsbesluit in werking treedt, geschiedt de schrijfwijze van het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volgens de spellingregels en de woordenlijst die zijn opgenomen als </w:t>
      </w:r>
      <w:proofErr w:type="spellStart"/>
      <w:r w:rsidRPr="00226779">
        <w:rPr>
          <w:rFonts w:ascii="Palatino Linotype" w:hAnsi="Palatino Linotype"/>
          <w:sz w:val="22"/>
          <w:szCs w:val="22"/>
          <w:lang w:val="nl-NL"/>
        </w:rPr>
        <w:t>Ortografia</w:t>
      </w:r>
      <w:proofErr w:type="spellEnd"/>
      <w:r w:rsidRPr="00226779">
        <w:rPr>
          <w:rFonts w:ascii="Palatino Linotype" w:hAnsi="Palatino Linotype"/>
          <w:sz w:val="22"/>
          <w:szCs w:val="22"/>
          <w:lang w:val="nl-NL"/>
        </w:rPr>
        <w:t xml:space="preserve"> di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respectievelijk als </w:t>
      </w:r>
      <w:proofErr w:type="spellStart"/>
      <w:r w:rsidRPr="00226779">
        <w:rPr>
          <w:rFonts w:ascii="Palatino Linotype" w:hAnsi="Palatino Linotype"/>
          <w:sz w:val="22"/>
          <w:szCs w:val="22"/>
          <w:lang w:val="nl-NL"/>
        </w:rPr>
        <w:t>Lista</w:t>
      </w:r>
      <w:proofErr w:type="spellEnd"/>
      <w:r w:rsidRPr="00226779">
        <w:rPr>
          <w:rFonts w:ascii="Palatino Linotype" w:hAnsi="Palatino Linotype"/>
          <w:sz w:val="22"/>
          <w:szCs w:val="22"/>
          <w:lang w:val="nl-NL"/>
        </w:rPr>
        <w:t xml:space="preserve"> di </w:t>
      </w:r>
      <w:proofErr w:type="spellStart"/>
      <w:r w:rsidRPr="00226779">
        <w:rPr>
          <w:rFonts w:ascii="Palatino Linotype" w:hAnsi="Palatino Linotype"/>
          <w:sz w:val="22"/>
          <w:szCs w:val="22"/>
          <w:lang w:val="nl-NL"/>
        </w:rPr>
        <w:t>palabra</w:t>
      </w:r>
      <w:proofErr w:type="spellEnd"/>
      <w:r w:rsidRPr="00226779">
        <w:rPr>
          <w:rFonts w:ascii="Palatino Linotype" w:hAnsi="Palatino Linotype"/>
          <w:sz w:val="22"/>
          <w:szCs w:val="22"/>
          <w:lang w:val="nl-NL"/>
        </w:rPr>
        <w:t xml:space="preserve">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in bijlage 1 d.d. 1 maart 2007 respectievelijk in bijlage 2 d.d. 1 maart 2007 bij dit landsbesluit.</w:t>
      </w:r>
    </w:p>
    <w:p w14:paraId="29D6200A" w14:textId="77777777" w:rsidR="00226779" w:rsidRPr="00226779" w:rsidRDefault="00226779" w:rsidP="00226779">
      <w:pPr>
        <w:numPr>
          <w:ilvl w:val="0"/>
          <w:numId w:val="12"/>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(vervallen)</w:t>
      </w:r>
    </w:p>
    <w:p w14:paraId="1697F641" w14:textId="77777777" w:rsidR="00226779" w:rsidRPr="00226779" w:rsidRDefault="00226779" w:rsidP="00226779">
      <w:pPr>
        <w:numPr>
          <w:ilvl w:val="0"/>
          <w:numId w:val="12"/>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(vervallen)</w:t>
      </w:r>
    </w:p>
    <w:p w14:paraId="5ECECE30" w14:textId="77777777" w:rsidR="00226779" w:rsidRPr="00226779" w:rsidRDefault="00226779" w:rsidP="00226779">
      <w:pPr>
        <w:numPr>
          <w:ilvl w:val="0"/>
          <w:numId w:val="12"/>
        </w:numPr>
        <w:suppressAutoHyphens/>
        <w:ind w:left="360"/>
        <w:contextualSpacing/>
        <w:jc w:val="both"/>
        <w:rPr>
          <w:rFonts w:ascii="Palatino Linotype" w:hAnsi="Palatino Linotype"/>
          <w:sz w:val="22"/>
          <w:szCs w:val="22"/>
          <w:lang w:val="nl-NL"/>
        </w:rPr>
      </w:pPr>
      <w:r w:rsidRPr="00226779">
        <w:rPr>
          <w:rFonts w:ascii="Palatino Linotype" w:hAnsi="Palatino Linotype"/>
          <w:sz w:val="22"/>
          <w:szCs w:val="22"/>
          <w:lang w:val="nl-NL"/>
        </w:rPr>
        <w:t>(vervallen)</w:t>
      </w:r>
    </w:p>
    <w:p w14:paraId="3EC8F894" w14:textId="77777777" w:rsidR="00226779" w:rsidRPr="00226779" w:rsidRDefault="00226779" w:rsidP="00226779">
      <w:pPr>
        <w:suppressAutoHyphens/>
        <w:contextualSpacing/>
        <w:jc w:val="both"/>
        <w:rPr>
          <w:rFonts w:ascii="Palatino Linotype" w:hAnsi="Palatino Linotype"/>
          <w:sz w:val="22"/>
          <w:szCs w:val="22"/>
          <w:lang w:val="nl-NL"/>
        </w:rPr>
      </w:pPr>
    </w:p>
    <w:p w14:paraId="3EF52A3F"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5</w:t>
      </w:r>
    </w:p>
    <w:p w14:paraId="5E627C9D"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(vervallen)</w:t>
      </w:r>
    </w:p>
    <w:p w14:paraId="0353890D" w14:textId="77777777" w:rsidR="00226779" w:rsidRPr="00226779" w:rsidRDefault="00226779" w:rsidP="00226779">
      <w:pPr>
        <w:suppressAutoHyphens/>
        <w:jc w:val="center"/>
        <w:rPr>
          <w:rFonts w:ascii="Palatino Linotype" w:hAnsi="Palatino Linotype"/>
          <w:sz w:val="22"/>
          <w:szCs w:val="22"/>
          <w:lang w:val="nl-NL"/>
        </w:rPr>
      </w:pPr>
    </w:p>
    <w:p w14:paraId="36BD6E6C" w14:textId="77777777" w:rsidR="00226779" w:rsidRPr="00226779" w:rsidRDefault="00226779" w:rsidP="00226779">
      <w:pPr>
        <w:suppressAutoHyphens/>
        <w:jc w:val="center"/>
        <w:rPr>
          <w:rFonts w:ascii="Palatino Linotype" w:hAnsi="Palatino Linotype"/>
          <w:sz w:val="22"/>
          <w:szCs w:val="22"/>
          <w:lang w:val="nl-NL"/>
        </w:rPr>
      </w:pPr>
      <w:r w:rsidRPr="00226779">
        <w:rPr>
          <w:rFonts w:ascii="Palatino Linotype" w:hAnsi="Palatino Linotype"/>
          <w:sz w:val="22"/>
          <w:szCs w:val="22"/>
          <w:lang w:val="nl-NL"/>
        </w:rPr>
        <w:t>Artikel 6</w:t>
      </w:r>
    </w:p>
    <w:p w14:paraId="1C41EFA5" w14:textId="77777777" w:rsidR="00226779" w:rsidRPr="00226779" w:rsidRDefault="00226779" w:rsidP="00226779">
      <w:pPr>
        <w:suppressAutoHyphens/>
        <w:jc w:val="both"/>
        <w:rPr>
          <w:rFonts w:ascii="Palatino Linotype" w:hAnsi="Palatino Linotype"/>
          <w:sz w:val="22"/>
          <w:szCs w:val="22"/>
          <w:lang w:val="nl-NL"/>
        </w:rPr>
      </w:pPr>
    </w:p>
    <w:p w14:paraId="28933F38" w14:textId="77777777" w:rsidR="00226779" w:rsidRPr="00226779" w:rsidRDefault="00226779" w:rsidP="00226779">
      <w:pPr>
        <w:suppressAutoHyphens/>
        <w:jc w:val="both"/>
        <w:rPr>
          <w:rFonts w:ascii="Palatino Linotype" w:hAnsi="Palatino Linotype"/>
          <w:sz w:val="22"/>
          <w:szCs w:val="22"/>
          <w:lang w:val="nl-NL"/>
        </w:rPr>
      </w:pPr>
      <w:r w:rsidRPr="00226779">
        <w:rPr>
          <w:rFonts w:ascii="Palatino Linotype" w:hAnsi="Palatino Linotype"/>
          <w:sz w:val="22"/>
          <w:szCs w:val="22"/>
          <w:lang w:val="nl-NL"/>
        </w:rPr>
        <w:t xml:space="preserve">Dit landsbesluit, houdende algemene maatregelen, wordt aangehaald als: Landsbesluit schrijfwijze </w:t>
      </w:r>
      <w:proofErr w:type="spellStart"/>
      <w:r w:rsidRPr="00226779">
        <w:rPr>
          <w:rFonts w:ascii="Palatino Linotype" w:hAnsi="Palatino Linotype"/>
          <w:sz w:val="22"/>
          <w:szCs w:val="22"/>
          <w:lang w:val="nl-NL"/>
        </w:rPr>
        <w:t>Papiamentu</w:t>
      </w:r>
      <w:proofErr w:type="spellEnd"/>
      <w:r w:rsidRPr="00226779">
        <w:rPr>
          <w:rFonts w:ascii="Palatino Linotype" w:hAnsi="Palatino Linotype"/>
          <w:sz w:val="22"/>
          <w:szCs w:val="22"/>
          <w:lang w:val="nl-NL"/>
        </w:rPr>
        <w:t xml:space="preserve"> en Nederlands.</w:t>
      </w:r>
    </w:p>
    <w:p w14:paraId="33ED1C9D" w14:textId="77777777" w:rsidR="00226779" w:rsidRPr="00226779" w:rsidRDefault="00226779" w:rsidP="00226779">
      <w:pPr>
        <w:suppressAutoHyphens/>
        <w:jc w:val="both"/>
        <w:rPr>
          <w:rFonts w:ascii="Palatino Linotype" w:hAnsi="Palatino Linotype"/>
          <w:sz w:val="22"/>
          <w:szCs w:val="22"/>
          <w:lang w:val="nl-NL"/>
        </w:rPr>
      </w:pPr>
    </w:p>
    <w:p w14:paraId="2A6F81A3" w14:textId="77777777" w:rsidR="008D5E2E" w:rsidRDefault="00226779" w:rsidP="00226779">
      <w:pPr>
        <w:autoSpaceDE w:val="0"/>
        <w:autoSpaceDN w:val="0"/>
        <w:adjustRightInd w:val="0"/>
        <w:jc w:val="center"/>
        <w:rPr>
          <w:rFonts w:ascii="Palatino Linotype" w:hAnsi="Palatino Linotype" w:cs="Arial"/>
          <w:snapToGrid/>
          <w:sz w:val="22"/>
          <w:szCs w:val="22"/>
          <w:lang w:val="nl-NL"/>
        </w:rPr>
      </w:pPr>
      <w:r w:rsidRPr="00226779">
        <w:rPr>
          <w:rFonts w:ascii="Palatino Linotype" w:hAnsi="Palatino Linotype"/>
          <w:sz w:val="22"/>
          <w:szCs w:val="22"/>
          <w:lang w:val="nl-NL"/>
        </w:rPr>
        <w:t>***</w:t>
      </w:r>
    </w:p>
    <w:p w14:paraId="12CD1273" w14:textId="77777777" w:rsidR="00226779" w:rsidRDefault="00226779" w:rsidP="00022D76">
      <w:pPr>
        <w:autoSpaceDE w:val="0"/>
        <w:autoSpaceDN w:val="0"/>
        <w:adjustRightInd w:val="0"/>
        <w:rPr>
          <w:rFonts w:ascii="Palatino Linotype" w:hAnsi="Palatino Linotype" w:cs="Arial"/>
          <w:b/>
          <w:sz w:val="20"/>
          <w:lang w:val="nl-NL"/>
        </w:rPr>
        <w:sectPr w:rsidR="00226779">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pPr>
    </w:p>
    <w:p w14:paraId="60497D26"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7E52FD8F"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50D64039"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466AAC7D"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056812D4"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04A6F336"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13CD07D5"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3BB2261C"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3C6CCEB3"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35426A4A"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snapToGrid/>
          <w:szCs w:val="24"/>
          <w:lang w:val="pap-029"/>
        </w:rPr>
      </w:pPr>
    </w:p>
    <w:p w14:paraId="4FF47ABD"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b/>
          <w:snapToGrid/>
          <w:sz w:val="56"/>
          <w:szCs w:val="56"/>
          <w:lang w:val="pap-029"/>
        </w:rPr>
      </w:pPr>
      <w:r w:rsidRPr="00226779">
        <w:rPr>
          <w:rFonts w:ascii="Arial" w:hAnsi="Arial" w:cs="Arial"/>
          <w:b/>
          <w:snapToGrid/>
          <w:sz w:val="56"/>
          <w:szCs w:val="56"/>
          <w:lang w:val="pap-029"/>
        </w:rPr>
        <w:t>Lista di palabra</w:t>
      </w:r>
    </w:p>
    <w:p w14:paraId="7115870A"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w:hAnsi="Arial" w:cs="Arial"/>
          <w:b/>
          <w:snapToGrid/>
          <w:sz w:val="96"/>
          <w:szCs w:val="96"/>
          <w:lang w:val="pap-029"/>
        </w:rPr>
      </w:pPr>
      <w:r w:rsidRPr="00226779">
        <w:rPr>
          <w:rFonts w:ascii="Arial" w:hAnsi="Arial" w:cs="Arial"/>
          <w:b/>
          <w:snapToGrid/>
          <w:sz w:val="96"/>
          <w:szCs w:val="96"/>
          <w:lang w:val="pap-029"/>
        </w:rPr>
        <w:t>Papiamentu</w:t>
      </w:r>
    </w:p>
    <w:p w14:paraId="61EA776D"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7AF486E8"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11E86B38"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Arial Rounded MT Bold" w:hAnsi="Arial Rounded MT Bold"/>
          <w:b/>
          <w:snapToGrid/>
          <w:sz w:val="28"/>
          <w:szCs w:val="24"/>
          <w:lang w:val="pap-029"/>
        </w:rPr>
      </w:pPr>
      <w:r w:rsidRPr="00226779">
        <w:rPr>
          <w:rFonts w:ascii="Arial Rounded MT Bold" w:hAnsi="Arial Rounded MT Bold"/>
          <w:b/>
          <w:snapToGrid/>
          <w:sz w:val="28"/>
          <w:szCs w:val="24"/>
          <w:lang w:val="pap-029"/>
        </w:rPr>
        <w:t>Buki di oro</w:t>
      </w:r>
    </w:p>
    <w:p w14:paraId="1C65FD6A"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0FB79C95"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11FEC823"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7650AF8B"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106B569E"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00E6AD44"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2C91B038"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6C2215C1"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72A98868"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6CE2E69B"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57B5A6A4"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6EC6D5CA"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5D049C05"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14E24C8D"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489F83CE"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2A9053B9"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p>
    <w:p w14:paraId="7DE8AA88"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jc w:val="center"/>
        <w:rPr>
          <w:rFonts w:ascii="Times New Roman" w:hAnsi="Times New Roman"/>
          <w:snapToGrid/>
          <w:szCs w:val="24"/>
          <w:lang w:val="pap-029"/>
        </w:rPr>
      </w:pPr>
      <w:r w:rsidRPr="00226779">
        <w:rPr>
          <w:rFonts w:ascii="Times New Roman" w:hAnsi="Times New Roman"/>
          <w:snapToGrid/>
          <w:szCs w:val="24"/>
          <w:lang w:val="pap-029"/>
        </w:rPr>
        <w:t>Willemstad, 1 di mart 2007</w:t>
      </w:r>
      <w:r w:rsidRPr="00226779">
        <w:rPr>
          <w:rFonts w:ascii="Times New Roman" w:hAnsi="Times New Roman"/>
          <w:snapToGrid/>
          <w:szCs w:val="24"/>
          <w:vertAlign w:val="superscript"/>
          <w:lang w:val="pap-029"/>
        </w:rPr>
        <w:t>2</w:t>
      </w:r>
    </w:p>
    <w:p w14:paraId="61E32ACD"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rPr>
          <w:rFonts w:ascii="Times New Roman" w:hAnsi="Times New Roman"/>
          <w:snapToGrid/>
          <w:szCs w:val="24"/>
          <w:lang w:val="pap-029"/>
        </w:rPr>
      </w:pPr>
    </w:p>
    <w:p w14:paraId="62EDDD00"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rPr>
          <w:rFonts w:ascii="Times New Roman" w:hAnsi="Times New Roman"/>
          <w:snapToGrid/>
          <w:szCs w:val="24"/>
          <w:lang w:val="pap-029"/>
        </w:rPr>
      </w:pPr>
    </w:p>
    <w:p w14:paraId="5A4443BB" w14:textId="77777777" w:rsidR="00226779" w:rsidRPr="00226779" w:rsidRDefault="00226779" w:rsidP="00226779">
      <w:pPr>
        <w:widowControl/>
        <w:pBdr>
          <w:top w:val="single" w:sz="4" w:space="0" w:color="auto"/>
          <w:left w:val="single" w:sz="4" w:space="4" w:color="auto"/>
          <w:bottom w:val="single" w:sz="4" w:space="1" w:color="auto"/>
          <w:right w:val="single" w:sz="4" w:space="4" w:color="auto"/>
        </w:pBdr>
        <w:rPr>
          <w:rFonts w:ascii="Times New Roman" w:hAnsi="Times New Roman"/>
          <w:snapToGrid/>
          <w:szCs w:val="24"/>
          <w:lang w:val="pap-029"/>
        </w:rPr>
      </w:pPr>
    </w:p>
    <w:p w14:paraId="07E74B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br w:type="page"/>
      </w:r>
    </w:p>
    <w:p w14:paraId="4F3538AF" w14:textId="77777777" w:rsidR="00226779" w:rsidRPr="00226779" w:rsidRDefault="00226779" w:rsidP="00226779">
      <w:pPr>
        <w:widowControl/>
        <w:jc w:val="center"/>
        <w:rPr>
          <w:rFonts w:ascii="Times New Roman" w:hAnsi="Times New Roman"/>
          <w:snapToGrid/>
          <w:szCs w:val="24"/>
          <w:lang w:val="pap-029"/>
        </w:rPr>
      </w:pPr>
    </w:p>
    <w:p w14:paraId="47CC6AD0" w14:textId="77777777" w:rsidR="00226779" w:rsidRPr="00226779" w:rsidRDefault="00226779" w:rsidP="00226779">
      <w:pPr>
        <w:widowControl/>
        <w:jc w:val="center"/>
        <w:rPr>
          <w:rFonts w:ascii="Times New Roman" w:hAnsi="Times New Roman"/>
          <w:snapToGrid/>
          <w:szCs w:val="24"/>
          <w:lang w:val="pap-029"/>
        </w:rPr>
      </w:pPr>
    </w:p>
    <w:p w14:paraId="082A9438" w14:textId="77777777" w:rsidR="00226779" w:rsidRPr="00226779" w:rsidRDefault="00226779" w:rsidP="00226779">
      <w:pPr>
        <w:widowControl/>
        <w:jc w:val="center"/>
        <w:rPr>
          <w:rFonts w:ascii="Times New Roman" w:hAnsi="Times New Roman"/>
          <w:snapToGrid/>
          <w:szCs w:val="24"/>
          <w:lang w:val="pap-029"/>
        </w:rPr>
      </w:pPr>
    </w:p>
    <w:p w14:paraId="6484D5F9" w14:textId="77777777" w:rsidR="00226779" w:rsidRPr="00226779" w:rsidRDefault="00226779" w:rsidP="00226779">
      <w:pPr>
        <w:widowControl/>
        <w:jc w:val="center"/>
        <w:rPr>
          <w:rFonts w:ascii="Times New Roman" w:hAnsi="Times New Roman"/>
          <w:b/>
          <w:snapToGrid/>
          <w:sz w:val="44"/>
          <w:szCs w:val="44"/>
          <w:lang w:val="pap-029"/>
        </w:rPr>
      </w:pPr>
      <w:r w:rsidRPr="00226779">
        <w:rPr>
          <w:rFonts w:ascii="Times New Roman" w:hAnsi="Times New Roman"/>
          <w:b/>
          <w:snapToGrid/>
          <w:sz w:val="44"/>
          <w:szCs w:val="44"/>
          <w:lang w:val="pap-029"/>
        </w:rPr>
        <w:t xml:space="preserve">Lista di palabra </w:t>
      </w:r>
    </w:p>
    <w:p w14:paraId="5711A30C" w14:textId="77777777" w:rsidR="00226779" w:rsidRPr="00226779" w:rsidRDefault="00226779" w:rsidP="00226779">
      <w:pPr>
        <w:widowControl/>
        <w:jc w:val="center"/>
        <w:rPr>
          <w:rFonts w:ascii="Times New Roman" w:hAnsi="Times New Roman"/>
          <w:b/>
          <w:snapToGrid/>
          <w:sz w:val="56"/>
          <w:szCs w:val="56"/>
          <w:lang w:val="pap-029"/>
        </w:rPr>
      </w:pPr>
      <w:r w:rsidRPr="00226779">
        <w:rPr>
          <w:rFonts w:ascii="Times New Roman" w:hAnsi="Times New Roman"/>
          <w:b/>
          <w:snapToGrid/>
          <w:sz w:val="56"/>
          <w:szCs w:val="56"/>
          <w:lang w:val="pap-029"/>
        </w:rPr>
        <w:t>Papiamentu</w:t>
      </w:r>
    </w:p>
    <w:p w14:paraId="5AA8EB49" w14:textId="77777777" w:rsidR="00226779" w:rsidRPr="00226779" w:rsidRDefault="00226779" w:rsidP="00226779">
      <w:pPr>
        <w:widowControl/>
        <w:jc w:val="center"/>
        <w:rPr>
          <w:rFonts w:ascii="Times New Roman" w:hAnsi="Times New Roman"/>
          <w:snapToGrid/>
          <w:szCs w:val="24"/>
          <w:lang w:val="pap-029"/>
        </w:rPr>
      </w:pPr>
    </w:p>
    <w:p w14:paraId="1D5726E3" w14:textId="77777777" w:rsidR="00226779" w:rsidRPr="00226779" w:rsidRDefault="00226779" w:rsidP="00226779">
      <w:pPr>
        <w:widowControl/>
        <w:jc w:val="center"/>
        <w:rPr>
          <w:rFonts w:ascii="Times New Roman" w:hAnsi="Times New Roman"/>
          <w:snapToGrid/>
          <w:szCs w:val="24"/>
          <w:lang w:val="pap-029"/>
        </w:rPr>
      </w:pPr>
    </w:p>
    <w:p w14:paraId="337BA45D" w14:textId="77777777" w:rsidR="00226779" w:rsidRPr="00226779" w:rsidRDefault="00226779" w:rsidP="00226779">
      <w:pPr>
        <w:widowControl/>
        <w:jc w:val="center"/>
        <w:rPr>
          <w:rFonts w:ascii="Times New Roman" w:hAnsi="Times New Roman"/>
          <w:snapToGrid/>
          <w:szCs w:val="24"/>
          <w:lang w:val="pap-029"/>
        </w:rPr>
      </w:pPr>
    </w:p>
    <w:p w14:paraId="295D4BB8" w14:textId="77777777" w:rsidR="00226779" w:rsidRPr="00226779" w:rsidRDefault="00226779" w:rsidP="00226779">
      <w:pPr>
        <w:widowControl/>
        <w:jc w:val="center"/>
        <w:rPr>
          <w:rFonts w:ascii="Times New Roman" w:hAnsi="Times New Roman"/>
          <w:snapToGrid/>
          <w:szCs w:val="24"/>
          <w:lang w:val="pap-029"/>
        </w:rPr>
      </w:pPr>
    </w:p>
    <w:p w14:paraId="7B2E93B4" w14:textId="77777777" w:rsidR="00226779" w:rsidRPr="00226779" w:rsidRDefault="00226779" w:rsidP="00226779">
      <w:pPr>
        <w:widowControl/>
        <w:jc w:val="center"/>
        <w:rPr>
          <w:rFonts w:ascii="Times New Roman" w:hAnsi="Times New Roman"/>
          <w:snapToGrid/>
          <w:szCs w:val="24"/>
          <w:lang w:val="pap-029"/>
        </w:rPr>
      </w:pPr>
    </w:p>
    <w:p w14:paraId="44E553A1" w14:textId="77777777" w:rsidR="00226779" w:rsidRPr="00226779" w:rsidRDefault="00226779" w:rsidP="00226779">
      <w:pPr>
        <w:widowControl/>
        <w:jc w:val="center"/>
        <w:rPr>
          <w:rFonts w:ascii="Times New Roman" w:hAnsi="Times New Roman"/>
          <w:snapToGrid/>
          <w:szCs w:val="24"/>
          <w:lang w:val="pap-029"/>
        </w:rPr>
      </w:pPr>
    </w:p>
    <w:p w14:paraId="2CC62F6A" w14:textId="77777777" w:rsidR="00226779" w:rsidRPr="00226779" w:rsidRDefault="00226779" w:rsidP="00226779">
      <w:pPr>
        <w:widowControl/>
        <w:jc w:val="center"/>
        <w:rPr>
          <w:rFonts w:ascii="Times New Roman" w:hAnsi="Times New Roman"/>
          <w:snapToGrid/>
          <w:szCs w:val="24"/>
          <w:lang w:val="pap-029"/>
        </w:rPr>
      </w:pPr>
    </w:p>
    <w:p w14:paraId="4A15CCE0" w14:textId="77777777" w:rsidR="00226779" w:rsidRPr="00226779" w:rsidRDefault="00226779" w:rsidP="00226779">
      <w:pPr>
        <w:widowControl/>
        <w:jc w:val="center"/>
        <w:rPr>
          <w:rFonts w:ascii="Times New Roman" w:hAnsi="Times New Roman"/>
          <w:snapToGrid/>
          <w:szCs w:val="24"/>
          <w:lang w:val="pap-029"/>
        </w:rPr>
      </w:pPr>
    </w:p>
    <w:p w14:paraId="41617F46" w14:textId="77777777" w:rsidR="00226779" w:rsidRPr="00226779" w:rsidRDefault="00226779" w:rsidP="00226779">
      <w:pPr>
        <w:widowControl/>
        <w:jc w:val="center"/>
        <w:rPr>
          <w:rFonts w:ascii="Times New Roman" w:hAnsi="Times New Roman"/>
          <w:snapToGrid/>
          <w:szCs w:val="24"/>
          <w:lang w:val="pap-029"/>
        </w:rPr>
      </w:pPr>
    </w:p>
    <w:p w14:paraId="545C685C" w14:textId="77777777" w:rsidR="00226779" w:rsidRPr="00226779" w:rsidRDefault="00226779" w:rsidP="00226779">
      <w:pPr>
        <w:widowControl/>
        <w:jc w:val="center"/>
        <w:rPr>
          <w:rFonts w:ascii="Times New Roman" w:hAnsi="Times New Roman"/>
          <w:snapToGrid/>
          <w:szCs w:val="24"/>
          <w:lang w:val="pap-029"/>
        </w:rPr>
      </w:pPr>
    </w:p>
    <w:p w14:paraId="781C79A5" w14:textId="77777777" w:rsidR="00226779" w:rsidRPr="00226779" w:rsidRDefault="00226779" w:rsidP="00226779">
      <w:pPr>
        <w:widowControl/>
        <w:jc w:val="center"/>
        <w:rPr>
          <w:rFonts w:ascii="Times New Roman" w:hAnsi="Times New Roman"/>
          <w:snapToGrid/>
          <w:szCs w:val="24"/>
          <w:lang w:val="pap-029"/>
        </w:rPr>
      </w:pPr>
    </w:p>
    <w:p w14:paraId="7773A22E" w14:textId="77777777" w:rsidR="00226779" w:rsidRPr="00226779" w:rsidRDefault="00226779" w:rsidP="00226779">
      <w:pPr>
        <w:widowControl/>
        <w:jc w:val="center"/>
        <w:rPr>
          <w:rFonts w:ascii="Times New Roman" w:hAnsi="Times New Roman"/>
          <w:snapToGrid/>
          <w:szCs w:val="24"/>
          <w:lang w:val="pap-029"/>
        </w:rPr>
      </w:pPr>
    </w:p>
    <w:p w14:paraId="2A21A6A3" w14:textId="77777777" w:rsidR="00226779" w:rsidRPr="00226779" w:rsidRDefault="00226779" w:rsidP="00226779">
      <w:pPr>
        <w:widowControl/>
        <w:jc w:val="center"/>
        <w:rPr>
          <w:rFonts w:ascii="Times New Roman" w:hAnsi="Times New Roman"/>
          <w:snapToGrid/>
          <w:szCs w:val="24"/>
          <w:lang w:val="pap-029"/>
        </w:rPr>
      </w:pPr>
    </w:p>
    <w:p w14:paraId="680292A7" w14:textId="77777777" w:rsidR="00226779" w:rsidRPr="00226779" w:rsidRDefault="00226779" w:rsidP="00226779">
      <w:pPr>
        <w:widowControl/>
        <w:jc w:val="center"/>
        <w:rPr>
          <w:rFonts w:ascii="Times New Roman" w:hAnsi="Times New Roman"/>
          <w:snapToGrid/>
          <w:szCs w:val="24"/>
          <w:lang w:val="pap-029"/>
        </w:rPr>
      </w:pPr>
    </w:p>
    <w:p w14:paraId="45C10FE5" w14:textId="77777777" w:rsidR="00226779" w:rsidRPr="00226779" w:rsidRDefault="00226779" w:rsidP="00226779">
      <w:pPr>
        <w:widowControl/>
        <w:jc w:val="center"/>
        <w:rPr>
          <w:rFonts w:ascii="Times New Roman" w:hAnsi="Times New Roman"/>
          <w:snapToGrid/>
          <w:szCs w:val="24"/>
          <w:lang w:val="pap-029"/>
        </w:rPr>
      </w:pPr>
      <w:r w:rsidRPr="00226779">
        <w:rPr>
          <w:rFonts w:ascii="Times New Roman" w:hAnsi="Times New Roman"/>
          <w:noProof/>
          <w:snapToGrid/>
          <w:szCs w:val="24"/>
          <w:lang w:val="pap-029"/>
        </w:rPr>
        <w:drawing>
          <wp:anchor distT="0" distB="0" distL="114300" distR="114300" simplePos="0" relativeHeight="251659776" behindDoc="1" locked="0" layoutInCell="1" allowOverlap="1" wp14:anchorId="18C119C5" wp14:editId="43065E14">
            <wp:simplePos x="0" y="0"/>
            <wp:positionH relativeFrom="column">
              <wp:posOffset>2171700</wp:posOffset>
            </wp:positionH>
            <wp:positionV relativeFrom="paragraph">
              <wp:posOffset>154305</wp:posOffset>
            </wp:positionV>
            <wp:extent cx="981710" cy="1362075"/>
            <wp:effectExtent l="0" t="0" r="8890" b="9525"/>
            <wp:wrapNone/>
            <wp:docPr id="6" name="Picture 6" descr="FPI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Ilogo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1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BAE5E" w14:textId="77777777" w:rsidR="00226779" w:rsidRPr="00226779" w:rsidRDefault="00226779" w:rsidP="00226779">
      <w:pPr>
        <w:widowControl/>
        <w:jc w:val="center"/>
        <w:rPr>
          <w:rFonts w:ascii="Times New Roman" w:hAnsi="Times New Roman"/>
          <w:snapToGrid/>
          <w:szCs w:val="24"/>
          <w:lang w:val="pap-029"/>
        </w:rPr>
      </w:pPr>
    </w:p>
    <w:p w14:paraId="7BAD0E62" w14:textId="77777777" w:rsidR="00226779" w:rsidRPr="00226779" w:rsidRDefault="00226779" w:rsidP="00226779">
      <w:pPr>
        <w:widowControl/>
        <w:jc w:val="center"/>
        <w:rPr>
          <w:rFonts w:ascii="Times New Roman" w:hAnsi="Times New Roman"/>
          <w:snapToGrid/>
          <w:szCs w:val="24"/>
          <w:lang w:val="pap-029"/>
        </w:rPr>
      </w:pPr>
    </w:p>
    <w:p w14:paraId="390DB552" w14:textId="77777777" w:rsidR="00226779" w:rsidRPr="00226779" w:rsidRDefault="00226779" w:rsidP="00226779">
      <w:pPr>
        <w:widowControl/>
        <w:jc w:val="center"/>
        <w:rPr>
          <w:rFonts w:ascii="Times New Roman" w:hAnsi="Times New Roman"/>
          <w:snapToGrid/>
          <w:szCs w:val="24"/>
          <w:lang w:val="pap-029"/>
        </w:rPr>
      </w:pPr>
    </w:p>
    <w:p w14:paraId="5DF1DE08" w14:textId="77777777" w:rsidR="00226779" w:rsidRPr="00226779" w:rsidRDefault="00226779" w:rsidP="00226779">
      <w:pPr>
        <w:widowControl/>
        <w:jc w:val="center"/>
        <w:rPr>
          <w:rFonts w:ascii="Times New Roman" w:hAnsi="Times New Roman"/>
          <w:snapToGrid/>
          <w:szCs w:val="24"/>
          <w:lang w:val="pap-029"/>
        </w:rPr>
      </w:pPr>
    </w:p>
    <w:p w14:paraId="22DFD18B" w14:textId="77777777" w:rsidR="00226779" w:rsidRPr="00226779" w:rsidRDefault="00226779" w:rsidP="00226779">
      <w:pPr>
        <w:widowControl/>
        <w:jc w:val="center"/>
        <w:rPr>
          <w:rFonts w:ascii="Times New Roman" w:hAnsi="Times New Roman"/>
          <w:snapToGrid/>
          <w:szCs w:val="24"/>
          <w:lang w:val="pap-029"/>
        </w:rPr>
      </w:pPr>
    </w:p>
    <w:p w14:paraId="7F7685E7" w14:textId="77777777" w:rsidR="00226779" w:rsidRPr="00226779" w:rsidRDefault="00226779" w:rsidP="00226779">
      <w:pPr>
        <w:widowControl/>
        <w:jc w:val="center"/>
        <w:rPr>
          <w:rFonts w:ascii="Times New Roman" w:hAnsi="Times New Roman"/>
          <w:snapToGrid/>
          <w:szCs w:val="24"/>
          <w:lang w:val="pap-029"/>
        </w:rPr>
      </w:pPr>
    </w:p>
    <w:p w14:paraId="00FBE8E8" w14:textId="77777777" w:rsidR="00226779" w:rsidRPr="00226779" w:rsidRDefault="00226779" w:rsidP="00226779">
      <w:pPr>
        <w:widowControl/>
        <w:jc w:val="center"/>
        <w:rPr>
          <w:rFonts w:ascii="Times New Roman" w:hAnsi="Times New Roman"/>
          <w:snapToGrid/>
          <w:szCs w:val="24"/>
          <w:lang w:val="pap-029"/>
        </w:rPr>
      </w:pPr>
    </w:p>
    <w:p w14:paraId="5B22B4AB" w14:textId="77777777" w:rsidR="00226779" w:rsidRPr="00226779" w:rsidRDefault="00226779" w:rsidP="00226779">
      <w:pPr>
        <w:widowControl/>
        <w:jc w:val="center"/>
        <w:rPr>
          <w:rFonts w:ascii="Times New Roman" w:hAnsi="Times New Roman"/>
          <w:snapToGrid/>
          <w:szCs w:val="24"/>
          <w:lang w:val="pap-029"/>
        </w:rPr>
      </w:pPr>
    </w:p>
    <w:p w14:paraId="5D79DA4A" w14:textId="77777777" w:rsidR="00226779" w:rsidRPr="00226779" w:rsidRDefault="00226779" w:rsidP="00226779">
      <w:pPr>
        <w:widowControl/>
        <w:jc w:val="center"/>
        <w:rPr>
          <w:rFonts w:ascii="Times New Roman" w:hAnsi="Times New Roman"/>
          <w:snapToGrid/>
          <w:szCs w:val="24"/>
          <w:lang w:val="pap-029"/>
        </w:rPr>
      </w:pPr>
    </w:p>
    <w:p w14:paraId="26B829D8" w14:textId="77777777" w:rsidR="00226779" w:rsidRPr="00226779" w:rsidRDefault="00226779" w:rsidP="00226779">
      <w:pPr>
        <w:widowControl/>
        <w:jc w:val="center"/>
        <w:rPr>
          <w:rFonts w:ascii="Times New Roman" w:hAnsi="Times New Roman"/>
          <w:snapToGrid/>
          <w:szCs w:val="24"/>
          <w:lang w:val="pap-029"/>
        </w:rPr>
      </w:pPr>
    </w:p>
    <w:p w14:paraId="0229F899" w14:textId="77777777" w:rsidR="00226779" w:rsidRPr="00226779" w:rsidRDefault="00226779" w:rsidP="00226779">
      <w:pPr>
        <w:widowControl/>
        <w:jc w:val="center"/>
        <w:rPr>
          <w:rFonts w:ascii="Times New Roman" w:hAnsi="Times New Roman"/>
          <w:snapToGrid/>
          <w:szCs w:val="24"/>
          <w:lang w:val="pap-029"/>
        </w:rPr>
      </w:pPr>
      <w:r w:rsidRPr="00226779">
        <w:rPr>
          <w:rFonts w:ascii="Times New Roman" w:hAnsi="Times New Roman"/>
          <w:snapToGrid/>
          <w:szCs w:val="24"/>
          <w:lang w:val="pap-029"/>
        </w:rPr>
        <w:t>ISBN 978-99904-2-201-X</w:t>
      </w:r>
    </w:p>
    <w:p w14:paraId="1F32B0BE" w14:textId="77777777" w:rsidR="00226779" w:rsidRPr="00226779" w:rsidRDefault="00226779" w:rsidP="00226779">
      <w:pPr>
        <w:widowControl/>
        <w:jc w:val="center"/>
        <w:rPr>
          <w:rFonts w:ascii="Times New Roman" w:hAnsi="Times New Roman"/>
          <w:snapToGrid/>
          <w:szCs w:val="24"/>
          <w:lang w:val="pap-029"/>
        </w:rPr>
      </w:pPr>
    </w:p>
    <w:p w14:paraId="76B3347A" w14:textId="77777777" w:rsidR="00226779" w:rsidRPr="00226779" w:rsidRDefault="00226779" w:rsidP="00226779">
      <w:pPr>
        <w:widowControl/>
        <w:jc w:val="center"/>
        <w:rPr>
          <w:rFonts w:ascii="Times New Roman" w:hAnsi="Times New Roman"/>
          <w:snapToGrid/>
          <w:szCs w:val="24"/>
          <w:lang w:val="pap-029"/>
        </w:rPr>
      </w:pPr>
    </w:p>
    <w:p w14:paraId="53F119CA" w14:textId="77777777" w:rsidR="00226779" w:rsidRPr="00226779" w:rsidRDefault="00226779" w:rsidP="00226779">
      <w:pPr>
        <w:widowControl/>
        <w:jc w:val="center"/>
        <w:rPr>
          <w:rFonts w:ascii="Times New Roman" w:hAnsi="Times New Roman"/>
          <w:snapToGrid/>
          <w:szCs w:val="24"/>
          <w:lang w:val="pap-029"/>
        </w:rPr>
      </w:pPr>
    </w:p>
    <w:p w14:paraId="637742C2" w14:textId="77777777" w:rsidR="00226779" w:rsidRPr="00226779" w:rsidRDefault="00226779" w:rsidP="00226779">
      <w:pPr>
        <w:widowControl/>
        <w:jc w:val="center"/>
        <w:rPr>
          <w:rFonts w:ascii="Times New Roman" w:hAnsi="Times New Roman"/>
          <w:snapToGrid/>
          <w:szCs w:val="24"/>
          <w:lang w:val="pap-029"/>
        </w:rPr>
      </w:pPr>
      <w:r w:rsidRPr="00226779">
        <w:rPr>
          <w:rFonts w:ascii="Times New Roman" w:hAnsi="Times New Roman"/>
          <w:snapToGrid/>
          <w:szCs w:val="24"/>
          <w:lang w:val="pap-029"/>
        </w:rPr>
        <w:t>Kòrsou, 1 di mart 2007</w:t>
      </w:r>
    </w:p>
    <w:p w14:paraId="7148E749" w14:textId="77777777" w:rsidR="00226779" w:rsidRPr="00226779" w:rsidRDefault="00226779" w:rsidP="00226779">
      <w:pPr>
        <w:widowControl/>
        <w:jc w:val="center"/>
        <w:rPr>
          <w:rFonts w:ascii="Times New Roman" w:hAnsi="Times New Roman"/>
          <w:snapToGrid/>
          <w:szCs w:val="24"/>
          <w:lang w:val="pap-029"/>
        </w:rPr>
      </w:pPr>
      <w:r w:rsidRPr="00226779">
        <w:rPr>
          <w:rFonts w:ascii="Times New Roman" w:hAnsi="Times New Roman"/>
          <w:snapToGrid/>
          <w:szCs w:val="24"/>
          <w:lang w:val="pap-029"/>
        </w:rPr>
        <w:t>© Fundashon pa Planifikashon di Idioma</w:t>
      </w:r>
    </w:p>
    <w:p w14:paraId="14DDE16B" w14:textId="77777777" w:rsidR="00226779" w:rsidRPr="00226779" w:rsidRDefault="00226779" w:rsidP="00226779">
      <w:pPr>
        <w:widowControl/>
        <w:jc w:val="center"/>
        <w:rPr>
          <w:rFonts w:ascii="Times New Roman" w:hAnsi="Times New Roman"/>
          <w:snapToGrid/>
          <w:szCs w:val="24"/>
          <w:lang w:val="pap-029"/>
        </w:rPr>
      </w:pPr>
    </w:p>
    <w:p w14:paraId="1F1D9021" w14:textId="77777777" w:rsidR="00226779" w:rsidRPr="00226779" w:rsidRDefault="00226779" w:rsidP="00226779">
      <w:pPr>
        <w:widowControl/>
        <w:jc w:val="both"/>
        <w:rPr>
          <w:rFonts w:ascii="Times New Roman" w:hAnsi="Times New Roman"/>
          <w:b/>
          <w:snapToGrid/>
          <w:sz w:val="28"/>
          <w:szCs w:val="28"/>
          <w:lang w:val="pap-029"/>
        </w:rPr>
      </w:pPr>
      <w:r w:rsidRPr="00226779">
        <w:rPr>
          <w:rFonts w:ascii="Times New Roman" w:hAnsi="Times New Roman"/>
          <w:snapToGrid/>
          <w:szCs w:val="24"/>
          <w:lang w:val="pap-029"/>
        </w:rPr>
        <w:br w:type="page"/>
      </w:r>
      <w:r w:rsidRPr="00226779">
        <w:rPr>
          <w:rFonts w:ascii="Times New Roman" w:hAnsi="Times New Roman"/>
          <w:b/>
          <w:snapToGrid/>
          <w:sz w:val="28"/>
          <w:szCs w:val="28"/>
          <w:lang w:val="pap-029"/>
        </w:rPr>
        <w:lastRenderedPageBreak/>
        <w:t>Prólogo</w:t>
      </w:r>
    </w:p>
    <w:p w14:paraId="4C2EF5B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E </w:t>
      </w:r>
      <w:r w:rsidRPr="00226779">
        <w:rPr>
          <w:rFonts w:ascii="Times New Roman" w:hAnsi="Times New Roman"/>
          <w:i/>
          <w:snapToGrid/>
          <w:szCs w:val="24"/>
          <w:lang w:val="pap-029"/>
        </w:rPr>
        <w:t>Lista di palabra Papiamentu</w:t>
      </w:r>
      <w:r w:rsidRPr="00226779">
        <w:rPr>
          <w:rFonts w:ascii="Times New Roman" w:hAnsi="Times New Roman"/>
          <w:snapToGrid/>
          <w:szCs w:val="24"/>
          <w:lang w:val="pap-029"/>
        </w:rPr>
        <w:t xml:space="preserve"> akí ta fungi komo anekso serka e reglamentashon di ortografia di papiamentu manera fihá na 2007 pa outoridat legislativo sentral di Antia hulandes. Ophetivo ta pa usadónan por haña palabranan skibí segun e ortografia ofisial den kaso ku ke konfirmá e manera di skibi un palabra òf si ta duda ku a apliká e reglanan ortográfiko korektamente. E ortografia ofisial di 2007 akí ta a base di e ortografia manera stipulá pa konseho di gobièrnu insular na 1976 i distribuí komo ortografia provishonal na 1983 ku a yama ortografia </w:t>
      </w:r>
      <w:proofErr w:type="spellStart"/>
      <w:r w:rsidRPr="00226779">
        <w:rPr>
          <w:rFonts w:ascii="Times New Roman" w:hAnsi="Times New Roman"/>
          <w:snapToGrid/>
          <w:szCs w:val="24"/>
          <w:lang w:val="pap-029"/>
        </w:rPr>
        <w:t>Römer-Maduro-Jonis</w:t>
      </w:r>
      <w:proofErr w:type="spellEnd"/>
      <w:r w:rsidRPr="00226779">
        <w:rPr>
          <w:rFonts w:ascii="Times New Roman" w:hAnsi="Times New Roman"/>
          <w:snapToGrid/>
          <w:szCs w:val="24"/>
          <w:lang w:val="pap-029"/>
        </w:rPr>
        <w:t xml:space="preserve">, ku algun kambio menor aden. </w:t>
      </w:r>
      <w:proofErr w:type="spellStart"/>
      <w:r w:rsidRPr="00226779">
        <w:rPr>
          <w:rFonts w:ascii="Times New Roman" w:hAnsi="Times New Roman"/>
          <w:snapToGrid/>
          <w:szCs w:val="24"/>
          <w:lang w:val="pap-029"/>
        </w:rPr>
        <w:t>Raúl</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Römer</w:t>
      </w:r>
      <w:proofErr w:type="spellEnd"/>
      <w:r w:rsidRPr="00226779">
        <w:rPr>
          <w:rFonts w:ascii="Times New Roman" w:hAnsi="Times New Roman"/>
          <w:snapToGrid/>
          <w:szCs w:val="24"/>
          <w:lang w:val="pap-029"/>
        </w:rPr>
        <w:t xml:space="preserve"> tabata esun ku a proponé e ortografia i </w:t>
      </w:r>
      <w:proofErr w:type="spellStart"/>
      <w:r w:rsidRPr="00226779">
        <w:rPr>
          <w:rFonts w:ascii="Times New Roman" w:hAnsi="Times New Roman"/>
          <w:snapToGrid/>
          <w:szCs w:val="24"/>
          <w:lang w:val="pap-029"/>
        </w:rPr>
        <w:t>Antoine</w:t>
      </w:r>
      <w:proofErr w:type="spellEnd"/>
      <w:r w:rsidRPr="00226779">
        <w:rPr>
          <w:rFonts w:ascii="Times New Roman" w:hAnsi="Times New Roman"/>
          <w:snapToGrid/>
          <w:szCs w:val="24"/>
          <w:lang w:val="pap-029"/>
        </w:rPr>
        <w:t xml:space="preserve"> Maduro i </w:t>
      </w:r>
      <w:proofErr w:type="spellStart"/>
      <w:r w:rsidRPr="00226779">
        <w:rPr>
          <w:rFonts w:ascii="Times New Roman" w:hAnsi="Times New Roman"/>
          <w:snapToGrid/>
          <w:szCs w:val="24"/>
          <w:lang w:val="pap-029"/>
        </w:rPr>
        <w:t>Silvio</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Jonis</w:t>
      </w:r>
      <w:proofErr w:type="spellEnd"/>
      <w:r w:rsidRPr="00226779">
        <w:rPr>
          <w:rFonts w:ascii="Times New Roman" w:hAnsi="Times New Roman"/>
          <w:snapToGrid/>
          <w:szCs w:val="24"/>
          <w:lang w:val="pap-029"/>
        </w:rPr>
        <w:t xml:space="preserve"> tabata presidente di e siguiente komishonnan di ortografia. A base di eksperensia di usuarionan durante di trinta aña a hasi algun kambio chikí.</w:t>
      </w:r>
    </w:p>
    <w:p w14:paraId="40944784" w14:textId="77777777" w:rsidR="00226779" w:rsidRPr="00226779" w:rsidRDefault="00226779" w:rsidP="00226779">
      <w:pPr>
        <w:widowControl/>
        <w:jc w:val="both"/>
        <w:rPr>
          <w:rFonts w:ascii="Times New Roman" w:hAnsi="Times New Roman"/>
          <w:snapToGrid/>
          <w:szCs w:val="24"/>
          <w:lang w:val="pap-029"/>
        </w:rPr>
      </w:pPr>
    </w:p>
    <w:p w14:paraId="13885FFC"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E lista akí ta kontené un kantidat di palabra na papiamentu ku ta frekuentemente usá den bida diario na kas, na skol i den bida profeshonal. E selekshon di palabra den e lista presente ta kontené mas ku un variante aseptá di un palabra, si esei ta eksistí, banda di otro. Asina por ehèmpel ta duna prinsesa i prensès, fakansi i vakashon. E eskoho entre e dos alternativanan akí tin mas di </w:t>
      </w:r>
      <w:proofErr w:type="spellStart"/>
      <w:r w:rsidRPr="00226779">
        <w:rPr>
          <w:rFonts w:ascii="Times New Roman" w:hAnsi="Times New Roman"/>
          <w:snapToGrid/>
          <w:szCs w:val="24"/>
          <w:lang w:val="pap-029"/>
        </w:rPr>
        <w:t>haber</w:t>
      </w:r>
      <w:proofErr w:type="spellEnd"/>
      <w:r w:rsidRPr="00226779">
        <w:rPr>
          <w:rFonts w:ascii="Times New Roman" w:hAnsi="Times New Roman"/>
          <w:snapToGrid/>
          <w:szCs w:val="24"/>
          <w:lang w:val="pap-029"/>
        </w:rPr>
        <w:t xml:space="preserve"> ku standardisashon i ménos ku ortografia. Despues e aspekto akí lo haña mas atenshon. </w:t>
      </w:r>
    </w:p>
    <w:p w14:paraId="71D6EF88"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Pa fundamentá e selekshon akí a konsultá listanan di komishon di standarisashon di outoridat sentral, listanan di frekuensia, glosario den buki di skol, kontroladó di ortografia digital i dikshonarionan eksistente. </w:t>
      </w:r>
    </w:p>
    <w:p w14:paraId="5DB01BF5"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Na final di e lista a inkorporá un lista di nòmber geográfiko ku ta kontené nòmber di pais, di habitante i e athetivo korespondiente. Den un anekso siguiente a inkluí un lista di abreviatura universal i frekuente ku ta prosedente di diferente idioma. </w:t>
      </w:r>
    </w:p>
    <w:p w14:paraId="482D610B" w14:textId="77777777" w:rsidR="00226779" w:rsidRPr="00226779" w:rsidRDefault="00226779" w:rsidP="00226779">
      <w:pPr>
        <w:widowControl/>
        <w:jc w:val="both"/>
        <w:rPr>
          <w:rFonts w:ascii="Times New Roman" w:hAnsi="Times New Roman"/>
          <w:snapToGrid/>
          <w:szCs w:val="24"/>
          <w:lang w:val="pap-029"/>
        </w:rPr>
      </w:pPr>
    </w:p>
    <w:p w14:paraId="0FF0B113"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Instituto di idioma </w:t>
      </w:r>
      <w:r w:rsidRPr="00226779">
        <w:rPr>
          <w:rFonts w:ascii="Times New Roman" w:hAnsi="Times New Roman"/>
          <w:i/>
          <w:snapToGrid/>
          <w:szCs w:val="24"/>
          <w:lang w:val="pap-029"/>
        </w:rPr>
        <w:t>FPI</w:t>
      </w:r>
      <w:r w:rsidRPr="00226779">
        <w:rPr>
          <w:rFonts w:ascii="Times New Roman" w:hAnsi="Times New Roman"/>
          <w:snapToGrid/>
          <w:szCs w:val="24"/>
          <w:lang w:val="pap-029"/>
        </w:rPr>
        <w:t xml:space="preserve"> lo pèrkurá pa mantenshon kontinuo di e </w:t>
      </w:r>
      <w:r w:rsidRPr="00226779">
        <w:rPr>
          <w:rFonts w:ascii="Times New Roman" w:hAnsi="Times New Roman"/>
          <w:i/>
          <w:snapToGrid/>
          <w:szCs w:val="24"/>
          <w:lang w:val="pap-029"/>
        </w:rPr>
        <w:t>Lista di palabra Papiamentu</w:t>
      </w:r>
      <w:r w:rsidRPr="00226779">
        <w:rPr>
          <w:rFonts w:ascii="Times New Roman" w:hAnsi="Times New Roman"/>
          <w:snapToGrid/>
          <w:szCs w:val="24"/>
          <w:lang w:val="pap-029"/>
        </w:rPr>
        <w:t xml:space="preserve"> i regularmente lo sigui añadí palabranan relevante pa asina registrá kresementu gradual di papiamentu. Periódikamente lo publiká un lista revisá komo edishon ofisial.</w:t>
      </w:r>
    </w:p>
    <w:p w14:paraId="1FC5E3B8" w14:textId="77777777" w:rsidR="00226779" w:rsidRPr="00226779" w:rsidRDefault="00226779" w:rsidP="00226779">
      <w:pPr>
        <w:widowControl/>
        <w:rPr>
          <w:rFonts w:ascii="Times New Roman" w:hAnsi="Times New Roman"/>
          <w:snapToGrid/>
          <w:szCs w:val="24"/>
          <w:lang w:val="pap-029"/>
        </w:rPr>
      </w:pPr>
    </w:p>
    <w:p w14:paraId="05BDD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Fundashon pa Planifikashon di Idioma</w:t>
      </w:r>
    </w:p>
    <w:p w14:paraId="5FFCEBF2" w14:textId="77777777" w:rsidR="00226779" w:rsidRPr="00226779" w:rsidRDefault="00226779" w:rsidP="00226779">
      <w:pPr>
        <w:widowControl/>
        <w:rPr>
          <w:rFonts w:ascii="Times New Roman" w:hAnsi="Times New Roman"/>
          <w:snapToGrid/>
          <w:szCs w:val="24"/>
          <w:lang w:val="pap-029"/>
        </w:rPr>
        <w:sectPr w:rsidR="00226779" w:rsidRPr="00226779" w:rsidSect="00226779">
          <w:headerReference w:type="even" r:id="rId11"/>
          <w:headerReference w:type="default" r:id="rId12"/>
          <w:footerReference w:type="even" r:id="rId13"/>
          <w:footerReference w:type="default" r:id="rId14"/>
          <w:headerReference w:type="first" r:id="rId15"/>
          <w:pgSz w:w="12240" w:h="15840" w:code="1"/>
          <w:pgMar w:top="2016" w:right="2016" w:bottom="2304" w:left="2016" w:header="720" w:footer="1440" w:gutter="144"/>
          <w:cols w:space="720"/>
          <w:docGrid w:linePitch="360"/>
        </w:sectPr>
      </w:pPr>
      <w:r w:rsidRPr="00226779">
        <w:rPr>
          <w:rFonts w:ascii="Times New Roman" w:hAnsi="Times New Roman"/>
          <w:snapToGrid/>
          <w:szCs w:val="24"/>
          <w:lang w:val="pap-029"/>
        </w:rPr>
        <w:t xml:space="preserve">Mart 2007 </w:t>
      </w:r>
    </w:p>
    <w:p w14:paraId="04F47E7B" w14:textId="77777777" w:rsidR="00226779" w:rsidRPr="00226779" w:rsidRDefault="00226779" w:rsidP="00226779">
      <w:pPr>
        <w:widowControl/>
        <w:rPr>
          <w:rFonts w:ascii="Times New Roman" w:hAnsi="Times New Roman"/>
          <w:b/>
          <w:snapToGrid/>
          <w:sz w:val="48"/>
          <w:szCs w:val="48"/>
          <w:lang w:val="pap-029"/>
        </w:rPr>
      </w:pPr>
      <w:r w:rsidRPr="00226779">
        <w:rPr>
          <w:rFonts w:ascii="Times New Roman" w:hAnsi="Times New Roman"/>
          <w:snapToGrid/>
          <w:szCs w:val="24"/>
          <w:lang w:val="pap-029"/>
        </w:rPr>
        <w:br w:type="page"/>
      </w:r>
      <w:proofErr w:type="spellStart"/>
      <w:r w:rsidRPr="00226779">
        <w:rPr>
          <w:rFonts w:ascii="Times New Roman" w:hAnsi="Times New Roman"/>
          <w:b/>
          <w:snapToGrid/>
          <w:sz w:val="48"/>
          <w:szCs w:val="48"/>
          <w:lang w:val="pap-029"/>
        </w:rPr>
        <w:lastRenderedPageBreak/>
        <w:t>Aa</w:t>
      </w:r>
      <w:proofErr w:type="spellEnd"/>
    </w:p>
    <w:p w14:paraId="32A4E6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abandono</w:t>
      </w:r>
    </w:p>
    <w:p w14:paraId="7B3780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abarká</w:t>
      </w:r>
    </w:p>
    <w:p w14:paraId="1B58A8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abarkando</w:t>
      </w:r>
    </w:p>
    <w:p w14:paraId="333328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abatí</w:t>
      </w:r>
    </w:p>
    <w:p w14:paraId="4CB212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abatuar, -nan</w:t>
      </w:r>
    </w:p>
    <w:p w14:paraId="6678B4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abeha, -nan</w:t>
      </w:r>
    </w:p>
    <w:p w14:paraId="3FB2D1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abemaria, -nan</w:t>
      </w:r>
    </w:p>
    <w:p w14:paraId="4A228E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aber</w:t>
      </w:r>
    </w:p>
    <w:p w14:paraId="2AC278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abertura, -nan</w:t>
      </w:r>
    </w:p>
    <w:p w14:paraId="019F6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abesedario, -nan</w:t>
      </w:r>
    </w:p>
    <w:p w14:paraId="5B70D9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abestrus, -nan</w:t>
      </w:r>
    </w:p>
    <w:p w14:paraId="13538A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abiertamente</w:t>
      </w:r>
    </w:p>
    <w:p w14:paraId="06EFF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ábil</w:t>
      </w:r>
    </w:p>
    <w:p w14:paraId="3F291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abilidat, -nan</w:t>
      </w:r>
    </w:p>
    <w:p w14:paraId="25F27A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abilitá</w:t>
      </w:r>
    </w:p>
    <w:p w14:paraId="6248F9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ábilmente</w:t>
      </w:r>
    </w:p>
    <w:p w14:paraId="24951D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abismo, -nan</w:t>
      </w:r>
    </w:p>
    <w:p w14:paraId="079097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abitá</w:t>
      </w:r>
    </w:p>
    <w:p w14:paraId="511726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abitando</w:t>
      </w:r>
    </w:p>
    <w:p w14:paraId="001BC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abitante, -nan</w:t>
      </w:r>
    </w:p>
    <w:p w14:paraId="443AF0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abla</w:t>
      </w:r>
    </w:p>
    <w:p w14:paraId="2427F5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ablante, -nan</w:t>
      </w:r>
    </w:p>
    <w:p w14:paraId="2C010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ablativo, -nan</w:t>
      </w:r>
    </w:p>
    <w:p w14:paraId="3FA690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ablif</w:t>
      </w:r>
    </w:p>
    <w:p w14:paraId="7401BE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w:t>
      </w:r>
    </w:p>
    <w:p w14:paraId="01F95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abogado, -nan</w:t>
      </w:r>
    </w:p>
    <w:p w14:paraId="56645C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abogasia</w:t>
      </w:r>
    </w:p>
    <w:p w14:paraId="6344C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abolí</w:t>
      </w:r>
    </w:p>
    <w:p w14:paraId="617808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aboliendo</w:t>
      </w:r>
    </w:p>
    <w:p w14:paraId="54E46E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abolishon</w:t>
      </w:r>
    </w:p>
    <w:p w14:paraId="5A65C6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abominabel</w:t>
      </w:r>
    </w:p>
    <w:p w14:paraId="0D8EE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aboná</w:t>
      </w:r>
    </w:p>
    <w:p w14:paraId="3DB68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abonado, -nan</w:t>
      </w:r>
    </w:p>
    <w:p w14:paraId="1EA2B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abono</w:t>
      </w:r>
    </w:p>
    <w:p w14:paraId="6322E5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abortá</w:t>
      </w:r>
    </w:p>
    <w:p w14:paraId="4CDBC6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abortando</w:t>
      </w:r>
    </w:p>
    <w:p w14:paraId="2650BF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aborto, -nan</w:t>
      </w:r>
    </w:p>
    <w:p w14:paraId="02CC3A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abou</w:t>
      </w:r>
    </w:p>
    <w:p w14:paraId="6FF1BB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abraiko</w:t>
      </w:r>
    </w:p>
    <w:p w14:paraId="27C36E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abrakadabra</w:t>
      </w:r>
    </w:p>
    <w:p w14:paraId="0F8481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abraso, -nan</w:t>
      </w:r>
    </w:p>
    <w:p w14:paraId="695B6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abrenunsia</w:t>
      </w:r>
    </w:p>
    <w:p w14:paraId="72B074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abreviá</w:t>
      </w:r>
    </w:p>
    <w:p w14:paraId="767CCE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abreviando</w:t>
      </w:r>
    </w:p>
    <w:p w14:paraId="2D075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abreviashon, -nan</w:t>
      </w:r>
    </w:p>
    <w:p w14:paraId="0E878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abreviatura, -nan</w:t>
      </w:r>
    </w:p>
    <w:p w14:paraId="01658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abri</w:t>
      </w:r>
    </w:p>
    <w:p w14:paraId="2F0AF8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abrí</w:t>
      </w:r>
    </w:p>
    <w:p w14:paraId="52F9E9D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abriendo</w:t>
      </w:r>
      <w:proofErr w:type="spellEnd"/>
    </w:p>
    <w:p w14:paraId="588C9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abrimentu</w:t>
      </w:r>
    </w:p>
    <w:p w14:paraId="251EB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abrumador</w:t>
      </w:r>
    </w:p>
    <w:p w14:paraId="25EE62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abrupto</w:t>
      </w:r>
    </w:p>
    <w:p w14:paraId="454FBF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abundá</w:t>
      </w:r>
    </w:p>
    <w:p w14:paraId="1F6C20A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abundansha</w:t>
      </w:r>
      <w:proofErr w:type="spellEnd"/>
    </w:p>
    <w:p w14:paraId="122E96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abundansia</w:t>
      </w:r>
    </w:p>
    <w:p w14:paraId="20478D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abundante</w:t>
      </w:r>
    </w:p>
    <w:p w14:paraId="740BC5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abusá</w:t>
      </w:r>
    </w:p>
    <w:p w14:paraId="02A9AD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abusá</w:t>
      </w:r>
    </w:p>
    <w:p w14:paraId="427D2B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abusadó</w:t>
      </w:r>
    </w:p>
    <w:p w14:paraId="57051B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abusadó</w:t>
      </w:r>
    </w:p>
    <w:p w14:paraId="79F932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abusadónan</w:t>
      </w:r>
    </w:p>
    <w:p w14:paraId="680FA0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abusadónan</w:t>
      </w:r>
    </w:p>
    <w:p w14:paraId="3A8DA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abusador</w:t>
      </w:r>
    </w:p>
    <w:p w14:paraId="68707B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abusador</w:t>
      </w:r>
    </w:p>
    <w:p w14:paraId="3E3FB0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abusadornan</w:t>
      </w:r>
    </w:p>
    <w:p w14:paraId="2C596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abusadornan</w:t>
      </w:r>
    </w:p>
    <w:p w14:paraId="7D10D3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abusamentu</w:t>
      </w:r>
    </w:p>
    <w:p w14:paraId="09A089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abusamentu</w:t>
      </w:r>
    </w:p>
    <w:p w14:paraId="6ED6BD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abusando</w:t>
      </w:r>
    </w:p>
    <w:p w14:paraId="3F378B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abusando</w:t>
      </w:r>
    </w:p>
    <w:p w14:paraId="50EEF4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abuso</w:t>
      </w:r>
    </w:p>
    <w:p w14:paraId="7A3163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abuso</w:t>
      </w:r>
    </w:p>
    <w:p w14:paraId="53B8F9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abusu</w:t>
      </w:r>
    </w:p>
    <w:p w14:paraId="7A370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abusu</w:t>
      </w:r>
    </w:p>
    <w:p w14:paraId="2CCB1F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abusunan</w:t>
      </w:r>
    </w:p>
    <w:p w14:paraId="079159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abusunan</w:t>
      </w:r>
    </w:p>
    <w:p w14:paraId="6E2111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achin</w:t>
      </w:r>
    </w:p>
    <w:p w14:paraId="05B5BA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adaptá</w:t>
      </w:r>
    </w:p>
    <w:p w14:paraId="27B9C0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adaptabel</w:t>
      </w:r>
    </w:p>
    <w:p w14:paraId="1C1D60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adaptabilidat</w:t>
      </w:r>
    </w:p>
    <w:p w14:paraId="2E0369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adaptando</w:t>
      </w:r>
    </w:p>
    <w:p w14:paraId="53EC4D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adaptashon, -nan</w:t>
      </w:r>
    </w:p>
    <w:p w14:paraId="2B6032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adekuá</w:t>
      </w:r>
    </w:p>
    <w:p w14:paraId="246B7F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adekuadamente</w:t>
      </w:r>
    </w:p>
    <w:p w14:paraId="4B032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adekuado</w:t>
      </w:r>
    </w:p>
    <w:p w14:paraId="53A961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adelantá</w:t>
      </w:r>
    </w:p>
    <w:p w14:paraId="2409E5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adelantando</w:t>
      </w:r>
    </w:p>
    <w:p w14:paraId="2AA93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adelanto, -nan</w:t>
      </w:r>
    </w:p>
    <w:p w14:paraId="39175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adelisia, -nan</w:t>
      </w:r>
    </w:p>
    <w:p w14:paraId="50C1D6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ademas</w:t>
      </w:r>
    </w:p>
    <w:p w14:paraId="375FB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aden</w:t>
      </w:r>
    </w:p>
    <w:p w14:paraId="6DB8CF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ader, -nan</w:t>
      </w:r>
    </w:p>
    <w:p w14:paraId="65F3F8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adikshon</w:t>
      </w:r>
    </w:p>
    <w:p w14:paraId="5B954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adikto, -nan</w:t>
      </w:r>
    </w:p>
    <w:p w14:paraId="08B3D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adishonal</w:t>
      </w:r>
    </w:p>
    <w:p w14:paraId="759E3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adishonalmente</w:t>
      </w:r>
    </w:p>
    <w:p w14:paraId="51A3CE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adjust</w:t>
      </w:r>
    </w:p>
    <w:p w14:paraId="144568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adolesensia</w:t>
      </w:r>
    </w:p>
    <w:p w14:paraId="45B8A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adolesente, -nan</w:t>
      </w:r>
    </w:p>
    <w:p w14:paraId="59366D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adopshon</w:t>
      </w:r>
    </w:p>
    <w:p w14:paraId="181B97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adoptá</w:t>
      </w:r>
    </w:p>
    <w:p w14:paraId="7599F9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adoptando</w:t>
      </w:r>
    </w:p>
    <w:p w14:paraId="2F1768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adoptante, -nan</w:t>
      </w:r>
    </w:p>
    <w:p w14:paraId="30177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adoptivo</w:t>
      </w:r>
    </w:p>
    <w:p w14:paraId="0F31F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adorá</w:t>
      </w:r>
    </w:p>
    <w:p w14:paraId="09F728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adorabel</w:t>
      </w:r>
    </w:p>
    <w:p w14:paraId="69C844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adorashon</w:t>
      </w:r>
    </w:p>
    <w:p w14:paraId="42EB66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adorno, -nan</w:t>
      </w:r>
    </w:p>
    <w:p w14:paraId="5BC0AB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adrei, -nan</w:t>
      </w:r>
    </w:p>
    <w:p w14:paraId="098EC6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adrès, -nan</w:t>
      </w:r>
    </w:p>
    <w:p w14:paraId="454F0A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adulterio</w:t>
      </w:r>
    </w:p>
    <w:p w14:paraId="0450C1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adúltero</w:t>
      </w:r>
    </w:p>
    <w:p w14:paraId="2927E8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adulto, -nan</w:t>
      </w:r>
    </w:p>
    <w:p w14:paraId="7B0E9F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aéreo</w:t>
      </w:r>
    </w:p>
    <w:p w14:paraId="7AF8DD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aeroklup, -nan</w:t>
      </w:r>
    </w:p>
    <w:p w14:paraId="384D32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aeronouta, -nan</w:t>
      </w:r>
    </w:p>
    <w:p w14:paraId="04A58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aeronóutika</w:t>
      </w:r>
    </w:p>
    <w:p w14:paraId="5D044B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aeronóutiko</w:t>
      </w:r>
    </w:p>
    <w:p w14:paraId="08D346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afabel</w:t>
      </w:r>
    </w:p>
    <w:p w14:paraId="2C4FF3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afabilidat</w:t>
      </w:r>
    </w:p>
    <w:p w14:paraId="123D44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afan</w:t>
      </w:r>
    </w:p>
    <w:p w14:paraId="538720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afdak, -nan</w:t>
      </w:r>
    </w:p>
    <w:p w14:paraId="01F22A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afekshon</w:t>
      </w:r>
    </w:p>
    <w:p w14:paraId="4254E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afektá</w:t>
      </w:r>
    </w:p>
    <w:p w14:paraId="4DB84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afektando</w:t>
      </w:r>
    </w:p>
    <w:p w14:paraId="3297C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afektashon</w:t>
      </w:r>
    </w:p>
    <w:p w14:paraId="0492D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afektivo</w:t>
      </w:r>
    </w:p>
    <w:p w14:paraId="10D1F3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afekto</w:t>
      </w:r>
    </w:p>
    <w:p w14:paraId="618094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afektuosamente</w:t>
      </w:r>
    </w:p>
    <w:p w14:paraId="1CD52D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afektuoso</w:t>
      </w:r>
    </w:p>
    <w:p w14:paraId="394DF9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afèr, -nan</w:t>
      </w:r>
    </w:p>
    <w:p w14:paraId="7F7A46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aféresis</w:t>
      </w:r>
    </w:p>
    <w:p w14:paraId="10FFC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Afganistan</w:t>
      </w:r>
    </w:p>
    <w:p w14:paraId="400EA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afgano</w:t>
      </w:r>
    </w:p>
    <w:p w14:paraId="0DA49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afgano, -nan</w:t>
      </w:r>
    </w:p>
    <w:p w14:paraId="7DCB3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afiho, -nan</w:t>
      </w:r>
    </w:p>
    <w:p w14:paraId="7821B0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afiliá</w:t>
      </w:r>
    </w:p>
    <w:p w14:paraId="3F873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afiliado, -nan</w:t>
      </w:r>
    </w:p>
    <w:p w14:paraId="429CB5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afiliando</w:t>
      </w:r>
    </w:p>
    <w:p w14:paraId="10FCDC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afiliashon</w:t>
      </w:r>
    </w:p>
    <w:p w14:paraId="4FA70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afirmá</w:t>
      </w:r>
    </w:p>
    <w:p w14:paraId="55D8F0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afirmando</w:t>
      </w:r>
    </w:p>
    <w:p w14:paraId="7E9247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afirmashon, -nan</w:t>
      </w:r>
    </w:p>
    <w:p w14:paraId="4CCD6B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afirmativo</w:t>
      </w:r>
    </w:p>
    <w:p w14:paraId="7FA45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afishon</w:t>
      </w:r>
    </w:p>
    <w:p w14:paraId="5E7294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afishonado, -nan</w:t>
      </w:r>
    </w:p>
    <w:p w14:paraId="6CB23F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afishonnan</w:t>
      </w:r>
    </w:p>
    <w:p w14:paraId="0D370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aflihí</w:t>
      </w:r>
    </w:p>
    <w:p w14:paraId="13CD0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aflikshon</w:t>
      </w:r>
    </w:p>
    <w:p w14:paraId="3BFDAB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afó</w:t>
      </w:r>
    </w:p>
    <w:p w14:paraId="0DB3D4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afortunadamente</w:t>
      </w:r>
    </w:p>
    <w:p w14:paraId="46FA5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w:t>
      </w:r>
    </w:p>
    <w:p w14:paraId="0D16EA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afrikanchi, -nan</w:t>
      </w:r>
    </w:p>
    <w:p w14:paraId="43297D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afrikanismo, -nan</w:t>
      </w:r>
    </w:p>
    <w:p w14:paraId="29C53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afrikanista, -nan</w:t>
      </w:r>
    </w:p>
    <w:p w14:paraId="0D05F5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afrikano</w:t>
      </w:r>
    </w:p>
    <w:p w14:paraId="38A112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afrikano, -nan</w:t>
      </w:r>
    </w:p>
    <w:p w14:paraId="165525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afro</w:t>
      </w:r>
    </w:p>
    <w:p w14:paraId="5B80E6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afrodisiako, -nan</w:t>
      </w:r>
    </w:p>
    <w:p w14:paraId="7B188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afrokaribense, -nan</w:t>
      </w:r>
    </w:p>
    <w:p w14:paraId="777614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afsprak, -nan</w:t>
      </w:r>
    </w:p>
    <w:p w14:paraId="080060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w:t>
      </w:r>
    </w:p>
    <w:p w14:paraId="118626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agan, -nan</w:t>
      </w:r>
    </w:p>
    <w:p w14:paraId="628D0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agasaho, -nan</w:t>
      </w:r>
    </w:p>
    <w:p w14:paraId="57BEF0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agènda, -nan</w:t>
      </w:r>
    </w:p>
    <w:p w14:paraId="531544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ageno</w:t>
      </w:r>
    </w:p>
    <w:p w14:paraId="71FBCC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agensia, -nan</w:t>
      </w:r>
    </w:p>
    <w:p w14:paraId="63E7C8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agente, -nan</w:t>
      </w:r>
    </w:p>
    <w:p w14:paraId="4E051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agitá</w:t>
      </w:r>
    </w:p>
    <w:p w14:paraId="3498D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agitadó, -nan</w:t>
      </w:r>
    </w:p>
    <w:p w14:paraId="6761A6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agitando</w:t>
      </w:r>
    </w:p>
    <w:p w14:paraId="282C35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agitashon</w:t>
      </w:r>
    </w:p>
    <w:p w14:paraId="42FA8A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aglomerá</w:t>
      </w:r>
    </w:p>
    <w:p w14:paraId="2099BB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aglomerashon, -nan</w:t>
      </w:r>
    </w:p>
    <w:p w14:paraId="44B4D7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agogia</w:t>
      </w:r>
    </w:p>
    <w:p w14:paraId="68CEE7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agógiko</w:t>
      </w:r>
    </w:p>
    <w:p w14:paraId="64948E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agogo, -nan</w:t>
      </w:r>
    </w:p>
    <w:p w14:paraId="322396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agonia</w:t>
      </w:r>
    </w:p>
    <w:p w14:paraId="1A5E3D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agonisá</w:t>
      </w:r>
    </w:p>
    <w:p w14:paraId="2C59D7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agonisando</w:t>
      </w:r>
    </w:p>
    <w:p w14:paraId="0DB1C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agotá</w:t>
      </w:r>
    </w:p>
    <w:p w14:paraId="773E9B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agotador</w:t>
      </w:r>
    </w:p>
    <w:p w14:paraId="37CFB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agradá</w:t>
      </w:r>
    </w:p>
    <w:p w14:paraId="374BE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agradabel</w:t>
      </w:r>
    </w:p>
    <w:p w14:paraId="751A6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agradablemente</w:t>
      </w:r>
    </w:p>
    <w:p w14:paraId="11AAFF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agradando</w:t>
      </w:r>
    </w:p>
    <w:p w14:paraId="680CFF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agradesido</w:t>
      </w:r>
    </w:p>
    <w:p w14:paraId="55B29F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agrado</w:t>
      </w:r>
    </w:p>
    <w:p w14:paraId="40952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agrario</w:t>
      </w:r>
    </w:p>
    <w:p w14:paraId="363CB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agredí</w:t>
      </w:r>
    </w:p>
    <w:p w14:paraId="523D1B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agrediendo</w:t>
      </w:r>
    </w:p>
    <w:p w14:paraId="0D5ABF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agredimentu</w:t>
      </w:r>
    </w:p>
    <w:p w14:paraId="6D6A6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agregá</w:t>
      </w:r>
    </w:p>
    <w:p w14:paraId="25A29A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agregado, -nan</w:t>
      </w:r>
    </w:p>
    <w:p w14:paraId="6A1C53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agregando</w:t>
      </w:r>
    </w:p>
    <w:p w14:paraId="5BCC68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agregashon, -nan</w:t>
      </w:r>
    </w:p>
    <w:p w14:paraId="4BD90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agreshon, -nan</w:t>
      </w:r>
    </w:p>
    <w:p w14:paraId="60EC2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agresividat</w:t>
      </w:r>
    </w:p>
    <w:p w14:paraId="5F753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agresivo</w:t>
      </w:r>
    </w:p>
    <w:p w14:paraId="2EEC3C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agresor, -nan</w:t>
      </w:r>
    </w:p>
    <w:p w14:paraId="37DABF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agríkola</w:t>
      </w:r>
    </w:p>
    <w:p w14:paraId="5DF009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agrikultor, -nan</w:t>
      </w:r>
    </w:p>
    <w:p w14:paraId="5CA77D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agrikultura</w:t>
      </w:r>
    </w:p>
    <w:p w14:paraId="207675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agrupá</w:t>
      </w:r>
    </w:p>
    <w:p w14:paraId="7B899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agrupando</w:t>
      </w:r>
    </w:p>
    <w:p w14:paraId="69978D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agrupashon</w:t>
      </w:r>
    </w:p>
    <w:p w14:paraId="762DD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agt</w:t>
      </w:r>
    </w:p>
    <w:p w14:paraId="57FB1A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agudisá</w:t>
      </w:r>
    </w:p>
    <w:p w14:paraId="572A88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agudisando</w:t>
      </w:r>
    </w:p>
    <w:p w14:paraId="15D1D6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agudisante</w:t>
      </w:r>
    </w:p>
    <w:p w14:paraId="2E27D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agudo</w:t>
      </w:r>
    </w:p>
    <w:p w14:paraId="48796E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águila, -nan</w:t>
      </w:r>
    </w:p>
    <w:p w14:paraId="75A10D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aguinaldo, -nan</w:t>
      </w:r>
    </w:p>
    <w:p w14:paraId="3E8469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ahan</w:t>
      </w:r>
    </w:p>
    <w:p w14:paraId="78E12B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ahedres</w:t>
      </w:r>
    </w:p>
    <w:p w14:paraId="71555F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aheno</w:t>
      </w:r>
    </w:p>
    <w:p w14:paraId="73420D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ahustá</w:t>
      </w:r>
    </w:p>
    <w:p w14:paraId="48029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ahustando</w:t>
      </w:r>
    </w:p>
    <w:p w14:paraId="25C40B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ahuste, -nan</w:t>
      </w:r>
    </w:p>
    <w:p w14:paraId="6CF3E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w:t>
      </w:r>
    </w:p>
    <w:p w14:paraId="643196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aichi, -nan</w:t>
      </w:r>
    </w:p>
    <w:p w14:paraId="5D61D7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aids</w:t>
      </w:r>
    </w:p>
    <w:p w14:paraId="0D9098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ainda</w:t>
      </w:r>
    </w:p>
    <w:p w14:paraId="7F3849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aira</w:t>
      </w:r>
    </w:p>
    <w:p w14:paraId="2D605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airamentu</w:t>
      </w:r>
    </w:p>
    <w:p w14:paraId="6335E9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airando</w:t>
      </w:r>
    </w:p>
    <w:p w14:paraId="265402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aire</w:t>
      </w:r>
    </w:p>
    <w:p w14:paraId="7FDE73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airopuerto, -nan</w:t>
      </w:r>
    </w:p>
    <w:p w14:paraId="13F92F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ais</w:t>
      </w:r>
    </w:p>
    <w:p w14:paraId="5991D1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aisla</w:t>
      </w:r>
    </w:p>
    <w:p w14:paraId="4A245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aislá</w:t>
      </w:r>
    </w:p>
    <w:p w14:paraId="6EA238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aislamentu</w:t>
      </w:r>
    </w:p>
    <w:p w14:paraId="606112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akabá</w:t>
      </w:r>
    </w:p>
    <w:p w14:paraId="06FE74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akabado</w:t>
      </w:r>
    </w:p>
    <w:p w14:paraId="6AD4E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akademia, -nan</w:t>
      </w:r>
    </w:p>
    <w:p w14:paraId="05FDE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akadémiko, -nan</w:t>
      </w:r>
    </w:p>
    <w:p w14:paraId="79E3FE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akapará</w:t>
      </w:r>
    </w:p>
    <w:p w14:paraId="3AA3A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akaso</w:t>
      </w:r>
    </w:p>
    <w:p w14:paraId="33EBD8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aki</w:t>
      </w:r>
    </w:p>
    <w:p w14:paraId="79DA0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akí</w:t>
      </w:r>
    </w:p>
    <w:p w14:paraId="3CE173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aklamá</w:t>
      </w:r>
    </w:p>
    <w:p w14:paraId="30199E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aklamando</w:t>
      </w:r>
    </w:p>
    <w:p w14:paraId="61DA69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aklamashon</w:t>
      </w:r>
    </w:p>
    <w:p w14:paraId="12FE09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aklará</w:t>
      </w:r>
    </w:p>
    <w:p w14:paraId="36B390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aklarando</w:t>
      </w:r>
    </w:p>
    <w:p w14:paraId="21B536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aklarashon, -nan</w:t>
      </w:r>
    </w:p>
    <w:p w14:paraId="4007A8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aklarativo</w:t>
      </w:r>
    </w:p>
    <w:p w14:paraId="00CA22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aklaratorio</w:t>
      </w:r>
    </w:p>
    <w:p w14:paraId="6594B6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aklimatisá</w:t>
      </w:r>
    </w:p>
    <w:p w14:paraId="151CDF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aklimatisando</w:t>
      </w:r>
    </w:p>
    <w:p w14:paraId="0FC05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aklimatisashon</w:t>
      </w:r>
    </w:p>
    <w:p w14:paraId="61FE01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akohé</w:t>
      </w:r>
    </w:p>
    <w:p w14:paraId="6893E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akohida</w:t>
      </w:r>
    </w:p>
    <w:p w14:paraId="0E5788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akolada, -nan</w:t>
      </w:r>
    </w:p>
    <w:p w14:paraId="4F299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akomodá</w:t>
      </w:r>
    </w:p>
    <w:p w14:paraId="09D295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akomodando</w:t>
      </w:r>
    </w:p>
    <w:p w14:paraId="6EC08D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akomodashon</w:t>
      </w:r>
    </w:p>
    <w:p w14:paraId="6BF020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akontesimentu, -nan</w:t>
      </w:r>
    </w:p>
    <w:p w14:paraId="761A2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akoplá</w:t>
      </w:r>
    </w:p>
    <w:p w14:paraId="64987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akoplamentu</w:t>
      </w:r>
    </w:p>
    <w:p w14:paraId="487A0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akoplando</w:t>
      </w:r>
    </w:p>
    <w:p w14:paraId="0BF5B8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akordá</w:t>
      </w:r>
    </w:p>
    <w:p w14:paraId="6CC317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akordando</w:t>
      </w:r>
    </w:p>
    <w:p w14:paraId="136BB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akordeon, -nan</w:t>
      </w:r>
    </w:p>
    <w:p w14:paraId="26842C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akort, -nan </w:t>
      </w:r>
    </w:p>
    <w:p w14:paraId="37A062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akreditá</w:t>
      </w:r>
    </w:p>
    <w:p w14:paraId="1EE88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akreditivo</w:t>
      </w:r>
    </w:p>
    <w:p w14:paraId="59033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akreedor, -nan</w:t>
      </w:r>
    </w:p>
    <w:p w14:paraId="6CB27E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akrobasia</w:t>
      </w:r>
    </w:p>
    <w:p w14:paraId="16A5F9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akrobat, -nan</w:t>
      </w:r>
    </w:p>
    <w:p w14:paraId="787461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akrobátiko</w:t>
      </w:r>
    </w:p>
    <w:p w14:paraId="23C229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akróstiko, -nan</w:t>
      </w:r>
    </w:p>
    <w:p w14:paraId="6AC23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akseins</w:t>
      </w:r>
    </w:p>
    <w:p w14:paraId="38074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aksènt, -nan</w:t>
      </w:r>
    </w:p>
    <w:p w14:paraId="09DF02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aksesibel</w:t>
      </w:r>
    </w:p>
    <w:p w14:paraId="4B6F40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aksesibilidat</w:t>
      </w:r>
    </w:p>
    <w:p w14:paraId="060F95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akseso, -nan</w:t>
      </w:r>
    </w:p>
    <w:p w14:paraId="1ED95D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aksesorio, -nan</w:t>
      </w:r>
    </w:p>
    <w:p w14:paraId="13E2B0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akshon, -nan</w:t>
      </w:r>
    </w:p>
    <w:p w14:paraId="7A92B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akshonista, -nan</w:t>
      </w:r>
    </w:p>
    <w:p w14:paraId="69365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aksidental</w:t>
      </w:r>
    </w:p>
    <w:p w14:paraId="658767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aksidentalmente</w:t>
      </w:r>
    </w:p>
    <w:p w14:paraId="16989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aksidente, -nan</w:t>
      </w:r>
    </w:p>
    <w:p w14:paraId="76ACF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akta, -nan</w:t>
      </w:r>
    </w:p>
    <w:p w14:paraId="65259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aktitut, -nan</w:t>
      </w:r>
    </w:p>
    <w:p w14:paraId="6E0897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aktivá</w:t>
      </w:r>
    </w:p>
    <w:p w14:paraId="5A9F9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aktivando</w:t>
      </w:r>
    </w:p>
    <w:p w14:paraId="37D5FA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aktividat, -nan</w:t>
      </w:r>
    </w:p>
    <w:p w14:paraId="26F12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aktivismo</w:t>
      </w:r>
    </w:p>
    <w:p w14:paraId="0BC5C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aktivista, -nan</w:t>
      </w:r>
    </w:p>
    <w:p w14:paraId="3D3E0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aktivo, -nan</w:t>
      </w:r>
    </w:p>
    <w:p w14:paraId="100A7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akto, -nan</w:t>
      </w:r>
    </w:p>
    <w:p w14:paraId="7CD88C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aktor, -nan</w:t>
      </w:r>
    </w:p>
    <w:p w14:paraId="1A8624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aktris, -nan</w:t>
      </w:r>
    </w:p>
    <w:p w14:paraId="27207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w:t>
      </w:r>
    </w:p>
    <w:p w14:paraId="22B17F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w:t>
      </w:r>
    </w:p>
    <w:p w14:paraId="0E7231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aktual</w:t>
      </w:r>
    </w:p>
    <w:p w14:paraId="4DE09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aktualidat, -nan</w:t>
      </w:r>
    </w:p>
    <w:p w14:paraId="3CFDF6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aktualisá</w:t>
      </w:r>
    </w:p>
    <w:p w14:paraId="75F67E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aktualisando</w:t>
      </w:r>
    </w:p>
    <w:p w14:paraId="0C6281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aktualmente</w:t>
      </w:r>
    </w:p>
    <w:p w14:paraId="3A198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aktuando</w:t>
      </w:r>
    </w:p>
    <w:p w14:paraId="0080B1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aktuashon</w:t>
      </w:r>
    </w:p>
    <w:p w14:paraId="6416B4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aktuprima, -nan</w:t>
      </w:r>
    </w:p>
    <w:p w14:paraId="561076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aktuprimu, -nan</w:t>
      </w:r>
    </w:p>
    <w:p w14:paraId="508C87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akuadukto, -nan</w:t>
      </w:r>
    </w:p>
    <w:p w14:paraId="3A247F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akuamarino</w:t>
      </w:r>
    </w:p>
    <w:p w14:paraId="253053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akuarela, -nan</w:t>
      </w:r>
    </w:p>
    <w:p w14:paraId="49FB0B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akuario, -nan</w:t>
      </w:r>
    </w:p>
    <w:p w14:paraId="3EF30D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akudí</w:t>
      </w:r>
    </w:p>
    <w:p w14:paraId="0D59AF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akudiendo</w:t>
      </w:r>
    </w:p>
    <w:p w14:paraId="44A917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akuerdo, -nan</w:t>
      </w:r>
    </w:p>
    <w:p w14:paraId="25F04F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akulturá</w:t>
      </w:r>
    </w:p>
    <w:p w14:paraId="0F23C9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akulturando</w:t>
      </w:r>
    </w:p>
    <w:p w14:paraId="6AFB3F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akulturashon</w:t>
      </w:r>
    </w:p>
    <w:p w14:paraId="43B31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akumulá</w:t>
      </w:r>
    </w:p>
    <w:p w14:paraId="496C7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akumulando</w:t>
      </w:r>
    </w:p>
    <w:p w14:paraId="60CA84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akumulashon</w:t>
      </w:r>
    </w:p>
    <w:p w14:paraId="545328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akumulativo</w:t>
      </w:r>
    </w:p>
    <w:p w14:paraId="154352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akupuntura</w:t>
      </w:r>
    </w:p>
    <w:p w14:paraId="52BF6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akupunturista, -nan</w:t>
      </w:r>
    </w:p>
    <w:p w14:paraId="144A1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akusá</w:t>
      </w:r>
    </w:p>
    <w:p w14:paraId="78DE8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akusado, -nan</w:t>
      </w:r>
    </w:p>
    <w:p w14:paraId="0B86BF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akusadó, -nan</w:t>
      </w:r>
    </w:p>
    <w:p w14:paraId="4B70C5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akusamentu</w:t>
      </w:r>
    </w:p>
    <w:p w14:paraId="4046F1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akusando</w:t>
      </w:r>
    </w:p>
    <w:p w14:paraId="7CB55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akusashon, -nan</w:t>
      </w:r>
    </w:p>
    <w:p w14:paraId="5483D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akusativo</w:t>
      </w:r>
    </w:p>
    <w:p w14:paraId="61D7F9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akústika</w:t>
      </w:r>
    </w:p>
    <w:p w14:paraId="359E31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akústiko</w:t>
      </w:r>
    </w:p>
    <w:p w14:paraId="10DD1B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 -nan</w:t>
      </w:r>
    </w:p>
    <w:p w14:paraId="0D86B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alabá</w:t>
      </w:r>
    </w:p>
    <w:p w14:paraId="04EFF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alabando</w:t>
      </w:r>
    </w:p>
    <w:p w14:paraId="04644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alabansa, -nan</w:t>
      </w:r>
    </w:p>
    <w:p w14:paraId="164424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alabaster</w:t>
      </w:r>
    </w:p>
    <w:p w14:paraId="4F45C4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álablanka, -nan</w:t>
      </w:r>
    </w:p>
    <w:p w14:paraId="427D8F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áladuru, -nan</w:t>
      </w:r>
    </w:p>
    <w:p w14:paraId="65FB6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alakran, -nan</w:t>
      </w:r>
    </w:p>
    <w:p w14:paraId="780990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alameda, -nan</w:t>
      </w:r>
    </w:p>
    <w:p w14:paraId="21F217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alaparia</w:t>
      </w:r>
    </w:p>
    <w:p w14:paraId="5F8F37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alarmá</w:t>
      </w:r>
    </w:p>
    <w:p w14:paraId="144A53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alarma, -nan</w:t>
      </w:r>
    </w:p>
    <w:p w14:paraId="025F1D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alarmando</w:t>
      </w:r>
    </w:p>
    <w:p w14:paraId="160597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alarmante</w:t>
      </w:r>
    </w:p>
    <w:p w14:paraId="6F9F9A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albanes</w:t>
      </w:r>
    </w:p>
    <w:p w14:paraId="58F63D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albanes, -nan</w:t>
      </w:r>
    </w:p>
    <w:p w14:paraId="7991B4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Albania</w:t>
      </w:r>
    </w:p>
    <w:p w14:paraId="65B45E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álbem, -nan</w:t>
      </w:r>
    </w:p>
    <w:p w14:paraId="539021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albinismo</w:t>
      </w:r>
    </w:p>
    <w:p w14:paraId="5B4EE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albino, -nan</w:t>
      </w:r>
    </w:p>
    <w:p w14:paraId="7D944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álbum, -nan</w:t>
      </w:r>
    </w:p>
    <w:p w14:paraId="3C316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aldu, -nan</w:t>
      </w:r>
    </w:p>
    <w:p w14:paraId="4E5C0B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alegoria, -nan</w:t>
      </w:r>
    </w:p>
    <w:p w14:paraId="3C42D4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alegóriko</w:t>
      </w:r>
    </w:p>
    <w:p w14:paraId="6AE886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alegrá</w:t>
      </w:r>
    </w:p>
    <w:p w14:paraId="756C1C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alegrando</w:t>
      </w:r>
    </w:p>
    <w:p w14:paraId="4F8D80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alegre</w:t>
      </w:r>
    </w:p>
    <w:p w14:paraId="0287F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alegria</w:t>
      </w:r>
    </w:p>
    <w:p w14:paraId="34EB06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alehá</w:t>
      </w:r>
    </w:p>
    <w:p w14:paraId="3763BC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alehando</w:t>
      </w:r>
    </w:p>
    <w:p w14:paraId="08455C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alehandrino, -nan</w:t>
      </w:r>
    </w:p>
    <w:p w14:paraId="67F45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alein</w:t>
      </w:r>
    </w:p>
    <w:p w14:paraId="24BDA1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aleluya</w:t>
      </w:r>
    </w:p>
    <w:p w14:paraId="19E51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aleman</w:t>
      </w:r>
    </w:p>
    <w:p w14:paraId="04E9AF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aleman, -nan</w:t>
      </w:r>
    </w:p>
    <w:p w14:paraId="1400B8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Alemania</w:t>
      </w:r>
    </w:p>
    <w:p w14:paraId="7AA924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alentador</w:t>
      </w:r>
    </w:p>
    <w:p w14:paraId="45F0C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alergia, -nan</w:t>
      </w:r>
    </w:p>
    <w:p w14:paraId="4130E4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alérgiko</w:t>
      </w:r>
    </w:p>
    <w:p w14:paraId="0BAA5E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alèrt</w:t>
      </w:r>
    </w:p>
    <w:p w14:paraId="21F85E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alerta</w:t>
      </w:r>
    </w:p>
    <w:p w14:paraId="50407E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alertá</w:t>
      </w:r>
    </w:p>
    <w:p w14:paraId="554C10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alertando</w:t>
      </w:r>
    </w:p>
    <w:p w14:paraId="621EFC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alestik, -nan</w:t>
      </w:r>
    </w:p>
    <w:p w14:paraId="59CFE2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aletria, -nan</w:t>
      </w:r>
    </w:p>
    <w:p w14:paraId="17237D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aleu</w:t>
      </w:r>
    </w:p>
    <w:p w14:paraId="47A021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álfabèt, -nan</w:t>
      </w:r>
    </w:p>
    <w:p w14:paraId="6529C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alfabétiko</w:t>
      </w:r>
    </w:p>
    <w:p w14:paraId="0EFD04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alfabetisá</w:t>
      </w:r>
    </w:p>
    <w:p w14:paraId="1B9534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alfabetisamentu</w:t>
      </w:r>
    </w:p>
    <w:p w14:paraId="460AB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alfabetisando</w:t>
      </w:r>
    </w:p>
    <w:p w14:paraId="2392B3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alfabetisashon</w:t>
      </w:r>
    </w:p>
    <w:p w14:paraId="4DF700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álfashi, -nan</w:t>
      </w:r>
    </w:p>
    <w:p w14:paraId="17E582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álgebra</w:t>
      </w:r>
    </w:p>
    <w:p w14:paraId="5ACE0D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algebraiko</w:t>
      </w:r>
    </w:p>
    <w:p w14:paraId="2DF43C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algu</w:t>
      </w:r>
    </w:p>
    <w:p w14:paraId="0DB847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algun</w:t>
      </w:r>
    </w:p>
    <w:p w14:paraId="71A49A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aliá</w:t>
      </w:r>
    </w:p>
    <w:p w14:paraId="52CE3B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aliado, -nan</w:t>
      </w:r>
    </w:p>
    <w:p w14:paraId="4CC9E1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aliansa, -nan</w:t>
      </w:r>
    </w:p>
    <w:p w14:paraId="77ECC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aliená</w:t>
      </w:r>
    </w:p>
    <w:p w14:paraId="516AE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alienabel</w:t>
      </w:r>
    </w:p>
    <w:p w14:paraId="0E3595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alienando</w:t>
      </w:r>
    </w:p>
    <w:p w14:paraId="38BCEB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alienashon</w:t>
      </w:r>
    </w:p>
    <w:p w14:paraId="42A7B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aliento</w:t>
      </w:r>
    </w:p>
    <w:p w14:paraId="37E34C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aligerá</w:t>
      </w:r>
    </w:p>
    <w:p w14:paraId="260511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aligerando</w:t>
      </w:r>
    </w:p>
    <w:p w14:paraId="2B7AB0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alimentá</w:t>
      </w:r>
    </w:p>
    <w:p w14:paraId="1CCF55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alimentando</w:t>
      </w:r>
    </w:p>
    <w:p w14:paraId="590B8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alimentante, -nan</w:t>
      </w:r>
    </w:p>
    <w:p w14:paraId="2943B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alimentashon</w:t>
      </w:r>
    </w:p>
    <w:p w14:paraId="26B9EA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alimentista, -nan</w:t>
      </w:r>
    </w:p>
    <w:p w14:paraId="4570C2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alimento, -nan</w:t>
      </w:r>
    </w:p>
    <w:p w14:paraId="11EE7C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alínea, -nan</w:t>
      </w:r>
    </w:p>
    <w:p w14:paraId="05248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aliniá</w:t>
      </w:r>
    </w:p>
    <w:p w14:paraId="65B7AA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alinia, -nan</w:t>
      </w:r>
    </w:p>
    <w:p w14:paraId="520A5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aliniamentu</w:t>
      </w:r>
    </w:p>
    <w:p w14:paraId="71EA44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aliniando</w:t>
      </w:r>
    </w:p>
    <w:p w14:paraId="4358D4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aliniashon, -nan</w:t>
      </w:r>
    </w:p>
    <w:p w14:paraId="41D163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aliterá</w:t>
      </w:r>
    </w:p>
    <w:p w14:paraId="18D197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aliterashon</w:t>
      </w:r>
    </w:p>
    <w:p w14:paraId="3BBC68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aliviá</w:t>
      </w:r>
    </w:p>
    <w:p w14:paraId="45FD42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aliviando</w:t>
      </w:r>
    </w:p>
    <w:p w14:paraId="1FF3E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alivio</w:t>
      </w:r>
    </w:p>
    <w:p w14:paraId="6AF96F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alkalde, -nan</w:t>
      </w:r>
    </w:p>
    <w:p w14:paraId="7E2962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alkansá</w:t>
      </w:r>
    </w:p>
    <w:p w14:paraId="14C287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alkansabel</w:t>
      </w:r>
    </w:p>
    <w:p w14:paraId="05CEBA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alkansando</w:t>
      </w:r>
    </w:p>
    <w:p w14:paraId="66C237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alkanse</w:t>
      </w:r>
    </w:p>
    <w:p w14:paraId="43DC62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alkapara, -nan</w:t>
      </w:r>
    </w:p>
    <w:p w14:paraId="78CBA5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alkohòl</w:t>
      </w:r>
    </w:p>
    <w:p w14:paraId="37A7F1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alkohóliko, -nan</w:t>
      </w:r>
    </w:p>
    <w:p w14:paraId="40E77A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alkoholismo</w:t>
      </w:r>
    </w:p>
    <w:p w14:paraId="0B4465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alkoholista, -nan</w:t>
      </w:r>
    </w:p>
    <w:p w14:paraId="59E87E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alkolado</w:t>
      </w:r>
    </w:p>
    <w:p w14:paraId="4748DF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alma, -nan</w:t>
      </w:r>
    </w:p>
    <w:p w14:paraId="51C02C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álmanak, -nan</w:t>
      </w:r>
    </w:p>
    <w:p w14:paraId="548830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almasola</w:t>
      </w:r>
    </w:p>
    <w:p w14:paraId="07AE0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almendra, -nan</w:t>
      </w:r>
    </w:p>
    <w:p w14:paraId="3A24F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almirante, -nan</w:t>
      </w:r>
    </w:p>
    <w:p w14:paraId="36DFFC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almorsá</w:t>
      </w:r>
    </w:p>
    <w:p w14:paraId="49E0B3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almuerso</w:t>
      </w:r>
    </w:p>
    <w:p w14:paraId="4C43E5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aló</w:t>
      </w:r>
    </w:p>
    <w:p w14:paraId="63C0BA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alohá</w:t>
      </w:r>
    </w:p>
    <w:p w14:paraId="73C55F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alohamentu</w:t>
      </w:r>
    </w:p>
    <w:p w14:paraId="75FDD6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aloká</w:t>
      </w:r>
    </w:p>
    <w:p w14:paraId="262CDA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alokando</w:t>
      </w:r>
    </w:p>
    <w:p w14:paraId="21BC15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alokashon</w:t>
      </w:r>
    </w:p>
    <w:p w14:paraId="47982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alpargata, -nan</w:t>
      </w:r>
    </w:p>
    <w:p w14:paraId="3368A8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alrededor</w:t>
      </w:r>
    </w:p>
    <w:p w14:paraId="5122AF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alsa</w:t>
      </w:r>
    </w:p>
    <w:p w14:paraId="3AB688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alsá</w:t>
      </w:r>
    </w:p>
    <w:p w14:paraId="07989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 -nan</w:t>
      </w:r>
    </w:p>
    <w:p w14:paraId="04E072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altá, -nan</w:t>
      </w:r>
    </w:p>
    <w:p w14:paraId="318BE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altamente</w:t>
      </w:r>
    </w:p>
    <w:p w14:paraId="5F2F9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altanero</w:t>
      </w:r>
    </w:p>
    <w:p w14:paraId="40D525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altar, -nan</w:t>
      </w:r>
    </w:p>
    <w:p w14:paraId="4C05EB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alterá</w:t>
      </w:r>
    </w:p>
    <w:p w14:paraId="1A2FDF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alterabel</w:t>
      </w:r>
    </w:p>
    <w:p w14:paraId="39ACC1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alterando</w:t>
      </w:r>
    </w:p>
    <w:p w14:paraId="337DF6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alterashon</w:t>
      </w:r>
    </w:p>
    <w:p w14:paraId="0260FF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alterná</w:t>
      </w:r>
    </w:p>
    <w:p w14:paraId="5E467B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alternativa, -nan</w:t>
      </w:r>
    </w:p>
    <w:p w14:paraId="50F68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alternativo</w:t>
      </w:r>
    </w:p>
    <w:p w14:paraId="1DEA0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altesa, -nan</w:t>
      </w:r>
    </w:p>
    <w:p w14:paraId="370B9F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altruismo</w:t>
      </w:r>
    </w:p>
    <w:p w14:paraId="53E19C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altruista, -nan</w:t>
      </w:r>
    </w:p>
    <w:p w14:paraId="11304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altu</w:t>
      </w:r>
    </w:p>
    <w:p w14:paraId="039112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altura, -nan</w:t>
      </w:r>
    </w:p>
    <w:p w14:paraId="6F822B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aludí</w:t>
      </w:r>
    </w:p>
    <w:p w14:paraId="6FCAC9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aludiendo</w:t>
      </w:r>
    </w:p>
    <w:p w14:paraId="519785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aluminio</w:t>
      </w:r>
    </w:p>
    <w:p w14:paraId="3CF00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alumna, -nan</w:t>
      </w:r>
    </w:p>
    <w:p w14:paraId="5F512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alumno, -nan</w:t>
      </w:r>
    </w:p>
    <w:p w14:paraId="47A116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alushon, -nan</w:t>
      </w:r>
    </w:p>
    <w:p w14:paraId="09DA45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alveolar, -nan</w:t>
      </w:r>
    </w:p>
    <w:p w14:paraId="15A660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 -nan</w:t>
      </w:r>
    </w:p>
    <w:p w14:paraId="2AC5A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amabel</w:t>
      </w:r>
    </w:p>
    <w:p w14:paraId="7B1F3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amabilidat</w:t>
      </w:r>
    </w:p>
    <w:p w14:paraId="7778D3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amalgama</w:t>
      </w:r>
    </w:p>
    <w:p w14:paraId="7160AE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amandel, -nan</w:t>
      </w:r>
    </w:p>
    <w:p w14:paraId="2516AD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amanesé</w:t>
      </w:r>
    </w:p>
    <w:p w14:paraId="71FB74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amante, -nan</w:t>
      </w:r>
    </w:p>
    <w:p w14:paraId="56B5B7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amargá</w:t>
      </w:r>
    </w:p>
    <w:p w14:paraId="14571F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amargo</w:t>
      </w:r>
    </w:p>
    <w:p w14:paraId="6D5BDC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amargura, -nan</w:t>
      </w:r>
    </w:p>
    <w:p w14:paraId="781D616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amarilis</w:t>
      </w:r>
      <w:proofErr w:type="spellEnd"/>
      <w:r w:rsidRPr="00226779">
        <w:rPr>
          <w:rFonts w:ascii="Times New Roman" w:hAnsi="Times New Roman"/>
          <w:snapToGrid/>
          <w:szCs w:val="24"/>
          <w:lang w:val="pap-029"/>
        </w:rPr>
        <w:t>, -nan</w:t>
      </w:r>
    </w:p>
    <w:p w14:paraId="1A2FC5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amatùr, -nan</w:t>
      </w:r>
    </w:p>
    <w:p w14:paraId="35BC7C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Amazona</w:t>
      </w:r>
    </w:p>
    <w:p w14:paraId="1B027A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amazona, -nan</w:t>
      </w:r>
    </w:p>
    <w:p w14:paraId="49251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Amazonia</w:t>
      </w:r>
    </w:p>
    <w:p w14:paraId="2EA257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amazóniko</w:t>
      </w:r>
    </w:p>
    <w:p w14:paraId="250172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ambei</w:t>
      </w:r>
    </w:p>
    <w:p w14:paraId="439B19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ambiental</w:t>
      </w:r>
    </w:p>
    <w:p w14:paraId="303D3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ambiente, -nan</w:t>
      </w:r>
    </w:p>
    <w:p w14:paraId="37305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ambiguo</w:t>
      </w:r>
    </w:p>
    <w:p w14:paraId="548E2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ambigwedat</w:t>
      </w:r>
    </w:p>
    <w:p w14:paraId="6D109E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ambishon, -nan</w:t>
      </w:r>
    </w:p>
    <w:p w14:paraId="319FA8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ambishoná</w:t>
      </w:r>
    </w:p>
    <w:p w14:paraId="550079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ambishonando</w:t>
      </w:r>
    </w:p>
    <w:p w14:paraId="0E539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ambisioso</w:t>
      </w:r>
    </w:p>
    <w:p w14:paraId="372E0B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ámbito, -nan</w:t>
      </w:r>
    </w:p>
    <w:p w14:paraId="7C69D6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ámbos</w:t>
      </w:r>
    </w:p>
    <w:p w14:paraId="03612B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ambulans, -nan</w:t>
      </w:r>
    </w:p>
    <w:p w14:paraId="41CE58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ambulante</w:t>
      </w:r>
    </w:p>
    <w:p w14:paraId="241B0E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ambulatorio</w:t>
      </w:r>
    </w:p>
    <w:p w14:paraId="3D155E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amèn</w:t>
      </w:r>
    </w:p>
    <w:p w14:paraId="77DCA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amenisashon</w:t>
      </w:r>
    </w:p>
    <w:p w14:paraId="664688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ameno</w:t>
      </w:r>
    </w:p>
    <w:p w14:paraId="3ADEC7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Amérika</w:t>
      </w:r>
    </w:p>
    <w:p w14:paraId="0F954C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amerikanismo, -nan</w:t>
      </w:r>
    </w:p>
    <w:p w14:paraId="6DA4DB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amerikanista, -nan</w:t>
      </w:r>
    </w:p>
    <w:p w14:paraId="688ACF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amerikano</w:t>
      </w:r>
    </w:p>
    <w:p w14:paraId="305413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amerikano, -nan</w:t>
      </w:r>
    </w:p>
    <w:p w14:paraId="247C9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amétriko</w:t>
      </w:r>
    </w:p>
    <w:p w14:paraId="5BEA59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w:t>
      </w:r>
    </w:p>
    <w:p w14:paraId="4866DE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amiga, -nan</w:t>
      </w:r>
    </w:p>
    <w:p w14:paraId="2D72B6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amigabel</w:t>
      </w:r>
    </w:p>
    <w:p w14:paraId="24D902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amigablemente</w:t>
      </w:r>
    </w:p>
    <w:p w14:paraId="344CFD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amigu, -nan</w:t>
      </w:r>
    </w:p>
    <w:p w14:paraId="08B6B2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amiguita, -nan</w:t>
      </w:r>
    </w:p>
    <w:p w14:paraId="63D7DE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amiguitu, -nan</w:t>
      </w:r>
    </w:p>
    <w:p w14:paraId="6B6E85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amikal</w:t>
      </w:r>
    </w:p>
    <w:p w14:paraId="09F3D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amikalmente</w:t>
      </w:r>
    </w:p>
    <w:p w14:paraId="6980F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amistat, -nan</w:t>
      </w:r>
    </w:p>
    <w:p w14:paraId="142A3A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amistoso</w:t>
      </w:r>
    </w:p>
    <w:p w14:paraId="330DF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amnistia</w:t>
      </w:r>
    </w:p>
    <w:p w14:paraId="3A94A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amonestá</w:t>
      </w:r>
    </w:p>
    <w:p w14:paraId="73277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amonestando</w:t>
      </w:r>
    </w:p>
    <w:p w14:paraId="4BE01E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amonestashon</w:t>
      </w:r>
    </w:p>
    <w:p w14:paraId="6FF0C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amoniak</w:t>
      </w:r>
    </w:p>
    <w:p w14:paraId="0363BB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 -nan</w:t>
      </w:r>
    </w:p>
    <w:p w14:paraId="2416BE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amoral</w:t>
      </w:r>
    </w:p>
    <w:p w14:paraId="1791D3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amoralidat</w:t>
      </w:r>
    </w:p>
    <w:p w14:paraId="507517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amorfo</w:t>
      </w:r>
    </w:p>
    <w:p w14:paraId="371A7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amorosamente</w:t>
      </w:r>
    </w:p>
    <w:p w14:paraId="0C808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amoroso</w:t>
      </w:r>
    </w:p>
    <w:p w14:paraId="39767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amortisá</w:t>
      </w:r>
    </w:p>
    <w:p w14:paraId="108B0B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amortisabel</w:t>
      </w:r>
    </w:p>
    <w:p w14:paraId="415797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amortisashon</w:t>
      </w:r>
    </w:p>
    <w:p w14:paraId="5856BC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ampará</w:t>
      </w:r>
    </w:p>
    <w:p w14:paraId="1282B6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amparando</w:t>
      </w:r>
    </w:p>
    <w:p w14:paraId="3BB0A3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amparo</w:t>
      </w:r>
    </w:p>
    <w:p w14:paraId="028E7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ampèr</w:t>
      </w:r>
    </w:p>
    <w:p w14:paraId="2DD6ED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amplia</w:t>
      </w:r>
    </w:p>
    <w:p w14:paraId="297273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ampliá</w:t>
      </w:r>
    </w:p>
    <w:p w14:paraId="26C86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ampliamente</w:t>
      </w:r>
    </w:p>
    <w:p w14:paraId="70A4FA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ampliando</w:t>
      </w:r>
    </w:p>
    <w:p w14:paraId="042BF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ampliashon</w:t>
      </w:r>
    </w:p>
    <w:p w14:paraId="24E04B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amplio</w:t>
      </w:r>
    </w:p>
    <w:p w14:paraId="4BBA94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amputá</w:t>
      </w:r>
    </w:p>
    <w:p w14:paraId="4FDCE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amputando</w:t>
      </w:r>
    </w:p>
    <w:p w14:paraId="69C1A9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amputashon</w:t>
      </w:r>
    </w:p>
    <w:p w14:paraId="458BB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amsoi</w:t>
      </w:r>
    </w:p>
    <w:p w14:paraId="1C8210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ámtenar, -nan</w:t>
      </w:r>
    </w:p>
    <w:p w14:paraId="44B4F4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aña, -nan</w:t>
      </w:r>
    </w:p>
    <w:p w14:paraId="6D0B5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añadí</w:t>
      </w:r>
    </w:p>
    <w:p w14:paraId="685B44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añadidura, -nan</w:t>
      </w:r>
    </w:p>
    <w:p w14:paraId="1063D4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añadiendo</w:t>
      </w:r>
    </w:p>
    <w:p w14:paraId="60D996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añadishon, -nan</w:t>
      </w:r>
    </w:p>
    <w:p w14:paraId="166696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anagram, -nan</w:t>
      </w:r>
    </w:p>
    <w:p w14:paraId="78B33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 -nan</w:t>
      </w:r>
    </w:p>
    <w:p w14:paraId="0E1BF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analfabetismo</w:t>
      </w:r>
    </w:p>
    <w:p w14:paraId="620F04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analfabeto, -nan</w:t>
      </w:r>
    </w:p>
    <w:p w14:paraId="753C6D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analisá</w:t>
      </w:r>
    </w:p>
    <w:p w14:paraId="2A3483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analisando</w:t>
      </w:r>
    </w:p>
    <w:p w14:paraId="3BB13B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analisashon</w:t>
      </w:r>
    </w:p>
    <w:p w14:paraId="194254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análisis, -nan</w:t>
      </w:r>
    </w:p>
    <w:p w14:paraId="20AE26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analista, -nan</w:t>
      </w:r>
    </w:p>
    <w:p w14:paraId="53FD5B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analítiko</w:t>
      </w:r>
    </w:p>
    <w:p w14:paraId="39A1D0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analogia</w:t>
      </w:r>
    </w:p>
    <w:p w14:paraId="0FC133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analógiko</w:t>
      </w:r>
    </w:p>
    <w:p w14:paraId="01DEB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análogo</w:t>
      </w:r>
    </w:p>
    <w:p w14:paraId="5809B8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anamnésis</w:t>
      </w:r>
    </w:p>
    <w:p w14:paraId="07F27A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anan</w:t>
      </w:r>
    </w:p>
    <w:p w14:paraId="7C5E6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anapèst</w:t>
      </w:r>
    </w:p>
    <w:p w14:paraId="4C00C8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anárkiko</w:t>
      </w:r>
    </w:p>
    <w:p w14:paraId="551617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anarkismo</w:t>
      </w:r>
    </w:p>
    <w:p w14:paraId="4B87C7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anarkista, -nan</w:t>
      </w:r>
    </w:p>
    <w:p w14:paraId="32F0CE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anasa, -nan</w:t>
      </w:r>
    </w:p>
    <w:p w14:paraId="5B34D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anatomia</w:t>
      </w:r>
    </w:p>
    <w:p w14:paraId="16240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anatómiko</w:t>
      </w:r>
    </w:p>
    <w:p w14:paraId="7F4153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anatomista, -nan</w:t>
      </w:r>
    </w:p>
    <w:p w14:paraId="083F95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ancha</w:t>
      </w:r>
    </w:p>
    <w:p w14:paraId="0A61EC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anchá</w:t>
      </w:r>
    </w:p>
    <w:p w14:paraId="69AD6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anchóvis, -nan</w:t>
      </w:r>
    </w:p>
    <w:p w14:paraId="3D4DF5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anchu</w:t>
      </w:r>
    </w:p>
    <w:p w14:paraId="72C881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anchura</w:t>
      </w:r>
    </w:p>
    <w:p w14:paraId="1111C0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anda</w:t>
      </w:r>
    </w:p>
    <w:p w14:paraId="71080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andando</w:t>
      </w:r>
    </w:p>
    <w:p w14:paraId="5C475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andansa</w:t>
      </w:r>
    </w:p>
    <w:p w14:paraId="36E38F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andino, -nan</w:t>
      </w:r>
    </w:p>
    <w:p w14:paraId="52FB6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Andora</w:t>
      </w:r>
    </w:p>
    <w:p w14:paraId="11B732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andoreño </w:t>
      </w:r>
    </w:p>
    <w:p w14:paraId="3C17E7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andoreño, -nan</w:t>
      </w:r>
    </w:p>
    <w:p w14:paraId="7C0EA0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andragogia</w:t>
      </w:r>
    </w:p>
    <w:p w14:paraId="583A73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andragógiko</w:t>
      </w:r>
    </w:p>
    <w:p w14:paraId="5567B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andragogo, -nan</w:t>
      </w:r>
    </w:p>
    <w:p w14:paraId="08278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anéisat</w:t>
      </w:r>
    </w:p>
    <w:p w14:paraId="6F215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anékdota, -nan</w:t>
      </w:r>
    </w:p>
    <w:p w14:paraId="6DCA5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anekdótiko</w:t>
      </w:r>
    </w:p>
    <w:p w14:paraId="06B5E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aneksá</w:t>
      </w:r>
    </w:p>
    <w:p w14:paraId="0AD5A6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aneksashon</w:t>
      </w:r>
    </w:p>
    <w:p w14:paraId="415E58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anekso, -nan</w:t>
      </w:r>
    </w:p>
    <w:p w14:paraId="5B75E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anemia</w:t>
      </w:r>
    </w:p>
    <w:p w14:paraId="5496CD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anémiko</w:t>
      </w:r>
    </w:p>
    <w:p w14:paraId="385EB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anfiteater, -nan</w:t>
      </w:r>
    </w:p>
    <w:p w14:paraId="25320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anfitrion, -nan</w:t>
      </w:r>
    </w:p>
    <w:p w14:paraId="0B257C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anfitriona, -nan</w:t>
      </w:r>
    </w:p>
    <w:p w14:paraId="38323C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angel, -nan</w:t>
      </w:r>
    </w:p>
    <w:p w14:paraId="7A3604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angelikal</w:t>
      </w:r>
    </w:p>
    <w:p w14:paraId="05579D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anglikano, -nan</w:t>
      </w:r>
    </w:p>
    <w:p w14:paraId="0D434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anglo, -nan</w:t>
      </w:r>
    </w:p>
    <w:p w14:paraId="6A1965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Angola</w:t>
      </w:r>
    </w:p>
    <w:p w14:paraId="6B573E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angoles</w:t>
      </w:r>
    </w:p>
    <w:p w14:paraId="0D152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angoles, -nan</w:t>
      </w:r>
    </w:p>
    <w:p w14:paraId="7F036B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angua, -nan</w:t>
      </w:r>
    </w:p>
    <w:p w14:paraId="414CE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anguelitu, -nan</w:t>
      </w:r>
    </w:p>
    <w:p w14:paraId="3E45F6F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Anguilla</w:t>
      </w:r>
      <w:proofErr w:type="spellEnd"/>
    </w:p>
    <w:p w14:paraId="1D1F212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anguiles</w:t>
      </w:r>
      <w:proofErr w:type="spellEnd"/>
    </w:p>
    <w:p w14:paraId="4E48292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anguiles</w:t>
      </w:r>
      <w:proofErr w:type="spellEnd"/>
      <w:r w:rsidRPr="00226779">
        <w:rPr>
          <w:rFonts w:ascii="Times New Roman" w:hAnsi="Times New Roman"/>
          <w:snapToGrid/>
          <w:szCs w:val="24"/>
          <w:lang w:val="pap-029"/>
        </w:rPr>
        <w:t>, -nan</w:t>
      </w:r>
    </w:p>
    <w:p w14:paraId="415F1E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ángulo, -nan</w:t>
      </w:r>
    </w:p>
    <w:p w14:paraId="7925A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angustiá</w:t>
      </w:r>
    </w:p>
    <w:p w14:paraId="34D9E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angustia, -nan</w:t>
      </w:r>
    </w:p>
    <w:p w14:paraId="259F48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angustioso</w:t>
      </w:r>
    </w:p>
    <w:p w14:paraId="6ABE3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anhelá</w:t>
      </w:r>
    </w:p>
    <w:p w14:paraId="1DBB0E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anhelando</w:t>
      </w:r>
    </w:p>
    <w:p w14:paraId="2C3AC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anhelo</w:t>
      </w:r>
    </w:p>
    <w:p w14:paraId="673C5D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anikilá</w:t>
      </w:r>
    </w:p>
    <w:p w14:paraId="11EA6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anikilashon</w:t>
      </w:r>
    </w:p>
    <w:p w14:paraId="697330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anilina</w:t>
      </w:r>
    </w:p>
    <w:p w14:paraId="032AC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animá</w:t>
      </w:r>
    </w:p>
    <w:p w14:paraId="1A5343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animadó, -nan</w:t>
      </w:r>
    </w:p>
    <w:p w14:paraId="074CF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animal, -nan</w:t>
      </w:r>
    </w:p>
    <w:p w14:paraId="2EB230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animando</w:t>
      </w:r>
    </w:p>
    <w:p w14:paraId="04FCF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animashon</w:t>
      </w:r>
    </w:p>
    <w:p w14:paraId="78ECCF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ánimo</w:t>
      </w:r>
    </w:p>
    <w:p w14:paraId="2FE819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anis</w:t>
      </w:r>
    </w:p>
    <w:p w14:paraId="761430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anisat</w:t>
      </w:r>
    </w:p>
    <w:p w14:paraId="7F9A4E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anisèt</w:t>
      </w:r>
    </w:p>
    <w:p w14:paraId="5DB7FA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aniversario, -nan</w:t>
      </w:r>
    </w:p>
    <w:p w14:paraId="7618EF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anke</w:t>
      </w:r>
    </w:p>
    <w:p w14:paraId="35B85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anker, -nan</w:t>
      </w:r>
    </w:p>
    <w:p w14:paraId="7B57D7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ankra</w:t>
      </w:r>
    </w:p>
    <w:p w14:paraId="74042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ankrá</w:t>
      </w:r>
    </w:p>
    <w:p w14:paraId="5DB7DB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ankrando</w:t>
      </w:r>
    </w:p>
    <w:p w14:paraId="71792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w:t>
      </w:r>
    </w:p>
    <w:p w14:paraId="4FE40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anochi, -nan</w:t>
      </w:r>
    </w:p>
    <w:p w14:paraId="7A04D6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anomalia, -nan</w:t>
      </w:r>
    </w:p>
    <w:p w14:paraId="26A96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anonimato</w:t>
      </w:r>
    </w:p>
    <w:p w14:paraId="4BD8A6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anonimidat</w:t>
      </w:r>
    </w:p>
    <w:p w14:paraId="51899D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anónimo</w:t>
      </w:r>
    </w:p>
    <w:p w14:paraId="275DE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anotá</w:t>
      </w:r>
    </w:p>
    <w:p w14:paraId="58893A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anotadó</w:t>
      </w:r>
    </w:p>
    <w:p w14:paraId="239093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anotando</w:t>
      </w:r>
    </w:p>
    <w:p w14:paraId="7C8A56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anotashon, -nan</w:t>
      </w:r>
    </w:p>
    <w:p w14:paraId="6222A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anshá</w:t>
      </w:r>
    </w:p>
    <w:p w14:paraId="677B03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ansha, -nan</w:t>
      </w:r>
    </w:p>
    <w:p w14:paraId="75539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anshamentu</w:t>
      </w:r>
    </w:p>
    <w:p w14:paraId="22E557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anshando</w:t>
      </w:r>
    </w:p>
    <w:p w14:paraId="53593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ansiano, -nan</w:t>
      </w:r>
    </w:p>
    <w:p w14:paraId="20B286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ansiedat</w:t>
      </w:r>
    </w:p>
    <w:p w14:paraId="7BD66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ansioso</w:t>
      </w:r>
    </w:p>
    <w:p w14:paraId="6BB20B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antaántayera</w:t>
      </w:r>
    </w:p>
    <w:p w14:paraId="287661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antaño</w:t>
      </w:r>
    </w:p>
    <w:p w14:paraId="6095EE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Antártida</w:t>
      </w:r>
    </w:p>
    <w:p w14:paraId="72FC9D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Antártika</w:t>
      </w:r>
    </w:p>
    <w:p w14:paraId="6035B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antártiko</w:t>
      </w:r>
    </w:p>
    <w:p w14:paraId="07413C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ántayera</w:t>
      </w:r>
    </w:p>
    <w:p w14:paraId="6CADD0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antemano</w:t>
      </w:r>
    </w:p>
    <w:p w14:paraId="633035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antena, -nan</w:t>
      </w:r>
    </w:p>
    <w:p w14:paraId="4B810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antèna, -nan</w:t>
      </w:r>
    </w:p>
    <w:p w14:paraId="30115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antepasado, -nan</w:t>
      </w:r>
    </w:p>
    <w:p w14:paraId="237304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antepenúltimo</w:t>
      </w:r>
    </w:p>
    <w:p w14:paraId="0E9230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anterior</w:t>
      </w:r>
    </w:p>
    <w:p w14:paraId="196238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anteriormente</w:t>
      </w:r>
    </w:p>
    <w:p w14:paraId="681DCC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ántes</w:t>
      </w:r>
    </w:p>
    <w:p w14:paraId="5A3B5A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antesedente, -nan</w:t>
      </w:r>
    </w:p>
    <w:p w14:paraId="320951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antesesor, -nan</w:t>
      </w:r>
    </w:p>
    <w:p w14:paraId="2A97F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w:t>
      </w:r>
    </w:p>
    <w:p w14:paraId="22A81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 -nan</w:t>
      </w:r>
    </w:p>
    <w:p w14:paraId="263B63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antianisá</w:t>
      </w:r>
    </w:p>
    <w:p w14:paraId="4F572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antianisando</w:t>
      </w:r>
    </w:p>
    <w:p w14:paraId="5ED934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antianisashon</w:t>
      </w:r>
    </w:p>
    <w:p w14:paraId="4DB6B4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antiano, -nan</w:t>
      </w:r>
    </w:p>
    <w:p w14:paraId="752521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antibiótiko, -nan</w:t>
      </w:r>
    </w:p>
    <w:p w14:paraId="2C766A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antidatá</w:t>
      </w:r>
    </w:p>
    <w:p w14:paraId="55DCCD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antifas, -nan</w:t>
      </w:r>
    </w:p>
    <w:p w14:paraId="12D5E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Antigua</w:t>
      </w:r>
    </w:p>
    <w:p w14:paraId="3464C1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antiguo</w:t>
      </w:r>
    </w:p>
    <w:p w14:paraId="186A0B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antigwedat</w:t>
      </w:r>
    </w:p>
    <w:p w14:paraId="373C16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antihéroe, -nan</w:t>
      </w:r>
    </w:p>
    <w:p w14:paraId="17460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antik</w:t>
      </w:r>
    </w:p>
    <w:p w14:paraId="73BD87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antikonsepshon</w:t>
      </w:r>
    </w:p>
    <w:p w14:paraId="48FA89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antikonseptivo, -nan</w:t>
      </w:r>
    </w:p>
    <w:p w14:paraId="4E689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antikuá</w:t>
      </w:r>
    </w:p>
    <w:p w14:paraId="1DDB8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antimetria</w:t>
      </w:r>
    </w:p>
    <w:p w14:paraId="098AD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antimétriko</w:t>
      </w:r>
    </w:p>
    <w:p w14:paraId="2DD26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antipatia, -nan</w:t>
      </w:r>
    </w:p>
    <w:p w14:paraId="7C1EF1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antipátiko</w:t>
      </w:r>
    </w:p>
    <w:p w14:paraId="4A14B1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antipenúltimo</w:t>
      </w:r>
    </w:p>
    <w:p w14:paraId="16DF50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antisemita, -nan</w:t>
      </w:r>
    </w:p>
    <w:p w14:paraId="10124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antisemitismo</w:t>
      </w:r>
    </w:p>
    <w:p w14:paraId="276D95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antiséptiko, -nan</w:t>
      </w:r>
    </w:p>
    <w:p w14:paraId="321DCB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antisipá</w:t>
      </w:r>
    </w:p>
    <w:p w14:paraId="3C1DEA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antisipando</w:t>
      </w:r>
    </w:p>
    <w:p w14:paraId="62B26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antisipashon</w:t>
      </w:r>
    </w:p>
    <w:p w14:paraId="704956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antisosial, -nan</w:t>
      </w:r>
    </w:p>
    <w:p w14:paraId="4879D1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antítesis</w:t>
      </w:r>
    </w:p>
    <w:p w14:paraId="04749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w:t>
      </w:r>
    </w:p>
    <w:p w14:paraId="089CC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antó</w:t>
      </w:r>
    </w:p>
    <w:p w14:paraId="024B05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antohá</w:t>
      </w:r>
    </w:p>
    <w:p w14:paraId="131630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antohando</w:t>
      </w:r>
    </w:p>
    <w:p w14:paraId="554183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antoho, -nan</w:t>
      </w:r>
    </w:p>
    <w:p w14:paraId="4D51A1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antologia, -nan</w:t>
      </w:r>
    </w:p>
    <w:p w14:paraId="4FB04A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antológiko</w:t>
      </w:r>
    </w:p>
    <w:p w14:paraId="392844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antonimia</w:t>
      </w:r>
    </w:p>
    <w:p w14:paraId="58CD88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antónimo, -nan</w:t>
      </w:r>
    </w:p>
    <w:p w14:paraId="5FF31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antonomasia</w:t>
      </w:r>
    </w:p>
    <w:p w14:paraId="0CBEEF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antorcha, -nan</w:t>
      </w:r>
    </w:p>
    <w:p w14:paraId="13EE0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antropologia</w:t>
      </w:r>
    </w:p>
    <w:p w14:paraId="2C8333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antropológiko</w:t>
      </w:r>
    </w:p>
    <w:p w14:paraId="40626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antropólogo, -nan</w:t>
      </w:r>
    </w:p>
    <w:p w14:paraId="199844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antroponimia</w:t>
      </w:r>
    </w:p>
    <w:p w14:paraId="018C17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anual</w:t>
      </w:r>
    </w:p>
    <w:p w14:paraId="767E5B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anualmente</w:t>
      </w:r>
    </w:p>
    <w:p w14:paraId="688EE1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anuanu, -nan</w:t>
      </w:r>
    </w:p>
    <w:p w14:paraId="4C7C03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anulá</w:t>
      </w:r>
    </w:p>
    <w:p w14:paraId="4C8DD7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anulando</w:t>
      </w:r>
    </w:p>
    <w:p w14:paraId="789C91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anulashon, -nan</w:t>
      </w:r>
    </w:p>
    <w:p w14:paraId="297E98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anunsiá</w:t>
      </w:r>
    </w:p>
    <w:p w14:paraId="789DF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anunsiando</w:t>
      </w:r>
    </w:p>
    <w:p w14:paraId="6015F2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Anunsiashon</w:t>
      </w:r>
    </w:p>
    <w:p w14:paraId="44FE59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anunsio, -nan</w:t>
      </w:r>
    </w:p>
    <w:p w14:paraId="6CAF2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anzue, -nan</w:t>
      </w:r>
    </w:p>
    <w:p w14:paraId="16BD0F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aorta, -nan</w:t>
      </w:r>
    </w:p>
    <w:p w14:paraId="6DF814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aparato, -nan</w:t>
      </w:r>
    </w:p>
    <w:p w14:paraId="612C19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aparensia, -nan</w:t>
      </w:r>
    </w:p>
    <w:p w14:paraId="73ECAA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aparentá</w:t>
      </w:r>
    </w:p>
    <w:p w14:paraId="595B18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aparentando</w:t>
      </w:r>
    </w:p>
    <w:p w14:paraId="16D5B4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aparente</w:t>
      </w:r>
    </w:p>
    <w:p w14:paraId="1F7F0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aparentemente</w:t>
      </w:r>
    </w:p>
    <w:p w14:paraId="67044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aparesé</w:t>
      </w:r>
    </w:p>
    <w:p w14:paraId="2A3578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apariensia</w:t>
      </w:r>
    </w:p>
    <w:p w14:paraId="605872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aparishon, -nan</w:t>
      </w:r>
    </w:p>
    <w:p w14:paraId="3C3F3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w:t>
      </w:r>
    </w:p>
    <w:p w14:paraId="5F4844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apartá</w:t>
      </w:r>
    </w:p>
    <w:p w14:paraId="727E07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apartamento, -nan</w:t>
      </w:r>
    </w:p>
    <w:p w14:paraId="67EF6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apartamentu</w:t>
      </w:r>
    </w:p>
    <w:p w14:paraId="65EC4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apartando</w:t>
      </w:r>
    </w:p>
    <w:p w14:paraId="3382A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aparte</w:t>
      </w:r>
    </w:p>
    <w:p w14:paraId="35E220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apartheid</w:t>
      </w:r>
    </w:p>
    <w:p w14:paraId="3F151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apashoná</w:t>
      </w:r>
    </w:p>
    <w:p w14:paraId="27629D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apasiguá</w:t>
      </w:r>
    </w:p>
    <w:p w14:paraId="0D3FCE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apasiguamentu</w:t>
      </w:r>
    </w:p>
    <w:p w14:paraId="63EC55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apasiguando</w:t>
      </w:r>
    </w:p>
    <w:p w14:paraId="7C86B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apatia</w:t>
      </w:r>
    </w:p>
    <w:p w14:paraId="5662D1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apátiko</w:t>
      </w:r>
    </w:p>
    <w:p w14:paraId="2807BC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apdiká</w:t>
      </w:r>
    </w:p>
    <w:p w14:paraId="4BCEA6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apdikashon</w:t>
      </w:r>
    </w:p>
    <w:p w14:paraId="51CA7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apdómen</w:t>
      </w:r>
    </w:p>
    <w:p w14:paraId="5FD1D0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apdominal</w:t>
      </w:r>
    </w:p>
    <w:p w14:paraId="0F438B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apèl</w:t>
      </w:r>
    </w:p>
    <w:p w14:paraId="2D592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 -nan</w:t>
      </w:r>
    </w:p>
    <w:p w14:paraId="5109F9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apelá</w:t>
      </w:r>
    </w:p>
    <w:p w14:paraId="06AB5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apelando</w:t>
      </w:r>
    </w:p>
    <w:p w14:paraId="75293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apelante, -nan</w:t>
      </w:r>
    </w:p>
    <w:p w14:paraId="48E5A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apelashon, -nan</w:t>
      </w:r>
    </w:p>
    <w:p w14:paraId="2E282C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apelativo</w:t>
      </w:r>
    </w:p>
    <w:p w14:paraId="562F10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apeldam, -nan</w:t>
      </w:r>
    </w:p>
    <w:p w14:paraId="668A3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apelmus</w:t>
      </w:r>
    </w:p>
    <w:p w14:paraId="5EBF5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apelsina, -nan</w:t>
      </w:r>
    </w:p>
    <w:p w14:paraId="6E26D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apénas</w:t>
      </w:r>
    </w:p>
    <w:p w14:paraId="633B69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apèndiks</w:t>
      </w:r>
    </w:p>
    <w:p w14:paraId="7950FA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apèndisítis</w:t>
      </w:r>
    </w:p>
    <w:p w14:paraId="329831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aperitivo</w:t>
      </w:r>
    </w:p>
    <w:p w14:paraId="13B1FA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apertura, -nan</w:t>
      </w:r>
    </w:p>
    <w:p w14:paraId="2DEC08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apetit</w:t>
      </w:r>
    </w:p>
    <w:p w14:paraId="52FE0F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aplasá</w:t>
      </w:r>
    </w:p>
    <w:p w14:paraId="77A66C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aplasando</w:t>
      </w:r>
    </w:p>
    <w:p w14:paraId="46AFC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aplastá</w:t>
      </w:r>
    </w:p>
    <w:p w14:paraId="60C698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aplastante</w:t>
      </w:r>
    </w:p>
    <w:p w14:paraId="3DDADA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apliká</w:t>
      </w:r>
    </w:p>
    <w:p w14:paraId="0FED90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aplikabel</w:t>
      </w:r>
    </w:p>
    <w:p w14:paraId="27D236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aplikabilidat</w:t>
      </w:r>
    </w:p>
    <w:p w14:paraId="466F4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aplikando</w:t>
      </w:r>
    </w:p>
    <w:p w14:paraId="36F2D4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aplikashon, -nan</w:t>
      </w:r>
    </w:p>
    <w:p w14:paraId="1CCD68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aploudí</w:t>
      </w:r>
    </w:p>
    <w:p w14:paraId="0F26CC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aplouso, -nan</w:t>
      </w:r>
    </w:p>
    <w:p w14:paraId="5E77A1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apnegá</w:t>
      </w:r>
    </w:p>
    <w:p w14:paraId="2E6D20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apnegashon</w:t>
      </w:r>
    </w:p>
    <w:p w14:paraId="2B8824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apnormal</w:t>
      </w:r>
    </w:p>
    <w:p w14:paraId="20DF2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apnormalidat, -nan</w:t>
      </w:r>
    </w:p>
    <w:p w14:paraId="2ADD0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apoderá</w:t>
      </w:r>
    </w:p>
    <w:p w14:paraId="7CF64A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apoderashon, -nan</w:t>
      </w:r>
    </w:p>
    <w:p w14:paraId="0F99B8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apokopá</w:t>
      </w:r>
    </w:p>
    <w:p w14:paraId="17485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apókope</w:t>
      </w:r>
    </w:p>
    <w:p w14:paraId="4C81B6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apolítiko</w:t>
      </w:r>
    </w:p>
    <w:p w14:paraId="2754D2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apologia, -nan</w:t>
      </w:r>
    </w:p>
    <w:p w14:paraId="7C112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aportá</w:t>
      </w:r>
    </w:p>
    <w:p w14:paraId="396288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aportando</w:t>
      </w:r>
    </w:p>
    <w:p w14:paraId="142945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aportashon, -nan</w:t>
      </w:r>
    </w:p>
    <w:p w14:paraId="0E5FE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aporte, -nan</w:t>
      </w:r>
    </w:p>
    <w:p w14:paraId="10CA38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aposishon, -nan</w:t>
      </w:r>
    </w:p>
    <w:p w14:paraId="38EE3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apòstel, -nan</w:t>
      </w:r>
    </w:p>
    <w:p w14:paraId="255ED8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apostóliko</w:t>
      </w:r>
    </w:p>
    <w:p w14:paraId="4298E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apostròf, -nan</w:t>
      </w:r>
    </w:p>
    <w:p w14:paraId="7FE5B4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apoyá</w:t>
      </w:r>
    </w:p>
    <w:p w14:paraId="2A51D1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apoyando</w:t>
      </w:r>
    </w:p>
    <w:p w14:paraId="1FD57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apoyo</w:t>
      </w:r>
    </w:p>
    <w:p w14:paraId="5ADA43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aprel</w:t>
      </w:r>
    </w:p>
    <w:p w14:paraId="0265D7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aprendis, -nan</w:t>
      </w:r>
    </w:p>
    <w:p w14:paraId="180BC6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apresiá</w:t>
      </w:r>
    </w:p>
    <w:p w14:paraId="16BA65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apresiabel</w:t>
      </w:r>
    </w:p>
    <w:p w14:paraId="07DC6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apresiando</w:t>
      </w:r>
    </w:p>
    <w:p w14:paraId="2D7F8E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apresio</w:t>
      </w:r>
    </w:p>
    <w:p w14:paraId="118AEB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aprikòt, -nan</w:t>
      </w:r>
    </w:p>
    <w:p w14:paraId="198B3B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aprobá</w:t>
      </w:r>
    </w:p>
    <w:p w14:paraId="0D6EA0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aprobando</w:t>
      </w:r>
    </w:p>
    <w:p w14:paraId="681FD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aprobashon, -nan</w:t>
      </w:r>
    </w:p>
    <w:p w14:paraId="297C27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aproksimá</w:t>
      </w:r>
    </w:p>
    <w:p w14:paraId="1AF132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aproksimadamente</w:t>
      </w:r>
    </w:p>
    <w:p w14:paraId="322FC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aproksimashon, -nan</w:t>
      </w:r>
    </w:p>
    <w:p w14:paraId="6F1BCF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apropiá</w:t>
      </w:r>
    </w:p>
    <w:p w14:paraId="1902B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apropiashon</w:t>
      </w:r>
    </w:p>
    <w:p w14:paraId="184DC9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apsentismo</w:t>
      </w:r>
    </w:p>
    <w:p w14:paraId="7B41E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apsès, -nan</w:t>
      </w:r>
    </w:p>
    <w:p w14:paraId="29CB39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apsolbé</w:t>
      </w:r>
    </w:p>
    <w:p w14:paraId="7469F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apsolushon, -nan</w:t>
      </w:r>
    </w:p>
    <w:p w14:paraId="1FCF65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apsolutamente</w:t>
      </w:r>
    </w:p>
    <w:p w14:paraId="72700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apsoluto</w:t>
      </w:r>
    </w:p>
    <w:p w14:paraId="4FACDB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apsolvé</w:t>
      </w:r>
    </w:p>
    <w:p w14:paraId="355F6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apsolviendo</w:t>
      </w:r>
    </w:p>
    <w:p w14:paraId="27A7B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apsorbé</w:t>
      </w:r>
    </w:p>
    <w:p w14:paraId="683BFA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apstené</w:t>
      </w:r>
    </w:p>
    <w:p w14:paraId="6014FC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apsteniendo</w:t>
      </w:r>
    </w:p>
    <w:p w14:paraId="2027CE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apstenshon</w:t>
      </w:r>
    </w:p>
    <w:p w14:paraId="32293A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apstinensia</w:t>
      </w:r>
    </w:p>
    <w:p w14:paraId="72C63B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apstraé</w:t>
      </w:r>
    </w:p>
    <w:p w14:paraId="39DF36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apstrakshon, -nan</w:t>
      </w:r>
    </w:p>
    <w:p w14:paraId="434041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apstrakto</w:t>
      </w:r>
    </w:p>
    <w:p w14:paraId="130CFC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apsurdes</w:t>
      </w:r>
    </w:p>
    <w:p w14:paraId="7450AC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apsurdo</w:t>
      </w:r>
    </w:p>
    <w:p w14:paraId="55FA5D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aptitut, -nan</w:t>
      </w:r>
    </w:p>
    <w:p w14:paraId="00F00A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apto</w:t>
      </w:r>
    </w:p>
    <w:p w14:paraId="13C63C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apuntá</w:t>
      </w:r>
    </w:p>
    <w:p w14:paraId="36FB84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apuntamentu</w:t>
      </w:r>
    </w:p>
    <w:p w14:paraId="6A0ED2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apuntando</w:t>
      </w:r>
    </w:p>
    <w:p w14:paraId="55B32E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apunte, -nan</w:t>
      </w:r>
    </w:p>
    <w:p w14:paraId="55FB62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apuru</w:t>
      </w:r>
    </w:p>
    <w:p w14:paraId="28025D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aquarium, -nan</w:t>
      </w:r>
    </w:p>
    <w:p w14:paraId="7DC225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 -nan</w:t>
      </w:r>
    </w:p>
    <w:p w14:paraId="1C1306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árabe, -nan</w:t>
      </w:r>
    </w:p>
    <w:p w14:paraId="20F44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Arabia</w:t>
      </w:r>
    </w:p>
    <w:p w14:paraId="566FC6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Arabia Saudita</w:t>
      </w:r>
    </w:p>
    <w:p w14:paraId="1917E9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arabir, -nan</w:t>
      </w:r>
    </w:p>
    <w:p w14:paraId="4575A3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araña, -nan</w:t>
      </w:r>
    </w:p>
    <w:p w14:paraId="4D1607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arawak, -nan</w:t>
      </w:r>
    </w:p>
    <w:p w14:paraId="612050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arbitrahe</w:t>
      </w:r>
    </w:p>
    <w:p w14:paraId="2FB498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arbitrariamente</w:t>
      </w:r>
    </w:p>
    <w:p w14:paraId="3E4DFE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arbitrariedat</w:t>
      </w:r>
    </w:p>
    <w:p w14:paraId="512EBF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arbitrario</w:t>
      </w:r>
    </w:p>
    <w:p w14:paraId="09664D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árbitro, -nan</w:t>
      </w:r>
    </w:p>
    <w:p w14:paraId="34B2F1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archipiélago, -nan</w:t>
      </w:r>
    </w:p>
    <w:p w14:paraId="4FF43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archivá</w:t>
      </w:r>
    </w:p>
    <w:p w14:paraId="668813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archivamentu</w:t>
      </w:r>
    </w:p>
    <w:p w14:paraId="0D656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archivando</w:t>
      </w:r>
    </w:p>
    <w:p w14:paraId="066595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archivo, -nan</w:t>
      </w:r>
    </w:p>
    <w:p w14:paraId="02304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ardu, -nan</w:t>
      </w:r>
    </w:p>
    <w:p w14:paraId="119AEB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área, -nan</w:t>
      </w:r>
    </w:p>
    <w:p w14:paraId="7F3D1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areglá</w:t>
      </w:r>
    </w:p>
    <w:p w14:paraId="64EBC6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areglando</w:t>
      </w:r>
    </w:p>
    <w:p w14:paraId="443208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areglista, -nan</w:t>
      </w:r>
    </w:p>
    <w:p w14:paraId="4E8104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areglo, -nan</w:t>
      </w:r>
    </w:p>
    <w:p w14:paraId="46A0A0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arena, -nan</w:t>
      </w:r>
    </w:p>
    <w:p w14:paraId="1B3E26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arepa, -nan</w:t>
      </w:r>
    </w:p>
    <w:p w14:paraId="3A49DF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arepentí</w:t>
      </w:r>
    </w:p>
    <w:p w14:paraId="3F1633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arepentimentu</w:t>
      </w:r>
    </w:p>
    <w:p w14:paraId="51B55A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arepita, -nan</w:t>
      </w:r>
    </w:p>
    <w:p w14:paraId="355AD9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arestá</w:t>
      </w:r>
    </w:p>
    <w:p w14:paraId="795F44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arestando</w:t>
      </w:r>
    </w:p>
    <w:p w14:paraId="56DAA3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aresto, -nan</w:t>
      </w:r>
    </w:p>
    <w:p w14:paraId="1CAEDE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Argelia</w:t>
      </w:r>
    </w:p>
    <w:p w14:paraId="7B8983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argelino </w:t>
      </w:r>
    </w:p>
    <w:p w14:paraId="6594D2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argelino, -nan</w:t>
      </w:r>
    </w:p>
    <w:p w14:paraId="194D5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Argentina</w:t>
      </w:r>
    </w:p>
    <w:p w14:paraId="47EC37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argentino</w:t>
      </w:r>
    </w:p>
    <w:p w14:paraId="4C0B86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argentino, -nan</w:t>
      </w:r>
    </w:p>
    <w:p w14:paraId="712F73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argumentá</w:t>
      </w:r>
    </w:p>
    <w:p w14:paraId="447E73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argumentando</w:t>
      </w:r>
    </w:p>
    <w:p w14:paraId="421C4F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argumentashon</w:t>
      </w:r>
    </w:p>
    <w:p w14:paraId="53204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argumento, -nan</w:t>
      </w:r>
    </w:p>
    <w:p w14:paraId="191C5D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aria, -nan</w:t>
      </w:r>
    </w:p>
    <w:p w14:paraId="70407E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ariba</w:t>
      </w:r>
    </w:p>
    <w:p w14:paraId="753AD6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aribabou</w:t>
      </w:r>
    </w:p>
    <w:p w14:paraId="6D3BF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ariña, -nan</w:t>
      </w:r>
    </w:p>
    <w:p w14:paraId="30BD01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aristokrasia</w:t>
      </w:r>
    </w:p>
    <w:p w14:paraId="5DED0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aristokrat, -nan</w:t>
      </w:r>
    </w:p>
    <w:p w14:paraId="69895E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aristokrátiko</w:t>
      </w:r>
    </w:p>
    <w:p w14:paraId="560A9E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aritmétika</w:t>
      </w:r>
    </w:p>
    <w:p w14:paraId="70756B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aritmétiko, -nan</w:t>
      </w:r>
    </w:p>
    <w:p w14:paraId="63AD9A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 -nan</w:t>
      </w:r>
    </w:p>
    <w:p w14:paraId="161BA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arkadia, -nan</w:t>
      </w:r>
    </w:p>
    <w:p w14:paraId="3D452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arkaiko</w:t>
      </w:r>
    </w:p>
    <w:p w14:paraId="1FF80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arkaisá</w:t>
      </w:r>
    </w:p>
    <w:p w14:paraId="09196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arkaisante</w:t>
      </w:r>
    </w:p>
    <w:p w14:paraId="2DDAEE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arkaismo</w:t>
      </w:r>
    </w:p>
    <w:p w14:paraId="4306B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arkangel, -nan</w:t>
      </w:r>
    </w:p>
    <w:p w14:paraId="7330E2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arkeologia</w:t>
      </w:r>
    </w:p>
    <w:p w14:paraId="3564FE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arkeológiko</w:t>
      </w:r>
    </w:p>
    <w:p w14:paraId="7E809C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arkeólogo, -nan</w:t>
      </w:r>
    </w:p>
    <w:p w14:paraId="26F312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arkidiósesis, -nan</w:t>
      </w:r>
    </w:p>
    <w:p w14:paraId="5615E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arkitekto, -nan</w:t>
      </w:r>
    </w:p>
    <w:p w14:paraId="214D3A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arkitektóniko</w:t>
      </w:r>
    </w:p>
    <w:p w14:paraId="2ACA5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arkitektura</w:t>
      </w:r>
    </w:p>
    <w:p w14:paraId="2FBEA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arko, -nan</w:t>
      </w:r>
    </w:p>
    <w:p w14:paraId="3F436E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armá</w:t>
      </w:r>
    </w:p>
    <w:p w14:paraId="190600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arma, -nan</w:t>
      </w:r>
    </w:p>
    <w:p w14:paraId="164A72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armamentu</w:t>
      </w:r>
    </w:p>
    <w:p w14:paraId="41163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armando</w:t>
      </w:r>
    </w:p>
    <w:p w14:paraId="0BC34B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armbant, -nan</w:t>
      </w:r>
    </w:p>
    <w:p w14:paraId="5E36896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Armenia</w:t>
      </w:r>
      <w:proofErr w:type="spellEnd"/>
    </w:p>
    <w:p w14:paraId="6D42608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armenio</w:t>
      </w:r>
      <w:proofErr w:type="spellEnd"/>
    </w:p>
    <w:p w14:paraId="267DFDA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armenio</w:t>
      </w:r>
      <w:proofErr w:type="spellEnd"/>
      <w:r w:rsidRPr="00226779">
        <w:rPr>
          <w:rFonts w:ascii="Times New Roman" w:hAnsi="Times New Roman"/>
          <w:snapToGrid/>
          <w:szCs w:val="24"/>
          <w:lang w:val="pap-029"/>
        </w:rPr>
        <w:t>, -nan</w:t>
      </w:r>
    </w:p>
    <w:p w14:paraId="4A78A4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armistisio</w:t>
      </w:r>
    </w:p>
    <w:p w14:paraId="115111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armonia</w:t>
      </w:r>
    </w:p>
    <w:p w14:paraId="6E1A3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armonioso</w:t>
      </w:r>
    </w:p>
    <w:p w14:paraId="7F7297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armonisá</w:t>
      </w:r>
    </w:p>
    <w:p w14:paraId="6A2636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arogansia</w:t>
      </w:r>
    </w:p>
    <w:p w14:paraId="56FD64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arogante</w:t>
      </w:r>
    </w:p>
    <w:p w14:paraId="5203E9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arohá</w:t>
      </w:r>
    </w:p>
    <w:p w14:paraId="7B2DE6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arohando</w:t>
      </w:r>
    </w:p>
    <w:p w14:paraId="2AFBD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aroma, -nan</w:t>
      </w:r>
    </w:p>
    <w:p w14:paraId="1B07C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aromátiko</w:t>
      </w:r>
    </w:p>
    <w:p w14:paraId="145B8B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aros</w:t>
      </w:r>
    </w:p>
    <w:p w14:paraId="16F1F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arowak, -nan</w:t>
      </w:r>
    </w:p>
    <w:p w14:paraId="5ABF0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arpa, -nan</w:t>
      </w:r>
    </w:p>
    <w:p w14:paraId="6C9458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arpegio</w:t>
      </w:r>
    </w:p>
    <w:p w14:paraId="121F6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arpista, -nan</w:t>
      </w:r>
    </w:p>
    <w:p w14:paraId="58D458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arpun, -nan</w:t>
      </w:r>
    </w:p>
    <w:p w14:paraId="65503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arséniko</w:t>
      </w:r>
    </w:p>
    <w:p w14:paraId="517D02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arsobispado, -nan</w:t>
      </w:r>
    </w:p>
    <w:p w14:paraId="43E1C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arsobispal</w:t>
      </w:r>
    </w:p>
    <w:p w14:paraId="48DCE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arsobispu, -nan</w:t>
      </w:r>
    </w:p>
    <w:p w14:paraId="5DD1FA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arspèlt, -nan</w:t>
      </w:r>
    </w:p>
    <w:p w14:paraId="5B822B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arte</w:t>
      </w:r>
    </w:p>
    <w:p w14:paraId="2BD73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artefakto, -nan</w:t>
      </w:r>
    </w:p>
    <w:p w14:paraId="7A0176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arteria, -nan</w:t>
      </w:r>
    </w:p>
    <w:p w14:paraId="25294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artesanal</w:t>
      </w:r>
    </w:p>
    <w:p w14:paraId="3C108A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artieria</w:t>
      </w:r>
    </w:p>
    <w:p w14:paraId="61A2FE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artiero, -nan</w:t>
      </w:r>
    </w:p>
    <w:p w14:paraId="4518E7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artifisial</w:t>
      </w:r>
    </w:p>
    <w:p w14:paraId="67633F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artifisialidat</w:t>
      </w:r>
    </w:p>
    <w:p w14:paraId="659349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artifisialmente</w:t>
      </w:r>
    </w:p>
    <w:p w14:paraId="5E799B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ártiko</w:t>
      </w:r>
    </w:p>
    <w:p w14:paraId="7A4628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artikulá</w:t>
      </w:r>
    </w:p>
    <w:p w14:paraId="708E0F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artikulashon</w:t>
      </w:r>
    </w:p>
    <w:p w14:paraId="14FEF5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artíkulo, -nan</w:t>
      </w:r>
    </w:p>
    <w:p w14:paraId="141DAE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artista, -nan</w:t>
      </w:r>
    </w:p>
    <w:p w14:paraId="51C702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artístikamente</w:t>
      </w:r>
    </w:p>
    <w:p w14:paraId="5AC06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artístiko</w:t>
      </w:r>
    </w:p>
    <w:p w14:paraId="22F322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artrítis</w:t>
      </w:r>
    </w:p>
    <w:p w14:paraId="646C7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artrósis</w:t>
      </w:r>
    </w:p>
    <w:p w14:paraId="313C8F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Aruba</w:t>
      </w:r>
    </w:p>
    <w:p w14:paraId="7B6BF6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arubanismo</w:t>
      </w:r>
    </w:p>
    <w:p w14:paraId="77E74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arubano</w:t>
      </w:r>
    </w:p>
    <w:p w14:paraId="7DAC0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arubano, -nan</w:t>
      </w:r>
    </w:p>
    <w:p w14:paraId="4C9825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arubiano</w:t>
      </w:r>
    </w:p>
    <w:p w14:paraId="03F442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arubiano, -nan</w:t>
      </w:r>
    </w:p>
    <w:p w14:paraId="4C95D8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 -nan</w:t>
      </w:r>
    </w:p>
    <w:p w14:paraId="2B948F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asa</w:t>
      </w:r>
    </w:p>
    <w:p w14:paraId="7D4CFD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asamblea, -nan</w:t>
      </w:r>
    </w:p>
    <w:p w14:paraId="0DAF0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asbak, -nan</w:t>
      </w:r>
    </w:p>
    <w:p w14:paraId="0EBC39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asbèst</w:t>
      </w:r>
    </w:p>
    <w:p w14:paraId="65F90A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asèchi, -nan</w:t>
      </w:r>
    </w:p>
    <w:p w14:paraId="1E202A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asegurado, -nan</w:t>
      </w:r>
    </w:p>
    <w:p w14:paraId="531983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asegurador, -nan</w:t>
      </w:r>
    </w:p>
    <w:p w14:paraId="14C491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aseguro, -nan</w:t>
      </w:r>
    </w:p>
    <w:p w14:paraId="540D47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aseituna, -nan</w:t>
      </w:r>
    </w:p>
    <w:p w14:paraId="1C813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aseksual</w:t>
      </w:r>
    </w:p>
    <w:p w14:paraId="23A234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aselerá</w:t>
      </w:r>
    </w:p>
    <w:p w14:paraId="20D29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aselerando</w:t>
      </w:r>
    </w:p>
    <w:p w14:paraId="49020B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aselerashon</w:t>
      </w:r>
    </w:p>
    <w:p w14:paraId="6E8610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asendé</w:t>
      </w:r>
    </w:p>
    <w:p w14:paraId="2828BB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asendensia</w:t>
      </w:r>
    </w:p>
    <w:p w14:paraId="3DBAE0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asendente, -nan</w:t>
      </w:r>
    </w:p>
    <w:p w14:paraId="4551CC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asendiendo</w:t>
      </w:r>
    </w:p>
    <w:p w14:paraId="6E2FEB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asendiente, -nan</w:t>
      </w:r>
    </w:p>
    <w:p w14:paraId="3F7139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asenshon</w:t>
      </w:r>
    </w:p>
    <w:p w14:paraId="75B960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asentí</w:t>
      </w:r>
    </w:p>
    <w:p w14:paraId="63B1B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asentimentu</w:t>
      </w:r>
    </w:p>
    <w:p w14:paraId="32E37D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asento, -nan</w:t>
      </w:r>
    </w:p>
    <w:p w14:paraId="5C6293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asentuá</w:t>
      </w:r>
    </w:p>
    <w:p w14:paraId="4CD12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asentuashon</w:t>
      </w:r>
    </w:p>
    <w:p w14:paraId="10023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aseptá</w:t>
      </w:r>
    </w:p>
    <w:p w14:paraId="41554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aseptabel</w:t>
      </w:r>
    </w:p>
    <w:p w14:paraId="7F265E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aseptando</w:t>
      </w:r>
    </w:p>
    <w:p w14:paraId="7DFE65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aseptashon</w:t>
      </w:r>
    </w:p>
    <w:p w14:paraId="23984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asera, -nan</w:t>
      </w:r>
    </w:p>
    <w:p w14:paraId="24BE6E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aserka</w:t>
      </w:r>
    </w:p>
    <w:p w14:paraId="389E5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aserká</w:t>
      </w:r>
    </w:p>
    <w:p w14:paraId="2EA7C2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aserkamentu</w:t>
      </w:r>
    </w:p>
    <w:p w14:paraId="74D215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aserkando</w:t>
      </w:r>
    </w:p>
    <w:p w14:paraId="3A95ED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asertá</w:t>
      </w:r>
    </w:p>
    <w:p w14:paraId="24BBB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asesiná</w:t>
      </w:r>
    </w:p>
    <w:p w14:paraId="4F5BE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asesinato, -nan</w:t>
      </w:r>
    </w:p>
    <w:p w14:paraId="135D4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asesino, -nan</w:t>
      </w:r>
    </w:p>
    <w:p w14:paraId="7B846C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 -nan</w:t>
      </w:r>
    </w:p>
    <w:p w14:paraId="2248FD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asesorá</w:t>
      </w:r>
    </w:p>
    <w:p w14:paraId="6525EF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asesoramentu</w:t>
      </w:r>
    </w:p>
    <w:p w14:paraId="7B4FE2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asesorando</w:t>
      </w:r>
    </w:p>
    <w:p w14:paraId="42B1CF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asesoria</w:t>
      </w:r>
    </w:p>
    <w:p w14:paraId="3A698A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asesorio, -nan</w:t>
      </w:r>
    </w:p>
    <w:p w14:paraId="7E014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asfalt</w:t>
      </w:r>
    </w:p>
    <w:p w14:paraId="12755D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asfaltá</w:t>
      </w:r>
    </w:p>
    <w:p w14:paraId="3B8458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asfaltando</w:t>
      </w:r>
    </w:p>
    <w:p w14:paraId="5F498E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asfiksia</w:t>
      </w:r>
    </w:p>
    <w:p w14:paraId="23FA24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asfiksiá</w:t>
      </w:r>
    </w:p>
    <w:p w14:paraId="4E44E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Asia</w:t>
      </w:r>
    </w:p>
    <w:p w14:paraId="44E20E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asiátiko</w:t>
      </w:r>
    </w:p>
    <w:p w14:paraId="2F5F63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asiátiko, -nan</w:t>
      </w:r>
    </w:p>
    <w:p w14:paraId="7969F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ásido, -nan</w:t>
      </w:r>
    </w:p>
    <w:p w14:paraId="70CEF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asiento, -nan</w:t>
      </w:r>
    </w:p>
    <w:p w14:paraId="4E9E0E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asierto, -nan</w:t>
      </w:r>
    </w:p>
    <w:p w14:paraId="20AAF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asigná</w:t>
      </w:r>
    </w:p>
    <w:p w14:paraId="5A61C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asignashon</w:t>
      </w:r>
    </w:p>
    <w:p w14:paraId="7454C3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asil, -nan</w:t>
      </w:r>
    </w:p>
    <w:p w14:paraId="72D9A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asilo, -nan</w:t>
      </w:r>
    </w:p>
    <w:p w14:paraId="227D51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asimetria</w:t>
      </w:r>
    </w:p>
    <w:p w14:paraId="3CBC04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asimétriko</w:t>
      </w:r>
    </w:p>
    <w:p w14:paraId="13FB0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asimilá</w:t>
      </w:r>
    </w:p>
    <w:p w14:paraId="1F821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asimilando</w:t>
      </w:r>
    </w:p>
    <w:p w14:paraId="5DA9D8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asimilashon</w:t>
      </w:r>
    </w:p>
    <w:p w14:paraId="57E576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asina</w:t>
      </w:r>
    </w:p>
    <w:p w14:paraId="18EEF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asistensia</w:t>
      </w:r>
    </w:p>
    <w:p w14:paraId="22DF40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asistènt, -nan</w:t>
      </w:r>
    </w:p>
    <w:p w14:paraId="69A983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asistente, -nan</w:t>
      </w:r>
    </w:p>
    <w:p w14:paraId="27145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asistí</w:t>
      </w:r>
    </w:p>
    <w:p w14:paraId="5221AF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asistiendo</w:t>
      </w:r>
    </w:p>
    <w:p w14:paraId="71464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askenazi, -nan</w:t>
      </w:r>
    </w:p>
    <w:p w14:paraId="30B792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askenazim</w:t>
      </w:r>
    </w:p>
    <w:p w14:paraId="0D8189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askeroso</w:t>
      </w:r>
    </w:p>
    <w:p w14:paraId="3D80F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asko</w:t>
      </w:r>
    </w:p>
    <w:p w14:paraId="177D94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asma</w:t>
      </w:r>
    </w:p>
    <w:p w14:paraId="47BC59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asmátiko</w:t>
      </w:r>
    </w:p>
    <w:p w14:paraId="1FBCC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asombrá</w:t>
      </w:r>
    </w:p>
    <w:p w14:paraId="2782D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asombrando</w:t>
      </w:r>
    </w:p>
    <w:p w14:paraId="6089C6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asombro</w:t>
      </w:r>
    </w:p>
    <w:p w14:paraId="209B1B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asombroso</w:t>
      </w:r>
    </w:p>
    <w:p w14:paraId="798396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asonansia</w:t>
      </w:r>
    </w:p>
    <w:p w14:paraId="4825DE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asonante</w:t>
      </w:r>
    </w:p>
    <w:p w14:paraId="6FC348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asosiá</w:t>
      </w:r>
    </w:p>
    <w:p w14:paraId="31BB52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asosial, -nan</w:t>
      </w:r>
    </w:p>
    <w:p w14:paraId="7A608B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asosiando</w:t>
      </w:r>
    </w:p>
    <w:p w14:paraId="64CAD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asosiashon, -nan</w:t>
      </w:r>
    </w:p>
    <w:p w14:paraId="53C649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asotá</w:t>
      </w:r>
    </w:p>
    <w:p w14:paraId="7901F4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asotando</w:t>
      </w:r>
    </w:p>
    <w:p w14:paraId="5B1A54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asotea</w:t>
      </w:r>
    </w:p>
    <w:p w14:paraId="1C18BF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aspekto, -nan</w:t>
      </w:r>
    </w:p>
    <w:p w14:paraId="7C79BC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aspektual</w:t>
      </w:r>
    </w:p>
    <w:p w14:paraId="65431A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asperge, -nan</w:t>
      </w:r>
    </w:p>
    <w:p w14:paraId="5A58C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aspèrzje, -nan</w:t>
      </w:r>
    </w:p>
    <w:p w14:paraId="1C2281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aspirá</w:t>
      </w:r>
    </w:p>
    <w:p w14:paraId="72CDC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aspirando</w:t>
      </w:r>
    </w:p>
    <w:p w14:paraId="5CAFAB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aspirante, -nan</w:t>
      </w:r>
    </w:p>
    <w:p w14:paraId="5A4191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aspirashon, -nan</w:t>
      </w:r>
    </w:p>
    <w:p w14:paraId="2088DF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aspirin, -nan</w:t>
      </w:r>
    </w:p>
    <w:p w14:paraId="3DF91B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aspirina, -nan</w:t>
      </w:r>
    </w:p>
    <w:p w14:paraId="18A8A2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asta</w:t>
      </w:r>
    </w:p>
    <w:p w14:paraId="187E61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aster</w:t>
      </w:r>
    </w:p>
    <w:p w14:paraId="4380353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asterisko</w:t>
      </w:r>
      <w:proofErr w:type="spellEnd"/>
      <w:r w:rsidRPr="00226779">
        <w:rPr>
          <w:rFonts w:ascii="Times New Roman" w:hAnsi="Times New Roman"/>
          <w:snapToGrid/>
          <w:szCs w:val="24"/>
          <w:lang w:val="pap-029"/>
        </w:rPr>
        <w:t>, -nan</w:t>
      </w:r>
    </w:p>
    <w:p w14:paraId="288650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astiero, -nan</w:t>
      </w:r>
    </w:p>
    <w:p w14:paraId="43CE10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astrologia</w:t>
      </w:r>
    </w:p>
    <w:p w14:paraId="534FD3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astrológiko</w:t>
      </w:r>
    </w:p>
    <w:p w14:paraId="387C91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astrólogo, -nan</w:t>
      </w:r>
    </w:p>
    <w:p w14:paraId="1DE2C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astronomia</w:t>
      </w:r>
    </w:p>
    <w:p w14:paraId="1FC1A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astronómiko</w:t>
      </w:r>
    </w:p>
    <w:p w14:paraId="634BC3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astrónomo, -nan</w:t>
      </w:r>
    </w:p>
    <w:p w14:paraId="6CA1F7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astusia</w:t>
      </w:r>
    </w:p>
    <w:p w14:paraId="1C911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astuto</w:t>
      </w:r>
    </w:p>
    <w:p w14:paraId="048887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asumí</w:t>
      </w:r>
    </w:p>
    <w:p w14:paraId="04AFB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asumiendo</w:t>
      </w:r>
    </w:p>
    <w:p w14:paraId="630618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Asunshon</w:t>
      </w:r>
    </w:p>
    <w:p w14:paraId="7BEE2B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asuntu, -nan</w:t>
      </w:r>
    </w:p>
    <w:p w14:paraId="7B096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w:t>
      </w:r>
    </w:p>
    <w:p w14:paraId="33B136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atá</w:t>
      </w:r>
    </w:p>
    <w:p w14:paraId="3093D8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ataká</w:t>
      </w:r>
    </w:p>
    <w:p w14:paraId="32EFAE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atakadó, -nan</w:t>
      </w:r>
    </w:p>
    <w:p w14:paraId="300329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atakando</w:t>
      </w:r>
    </w:p>
    <w:p w14:paraId="045033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atakante, -nan</w:t>
      </w:r>
    </w:p>
    <w:p w14:paraId="13CE51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atake, -nan</w:t>
      </w:r>
    </w:p>
    <w:p w14:paraId="6D21D3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atardi, -nan</w:t>
      </w:r>
    </w:p>
    <w:p w14:paraId="45C5CA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até</w:t>
      </w:r>
    </w:p>
    <w:p w14:paraId="4FF4F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ateismo</w:t>
      </w:r>
    </w:p>
    <w:p w14:paraId="049A53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ateista, -nan</w:t>
      </w:r>
    </w:p>
    <w:p w14:paraId="2F9063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atendé</w:t>
      </w:r>
    </w:p>
    <w:p w14:paraId="513EAA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atendiendo</w:t>
      </w:r>
    </w:p>
    <w:p w14:paraId="6C2405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atené</w:t>
      </w:r>
    </w:p>
    <w:p w14:paraId="3CF3EF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ateneo</w:t>
      </w:r>
    </w:p>
    <w:p w14:paraId="754129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atenshon, -nan</w:t>
      </w:r>
    </w:p>
    <w:p w14:paraId="5FEBDA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atentá</w:t>
      </w:r>
    </w:p>
    <w:p w14:paraId="761FF2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atentado, -nan</w:t>
      </w:r>
    </w:p>
    <w:p w14:paraId="42B4A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atentamente</w:t>
      </w:r>
    </w:p>
    <w:p w14:paraId="2818B6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atento</w:t>
      </w:r>
    </w:p>
    <w:p w14:paraId="571445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atheneum, -nan</w:t>
      </w:r>
    </w:p>
    <w:p w14:paraId="3FC9D5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atheshon</w:t>
      </w:r>
    </w:p>
    <w:p w14:paraId="3D0BC1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athetival</w:t>
      </w:r>
    </w:p>
    <w:p w14:paraId="0714E8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athetivo, -nan</w:t>
      </w:r>
    </w:p>
    <w:p w14:paraId="483971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athunto</w:t>
      </w:r>
    </w:p>
    <w:p w14:paraId="5ED5F9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atkirí</w:t>
      </w:r>
    </w:p>
    <w:p w14:paraId="51D95A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atkiriendo</w:t>
      </w:r>
    </w:p>
    <w:p w14:paraId="1A751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atkisishon, -nan</w:t>
      </w:r>
    </w:p>
    <w:p w14:paraId="182A29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atlántiko</w:t>
      </w:r>
    </w:p>
    <w:p w14:paraId="24837E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Atlántiko</w:t>
      </w:r>
    </w:p>
    <w:p w14:paraId="639621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atlas, -nan</w:t>
      </w:r>
    </w:p>
    <w:p w14:paraId="11872F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atleta, -nan</w:t>
      </w:r>
    </w:p>
    <w:p w14:paraId="0A3DEB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atlétiko</w:t>
      </w:r>
    </w:p>
    <w:p w14:paraId="048DC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atletismo</w:t>
      </w:r>
    </w:p>
    <w:p w14:paraId="4F0DE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atministrá</w:t>
      </w:r>
    </w:p>
    <w:p w14:paraId="633D5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atministradó, -nan</w:t>
      </w:r>
    </w:p>
    <w:p w14:paraId="427E1A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atministrador, -nan</w:t>
      </w:r>
    </w:p>
    <w:p w14:paraId="7ACD07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atministrando</w:t>
      </w:r>
    </w:p>
    <w:p w14:paraId="26A9BF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atministrashon</w:t>
      </w:r>
    </w:p>
    <w:p w14:paraId="5927EE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atministrativo</w:t>
      </w:r>
    </w:p>
    <w:p w14:paraId="6BF4AA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atmirá</w:t>
      </w:r>
    </w:p>
    <w:p w14:paraId="2438AF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atmirabel</w:t>
      </w:r>
    </w:p>
    <w:p w14:paraId="2DA3C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atmiradó, -nan</w:t>
      </w:r>
    </w:p>
    <w:p w14:paraId="00123D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atmirador, -nan</w:t>
      </w:r>
    </w:p>
    <w:p w14:paraId="56CFDF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atmiral, -nan</w:t>
      </w:r>
    </w:p>
    <w:p w14:paraId="7FC6C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atmirando</w:t>
      </w:r>
    </w:p>
    <w:p w14:paraId="06F77E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atmirashon</w:t>
      </w:r>
    </w:p>
    <w:p w14:paraId="5FC7D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atmishon</w:t>
      </w:r>
    </w:p>
    <w:p w14:paraId="11D717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atmisibel</w:t>
      </w:r>
    </w:p>
    <w:p w14:paraId="03A22B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atmití</w:t>
      </w:r>
    </w:p>
    <w:p w14:paraId="7F7C6E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atmitiendo</w:t>
      </w:r>
    </w:p>
    <w:p w14:paraId="63A071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atmosfer</w:t>
      </w:r>
    </w:p>
    <w:p w14:paraId="1D2329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atmósfera</w:t>
      </w:r>
    </w:p>
    <w:p w14:paraId="690D8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atmosfériko</w:t>
      </w:r>
    </w:p>
    <w:p w14:paraId="4831A5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atom</w:t>
      </w:r>
    </w:p>
    <w:p w14:paraId="33B31C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atom, -nan</w:t>
      </w:r>
    </w:p>
    <w:p w14:paraId="79663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atombòm, -nan</w:t>
      </w:r>
    </w:p>
    <w:p w14:paraId="623540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atómiko</w:t>
      </w:r>
    </w:p>
    <w:p w14:paraId="2FFE3B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átomo, -nan</w:t>
      </w:r>
    </w:p>
    <w:p w14:paraId="47483D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atonal</w:t>
      </w:r>
    </w:p>
    <w:p w14:paraId="39789D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atonalidat</w:t>
      </w:r>
    </w:p>
    <w:p w14:paraId="633177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atóniko</w:t>
      </w:r>
    </w:p>
    <w:p w14:paraId="7BD36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átono</w:t>
      </w:r>
    </w:p>
    <w:p w14:paraId="7742A7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atraé</w:t>
      </w:r>
    </w:p>
    <w:p w14:paraId="53190D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atraká</w:t>
      </w:r>
    </w:p>
    <w:p w14:paraId="03209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atrakadó, -nan</w:t>
      </w:r>
    </w:p>
    <w:p w14:paraId="142358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atrakador, -nan</w:t>
      </w:r>
    </w:p>
    <w:p w14:paraId="2AFD2B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atrakando</w:t>
      </w:r>
    </w:p>
    <w:p w14:paraId="4D7AAA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atrako, -nan</w:t>
      </w:r>
    </w:p>
    <w:p w14:paraId="75E58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atrakshon, -nan</w:t>
      </w:r>
    </w:p>
    <w:p w14:paraId="0096B6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atraktivo</w:t>
      </w:r>
    </w:p>
    <w:p w14:paraId="30F000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atras</w:t>
      </w:r>
    </w:p>
    <w:p w14:paraId="024F7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atrasá</w:t>
      </w:r>
    </w:p>
    <w:p w14:paraId="3D2FA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atrasando</w:t>
      </w:r>
    </w:p>
    <w:p w14:paraId="693AA2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atraso</w:t>
      </w:r>
    </w:p>
    <w:p w14:paraId="097032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atrayendo</w:t>
      </w:r>
    </w:p>
    <w:p w14:paraId="303BB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atribuí</w:t>
      </w:r>
    </w:p>
    <w:p w14:paraId="7D864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atributivamente</w:t>
      </w:r>
    </w:p>
    <w:p w14:paraId="24B63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atributivo</w:t>
      </w:r>
    </w:p>
    <w:p w14:paraId="7E27B4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atributo, -nan</w:t>
      </w:r>
    </w:p>
    <w:p w14:paraId="54529A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atril, -nan</w:t>
      </w:r>
    </w:p>
    <w:p w14:paraId="00053D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atrobe</w:t>
      </w:r>
    </w:p>
    <w:p w14:paraId="6413A4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atvènt</w:t>
      </w:r>
    </w:p>
    <w:p w14:paraId="609875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atventismo</w:t>
      </w:r>
    </w:p>
    <w:p w14:paraId="53D98C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atventista, -nan</w:t>
      </w:r>
    </w:p>
    <w:p w14:paraId="5BE47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atverbial</w:t>
      </w:r>
    </w:p>
    <w:p w14:paraId="65B5D3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atverbio, -nan</w:t>
      </w:r>
    </w:p>
    <w:p w14:paraId="0B9018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atversario, -nan</w:t>
      </w:r>
    </w:p>
    <w:p w14:paraId="320E3A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atversidat, -nan</w:t>
      </w:r>
    </w:p>
    <w:p w14:paraId="66F466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atverso</w:t>
      </w:r>
    </w:p>
    <w:p w14:paraId="490F39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atvertensia, -nan</w:t>
      </w:r>
    </w:p>
    <w:p w14:paraId="68222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atvertí</w:t>
      </w:r>
    </w:p>
    <w:p w14:paraId="017F8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atvirtiendo</w:t>
      </w:r>
    </w:p>
    <w:p w14:paraId="13E7E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atzjudant, -nan</w:t>
      </w:r>
    </w:p>
    <w:p w14:paraId="43614B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aunke</w:t>
      </w:r>
    </w:p>
    <w:p w14:paraId="06A87F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Australia</w:t>
      </w:r>
    </w:p>
    <w:p w14:paraId="09378B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australiano</w:t>
      </w:r>
    </w:p>
    <w:p w14:paraId="32DCA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australiano, -nan</w:t>
      </w:r>
    </w:p>
    <w:p w14:paraId="54F98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Austria</w:t>
      </w:r>
    </w:p>
    <w:p w14:paraId="03AFD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austriako</w:t>
      </w:r>
    </w:p>
    <w:p w14:paraId="0AE230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austriako, -nan</w:t>
      </w:r>
    </w:p>
    <w:p w14:paraId="22783E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avalancha, -nan</w:t>
      </w:r>
    </w:p>
    <w:p w14:paraId="7A02E6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avansá</w:t>
      </w:r>
    </w:p>
    <w:p w14:paraId="5C63F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avansando</w:t>
      </w:r>
    </w:p>
    <w:p w14:paraId="0238DE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avanse, -nan</w:t>
      </w:r>
    </w:p>
    <w:p w14:paraId="5ACC7B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w:t>
      </w:r>
    </w:p>
    <w:p w14:paraId="71992C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avel</w:t>
      </w:r>
    </w:p>
    <w:p w14:paraId="1C3F35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avemaria, -nan</w:t>
      </w:r>
    </w:p>
    <w:p w14:paraId="3FE3E5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avenida, -nan</w:t>
      </w:r>
    </w:p>
    <w:p w14:paraId="24DCEA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aventura, -nan</w:t>
      </w:r>
    </w:p>
    <w:p w14:paraId="4A27F4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aventurero, -nan</w:t>
      </w:r>
    </w:p>
    <w:p w14:paraId="79D2A6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averiguá</w:t>
      </w:r>
    </w:p>
    <w:p w14:paraId="215C89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averiguando</w:t>
      </w:r>
    </w:p>
    <w:p w14:paraId="760970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averiguashon, -nan</w:t>
      </w:r>
    </w:p>
    <w:p w14:paraId="631F7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avershon</w:t>
      </w:r>
    </w:p>
    <w:p w14:paraId="49402C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aviador, -nan</w:t>
      </w:r>
    </w:p>
    <w:p w14:paraId="3E038A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aviashon</w:t>
      </w:r>
    </w:p>
    <w:p w14:paraId="28DF0B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avíkola</w:t>
      </w:r>
    </w:p>
    <w:p w14:paraId="0FCC6D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avikultor, -nan</w:t>
      </w:r>
    </w:p>
    <w:p w14:paraId="3090E8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avikultura</w:t>
      </w:r>
    </w:p>
    <w:p w14:paraId="423117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avion, -nan</w:t>
      </w:r>
    </w:p>
    <w:p w14:paraId="705D9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avioneta, -nan</w:t>
      </w:r>
    </w:p>
    <w:p w14:paraId="521125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avisá</w:t>
      </w:r>
    </w:p>
    <w:p w14:paraId="76E6BD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avisando</w:t>
      </w:r>
    </w:p>
    <w:p w14:paraId="0CEF31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aviso, -nan</w:t>
      </w:r>
    </w:p>
    <w:p w14:paraId="4F48FC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avochi, -nan</w:t>
      </w:r>
    </w:p>
    <w:p w14:paraId="3E12E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awá</w:t>
      </w:r>
    </w:p>
    <w:p w14:paraId="76F712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awa, -nan</w:t>
      </w:r>
    </w:p>
    <w:p w14:paraId="7F9C1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awakati, -nan</w:t>
      </w:r>
    </w:p>
    <w:p w14:paraId="2367A81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Awasa</w:t>
      </w:r>
      <w:proofErr w:type="spellEnd"/>
    </w:p>
    <w:p w14:paraId="5AA8B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áwaseru, -nan</w:t>
      </w:r>
    </w:p>
    <w:p w14:paraId="165F9F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awe</w:t>
      </w:r>
    </w:p>
    <w:p w14:paraId="6D6F01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awé</w:t>
      </w:r>
    </w:p>
    <w:p w14:paraId="56994B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awèl</w:t>
      </w:r>
    </w:p>
    <w:p w14:paraId="51F798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awendia</w:t>
      </w:r>
    </w:p>
    <w:p w14:paraId="22A778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aweró</w:t>
      </w:r>
    </w:p>
    <w:p w14:paraId="0DCDB8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awó</w:t>
      </w:r>
    </w:p>
    <w:p w14:paraId="28357C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awor</w:t>
      </w:r>
    </w:p>
    <w:p w14:paraId="26E905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aworó</w:t>
      </w:r>
    </w:p>
    <w:p w14:paraId="548A2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aya</w:t>
      </w:r>
    </w:p>
    <w:p w14:paraId="534AA5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ayá</w:t>
      </w:r>
    </w:p>
    <w:p w14:paraId="71CC03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ayatola, -nan</w:t>
      </w:r>
    </w:p>
    <w:p w14:paraId="3AAE8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ayera</w:t>
      </w:r>
    </w:p>
    <w:p w14:paraId="539B2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ayó</w:t>
      </w:r>
    </w:p>
    <w:p w14:paraId="0379A9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ayudante, -nan</w:t>
      </w:r>
    </w:p>
    <w:p w14:paraId="6D7A8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ayudo</w:t>
      </w:r>
    </w:p>
    <w:p w14:paraId="11A46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Azerbeidjan</w:t>
      </w:r>
    </w:p>
    <w:p w14:paraId="6B9AB983" w14:textId="77777777" w:rsidR="00226779" w:rsidRPr="00226779" w:rsidRDefault="00226779" w:rsidP="00226779">
      <w:pPr>
        <w:widowControl/>
        <w:rPr>
          <w:rFonts w:ascii="Times New Roman" w:hAnsi="Times New Roman"/>
          <w:snapToGrid/>
          <w:szCs w:val="24"/>
          <w:lang w:val="pap-029"/>
        </w:rPr>
      </w:pPr>
    </w:p>
    <w:p w14:paraId="29CBC47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b/>
          <w:snapToGrid/>
          <w:sz w:val="48"/>
          <w:szCs w:val="48"/>
          <w:lang w:val="pap-029"/>
        </w:rPr>
        <w:t>Bb</w:t>
      </w:r>
      <w:proofErr w:type="spellEnd"/>
    </w:p>
    <w:p w14:paraId="093BBB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w:t>
      </w:r>
    </w:p>
    <w:p w14:paraId="538B79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w:t>
      </w:r>
    </w:p>
    <w:p w14:paraId="28CC1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baba</w:t>
      </w:r>
    </w:p>
    <w:p w14:paraId="38B4DA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babá</w:t>
      </w:r>
    </w:p>
    <w:p w14:paraId="0D2C89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babadó</w:t>
      </w:r>
    </w:p>
    <w:p w14:paraId="00A792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babalochi, -nan</w:t>
      </w:r>
    </w:p>
    <w:p w14:paraId="379A73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babamentu</w:t>
      </w:r>
    </w:p>
    <w:p w14:paraId="3B428F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babando</w:t>
      </w:r>
    </w:p>
    <w:p w14:paraId="0386E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babel</w:t>
      </w:r>
    </w:p>
    <w:p w14:paraId="68F44B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babero, -nan</w:t>
      </w:r>
    </w:p>
    <w:p w14:paraId="7F0B2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Bábilòn</w:t>
      </w:r>
    </w:p>
    <w:p w14:paraId="6A13B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Babilonia</w:t>
      </w:r>
    </w:p>
    <w:p w14:paraId="11BC67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babilóniko</w:t>
      </w:r>
    </w:p>
    <w:p w14:paraId="03C963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babilonio</w:t>
      </w:r>
    </w:p>
    <w:p w14:paraId="60042E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babuká</w:t>
      </w:r>
    </w:p>
    <w:p w14:paraId="1B7C2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babun, -nan</w:t>
      </w:r>
    </w:p>
    <w:p w14:paraId="047F24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bachi, -nan</w:t>
      </w:r>
    </w:p>
    <w:p w14:paraId="1C9C4B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badjaga, -nan</w:t>
      </w:r>
    </w:p>
    <w:p w14:paraId="32FA4C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baf</w:t>
      </w:r>
    </w:p>
    <w:p w14:paraId="476180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bagamente</w:t>
      </w:r>
    </w:p>
    <w:p w14:paraId="029196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bagamunderia</w:t>
      </w:r>
    </w:p>
    <w:p w14:paraId="264B8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bagamundu</w:t>
      </w:r>
    </w:p>
    <w:p w14:paraId="3BCDF2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bagas</w:t>
      </w:r>
    </w:p>
    <w:p w14:paraId="66C9F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bagatèl</w:t>
      </w:r>
    </w:p>
    <w:p w14:paraId="6D2A4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bagatelisá</w:t>
      </w:r>
    </w:p>
    <w:p w14:paraId="0A0774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bago</w:t>
      </w:r>
    </w:p>
    <w:p w14:paraId="5B033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bagòn</w:t>
      </w:r>
    </w:p>
    <w:p w14:paraId="24C00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baguèchi</w:t>
      </w:r>
    </w:p>
    <w:p w14:paraId="7700E6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baguedat</w:t>
      </w:r>
    </w:p>
    <w:p w14:paraId="789313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baguèt, -nan</w:t>
      </w:r>
    </w:p>
    <w:p w14:paraId="3D4D83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baha</w:t>
      </w:r>
    </w:p>
    <w:p w14:paraId="61B4FA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bahá</w:t>
      </w:r>
    </w:p>
    <w:p w14:paraId="76EC5C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bahada</w:t>
      </w:r>
    </w:p>
    <w:p w14:paraId="64ADB0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bahamentu</w:t>
      </w:r>
    </w:p>
    <w:p w14:paraId="764889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bahando</w:t>
      </w:r>
    </w:p>
    <w:p w14:paraId="57CC9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bahia</w:t>
      </w:r>
    </w:p>
    <w:p w14:paraId="5DCCCB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baho</w:t>
      </w:r>
    </w:p>
    <w:p w14:paraId="1494F4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w:t>
      </w:r>
    </w:p>
    <w:p w14:paraId="317F4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baiben</w:t>
      </w:r>
    </w:p>
    <w:p w14:paraId="7A3DD0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baibennan</w:t>
      </w:r>
    </w:p>
    <w:p w14:paraId="30759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baidó, -nan</w:t>
      </w:r>
    </w:p>
    <w:p w14:paraId="2A6BD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baik, -nan</w:t>
      </w:r>
    </w:p>
    <w:p w14:paraId="0672E6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bailá</w:t>
      </w:r>
    </w:p>
    <w:p w14:paraId="00F30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 -nan</w:t>
      </w:r>
    </w:p>
    <w:p w14:paraId="07393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bailadó, -nan</w:t>
      </w:r>
    </w:p>
    <w:p w14:paraId="38158C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bailamentu</w:t>
      </w:r>
    </w:p>
    <w:p w14:paraId="2DCCF7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bailando</w:t>
      </w:r>
    </w:p>
    <w:p w14:paraId="2B3BA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bailarin, -nan</w:t>
      </w:r>
    </w:p>
    <w:p w14:paraId="2A7BAA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bailarina, -nan</w:t>
      </w:r>
    </w:p>
    <w:p w14:paraId="6558D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baile, -nan</w:t>
      </w:r>
    </w:p>
    <w:p w14:paraId="1B5834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baimentu</w:t>
      </w:r>
    </w:p>
    <w:p w14:paraId="21D14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baina</w:t>
      </w:r>
    </w:p>
    <w:p w14:paraId="73C875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baisait, -nan</w:t>
      </w:r>
    </w:p>
    <w:p w14:paraId="6C5B1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baiskel, -nan</w:t>
      </w:r>
    </w:p>
    <w:p w14:paraId="7CD191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bait</w:t>
      </w:r>
    </w:p>
    <w:p w14:paraId="0ED583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baka, -nan</w:t>
      </w:r>
    </w:p>
    <w:p w14:paraId="303047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bakará</w:t>
      </w:r>
    </w:p>
    <w:p w14:paraId="473F0B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bákatòr, -nan</w:t>
      </w:r>
    </w:p>
    <w:p w14:paraId="58A5C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bakbort</w:t>
      </w:r>
    </w:p>
    <w:p w14:paraId="6A86C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baké, -nan</w:t>
      </w:r>
    </w:p>
    <w:p w14:paraId="4F6E20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baki, -nan</w:t>
      </w:r>
    </w:p>
    <w:p w14:paraId="4EE32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bakianu, -nan</w:t>
      </w:r>
    </w:p>
    <w:p w14:paraId="7B506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bakiou, -nan</w:t>
      </w:r>
    </w:p>
    <w:p w14:paraId="57CBB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bakoba, -nan</w:t>
      </w:r>
    </w:p>
    <w:p w14:paraId="3E0138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bakteria, -nan</w:t>
      </w:r>
    </w:p>
    <w:p w14:paraId="4FCED2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bakteriano</w:t>
      </w:r>
    </w:p>
    <w:p w14:paraId="4C7661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bakteriologia</w:t>
      </w:r>
    </w:p>
    <w:p w14:paraId="74787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bakteriológiko</w:t>
      </w:r>
    </w:p>
    <w:p w14:paraId="4D5DD0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bakteriólogo, -nan</w:t>
      </w:r>
    </w:p>
    <w:p w14:paraId="2306BD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bakuná</w:t>
      </w:r>
    </w:p>
    <w:p w14:paraId="54A1FD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bakuna, -nan</w:t>
      </w:r>
    </w:p>
    <w:p w14:paraId="65758B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bakunashon</w:t>
      </w:r>
    </w:p>
    <w:p w14:paraId="697F2F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w:t>
      </w:r>
    </w:p>
    <w:p w14:paraId="4F409B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 -nan</w:t>
      </w:r>
    </w:p>
    <w:p w14:paraId="7CAB76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balada, -nan</w:t>
      </w:r>
    </w:p>
    <w:p w14:paraId="58E50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balander, -nan</w:t>
      </w:r>
    </w:p>
    <w:p w14:paraId="65A4F5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balandra, -nan</w:t>
      </w:r>
    </w:p>
    <w:p w14:paraId="046ECC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balandran, -nan</w:t>
      </w:r>
    </w:p>
    <w:p w14:paraId="29BB01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balandro, -nan</w:t>
      </w:r>
    </w:p>
    <w:p w14:paraId="0622E1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balansá</w:t>
      </w:r>
    </w:p>
    <w:p w14:paraId="031EA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balansa, -nan</w:t>
      </w:r>
    </w:p>
    <w:p w14:paraId="493CB4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balansando</w:t>
      </w:r>
    </w:p>
    <w:p w14:paraId="38E0C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balanse, -nan</w:t>
      </w:r>
    </w:p>
    <w:p w14:paraId="218A3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balaster</w:t>
      </w:r>
    </w:p>
    <w:p w14:paraId="4F0E9E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balaú, -nan</w:t>
      </w:r>
    </w:p>
    <w:p w14:paraId="7EF1A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balboa, -nan</w:t>
      </w:r>
    </w:p>
    <w:p w14:paraId="18BE3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balchi, -nan</w:t>
      </w:r>
    </w:p>
    <w:p w14:paraId="54907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baldadi</w:t>
      </w:r>
    </w:p>
    <w:p w14:paraId="4662AB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bale, -nan</w:t>
      </w:r>
    </w:p>
    <w:p w14:paraId="5253B6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balein, -nan</w:t>
      </w:r>
    </w:p>
    <w:p w14:paraId="708064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balente</w:t>
      </w:r>
    </w:p>
    <w:p w14:paraId="08A58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balentina, -nan</w:t>
      </w:r>
    </w:p>
    <w:p w14:paraId="523969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balèt</w:t>
      </w:r>
    </w:p>
    <w:p w14:paraId="7F909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baliá</w:t>
      </w:r>
    </w:p>
    <w:p w14:paraId="6A0A4B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balia, -nan</w:t>
      </w:r>
    </w:p>
    <w:p w14:paraId="280618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baliabel</w:t>
      </w:r>
    </w:p>
    <w:p w14:paraId="0CE3A2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baliadó, -nan</w:t>
      </w:r>
    </w:p>
    <w:p w14:paraId="13D55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baliamentu</w:t>
      </w:r>
    </w:p>
    <w:p w14:paraId="7B532A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baliando</w:t>
      </w:r>
    </w:p>
    <w:p w14:paraId="409B1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balides</w:t>
      </w:r>
    </w:p>
    <w:p w14:paraId="1899CF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bálido</w:t>
      </w:r>
    </w:p>
    <w:p w14:paraId="5FBF1C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baliña, -nan</w:t>
      </w:r>
    </w:p>
    <w:p w14:paraId="41C53D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balioso</w:t>
      </w:r>
    </w:p>
    <w:p w14:paraId="46D59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balki, -nan</w:t>
      </w:r>
    </w:p>
    <w:p w14:paraId="0A4621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balkon, -nan</w:t>
      </w:r>
    </w:p>
    <w:p w14:paraId="3F8CD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balòn, -nan</w:t>
      </w:r>
    </w:p>
    <w:p w14:paraId="1A3F5F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balor</w:t>
      </w:r>
    </w:p>
    <w:p w14:paraId="0C3653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balorá</w:t>
      </w:r>
    </w:p>
    <w:p w14:paraId="1B32E3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balorando</w:t>
      </w:r>
    </w:p>
    <w:p w14:paraId="0A4090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balorashon</w:t>
      </w:r>
    </w:p>
    <w:p w14:paraId="69F56A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balotá</w:t>
      </w:r>
    </w:p>
    <w:p w14:paraId="070679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balotahe</w:t>
      </w:r>
    </w:p>
    <w:p w14:paraId="1E810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balotando</w:t>
      </w:r>
    </w:p>
    <w:p w14:paraId="57B69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balotashon</w:t>
      </w:r>
    </w:p>
    <w:p w14:paraId="124289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bals, -nan</w:t>
      </w:r>
    </w:p>
    <w:p w14:paraId="1D982F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balsamá</w:t>
      </w:r>
    </w:p>
    <w:p w14:paraId="72548E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balsamando</w:t>
      </w:r>
    </w:p>
    <w:p w14:paraId="30DA88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bálsamo</w:t>
      </w:r>
    </w:p>
    <w:p w14:paraId="4AA41F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baluá</w:t>
      </w:r>
    </w:p>
    <w:p w14:paraId="154D7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baluadó, -nan</w:t>
      </w:r>
    </w:p>
    <w:p w14:paraId="587A9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baluando</w:t>
      </w:r>
    </w:p>
    <w:p w14:paraId="730C32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baluarte, -nan</w:t>
      </w:r>
    </w:p>
    <w:p w14:paraId="35EBE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baluashon</w:t>
      </w:r>
    </w:p>
    <w:p w14:paraId="35A7B5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bam</w:t>
      </w:r>
    </w:p>
    <w:p w14:paraId="7DF4FD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bamba, -nan</w:t>
      </w:r>
    </w:p>
    <w:p w14:paraId="3AB06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bambu, -nan</w:t>
      </w:r>
    </w:p>
    <w:p w14:paraId="1BE96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bambusher</w:t>
      </w:r>
    </w:p>
    <w:p w14:paraId="65654F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bami</w:t>
      </w:r>
    </w:p>
    <w:p w14:paraId="7A9CD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w:t>
      </w:r>
    </w:p>
    <w:p w14:paraId="6D541D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baña</w:t>
      </w:r>
    </w:p>
    <w:p w14:paraId="4F0F82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bañamentu</w:t>
      </w:r>
    </w:p>
    <w:p w14:paraId="20FED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banana, -nan</w:t>
      </w:r>
    </w:p>
    <w:p w14:paraId="6B9AF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bañando</w:t>
      </w:r>
    </w:p>
    <w:p w14:paraId="323535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banchi, -nan</w:t>
      </w:r>
    </w:p>
    <w:p w14:paraId="3E568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bandá</w:t>
      </w:r>
    </w:p>
    <w:p w14:paraId="1870CF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banda, -nan</w:t>
      </w:r>
    </w:p>
    <w:p w14:paraId="3AD0A1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Bándabou</w:t>
      </w:r>
    </w:p>
    <w:p w14:paraId="70DABA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Bándariba</w:t>
      </w:r>
    </w:p>
    <w:p w14:paraId="123BA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banderá</w:t>
      </w:r>
    </w:p>
    <w:p w14:paraId="167CA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bandera, -nan</w:t>
      </w:r>
    </w:p>
    <w:p w14:paraId="4786FE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banderin, -nan</w:t>
      </w:r>
    </w:p>
    <w:p w14:paraId="20DCC4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banderita, -nan</w:t>
      </w:r>
    </w:p>
    <w:p w14:paraId="507758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bandidu, -nan</w:t>
      </w:r>
    </w:p>
    <w:p w14:paraId="0D8AE0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bandó, -nan</w:t>
      </w:r>
    </w:p>
    <w:p w14:paraId="23D052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bandolin, -nan</w:t>
      </w:r>
    </w:p>
    <w:p w14:paraId="09F4D6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bandoná</w:t>
      </w:r>
    </w:p>
    <w:p w14:paraId="10DFBE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bandonamentu</w:t>
      </w:r>
    </w:p>
    <w:p w14:paraId="72AC3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bandonando</w:t>
      </w:r>
    </w:p>
    <w:p w14:paraId="5341D3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bangaña, -nan</w:t>
      </w:r>
    </w:p>
    <w:p w14:paraId="1F57FE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banidat</w:t>
      </w:r>
    </w:p>
    <w:p w14:paraId="0DDC4C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banidoso</w:t>
      </w:r>
    </w:p>
    <w:p w14:paraId="5767F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banka</w:t>
      </w:r>
    </w:p>
    <w:p w14:paraId="4B6BE4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bankario</w:t>
      </w:r>
    </w:p>
    <w:p w14:paraId="052EE6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bankero, -nan</w:t>
      </w:r>
    </w:p>
    <w:p w14:paraId="735D1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banki, -nan</w:t>
      </w:r>
    </w:p>
    <w:p w14:paraId="54CC3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banko, -nan</w:t>
      </w:r>
    </w:p>
    <w:p w14:paraId="3A4BA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bankomátiko, -nan</w:t>
      </w:r>
    </w:p>
    <w:p w14:paraId="03255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bankrut</w:t>
      </w:r>
    </w:p>
    <w:p w14:paraId="4B9ACB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bankskruf, -nan</w:t>
      </w:r>
    </w:p>
    <w:p w14:paraId="0C8FF1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bankwèrker, -nan</w:t>
      </w:r>
    </w:p>
    <w:p w14:paraId="09298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baño, -nan</w:t>
      </w:r>
    </w:p>
    <w:p w14:paraId="18A490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bant, -nan</w:t>
      </w:r>
    </w:p>
    <w:p w14:paraId="7C3AAC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bap</w:t>
      </w:r>
    </w:p>
    <w:p w14:paraId="71ED8C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bapor, -nan</w:t>
      </w:r>
    </w:p>
    <w:p w14:paraId="4132FD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 -nan</w:t>
      </w:r>
    </w:p>
    <w:p w14:paraId="5C3BFD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 -nan</w:t>
      </w:r>
    </w:p>
    <w:p w14:paraId="0475C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bará, -nan</w:t>
      </w:r>
    </w:p>
    <w:p w14:paraId="3503C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baraha, -nan</w:t>
      </w:r>
    </w:p>
    <w:p w14:paraId="6C5F91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barak, -nan</w:t>
      </w:r>
    </w:p>
    <w:p w14:paraId="2950A2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baraka, -nan</w:t>
      </w:r>
    </w:p>
    <w:p w14:paraId="1585E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barakoa, -nan</w:t>
      </w:r>
    </w:p>
    <w:p w14:paraId="4DC74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barakuda, -nan</w:t>
      </w:r>
    </w:p>
    <w:p w14:paraId="6FF8E8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baranka, -nan</w:t>
      </w:r>
    </w:p>
    <w:p w14:paraId="3AF231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barata</w:t>
      </w:r>
    </w:p>
    <w:p w14:paraId="786F02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baratio</w:t>
      </w:r>
    </w:p>
    <w:p w14:paraId="55C3FE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w:t>
      </w:r>
    </w:p>
    <w:p w14:paraId="5AF526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barbá</w:t>
      </w:r>
    </w:p>
    <w:p w14:paraId="09E586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barbachi, -nan</w:t>
      </w:r>
    </w:p>
    <w:p w14:paraId="4568F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Barbados</w:t>
      </w:r>
    </w:p>
    <w:p w14:paraId="66F31A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barbakoa, -nan</w:t>
      </w:r>
    </w:p>
    <w:p w14:paraId="175C66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barbaridat, -nan</w:t>
      </w:r>
    </w:p>
    <w:p w14:paraId="4EC732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barbarismo, -nan</w:t>
      </w:r>
    </w:p>
    <w:p w14:paraId="4AE7F2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bárbaro, -nan</w:t>
      </w:r>
    </w:p>
    <w:p w14:paraId="3F566C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barbekiú, -nan</w:t>
      </w:r>
    </w:p>
    <w:p w14:paraId="719FBC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barbèl, -nan</w:t>
      </w:r>
    </w:p>
    <w:p w14:paraId="1813AE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barberia, -nan</w:t>
      </w:r>
    </w:p>
    <w:p w14:paraId="46127C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barbero, -nan</w:t>
      </w:r>
    </w:p>
    <w:p w14:paraId="4E4844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barbí, -nan</w:t>
      </w:r>
    </w:p>
    <w:p w14:paraId="457563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barbon</w:t>
      </w:r>
    </w:p>
    <w:p w14:paraId="437B2D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barbulètè, -nan</w:t>
      </w:r>
    </w:p>
    <w:p w14:paraId="67A026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barèt, -nan</w:t>
      </w:r>
    </w:p>
    <w:p w14:paraId="05EBB2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barete, -nan</w:t>
      </w:r>
    </w:p>
    <w:p w14:paraId="3E39D1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w:t>
      </w:r>
    </w:p>
    <w:p w14:paraId="4B2BE5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barí, -nan</w:t>
      </w:r>
    </w:p>
    <w:p w14:paraId="6E08B6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bariante, -nan</w:t>
      </w:r>
    </w:p>
    <w:p w14:paraId="5F550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bariashon, -nan</w:t>
      </w:r>
    </w:p>
    <w:p w14:paraId="5BF1EA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baridó, -nan</w:t>
      </w:r>
    </w:p>
    <w:p w14:paraId="6ACDFF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bariedat, -nan</w:t>
      </w:r>
    </w:p>
    <w:p w14:paraId="7BBE9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bariendo</w:t>
      </w:r>
    </w:p>
    <w:p w14:paraId="591D3B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barigonchi, -nan</w:t>
      </w:r>
    </w:p>
    <w:p w14:paraId="518A65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barika, -nan</w:t>
      </w:r>
    </w:p>
    <w:p w14:paraId="4553B3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barikada, -nan</w:t>
      </w:r>
    </w:p>
    <w:p w14:paraId="3711D2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barikadiá</w:t>
      </w:r>
    </w:p>
    <w:p w14:paraId="41BC0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barimentu</w:t>
      </w:r>
    </w:p>
    <w:p w14:paraId="6553D0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bario, -nan</w:t>
      </w:r>
    </w:p>
    <w:p w14:paraId="5B7DF4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bários</w:t>
      </w:r>
    </w:p>
    <w:p w14:paraId="0A265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báritòn, -nan</w:t>
      </w:r>
    </w:p>
    <w:p w14:paraId="7BED7A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barka</w:t>
      </w:r>
    </w:p>
    <w:p w14:paraId="60703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barkiper, -nan</w:t>
      </w:r>
    </w:p>
    <w:p w14:paraId="4CBDD9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barku, -nan</w:t>
      </w:r>
    </w:p>
    <w:p w14:paraId="2A3EB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barnis</w:t>
      </w:r>
    </w:p>
    <w:p w14:paraId="42A82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barnisá</w:t>
      </w:r>
    </w:p>
    <w:p w14:paraId="4900F9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barnisamentu</w:t>
      </w:r>
    </w:p>
    <w:p w14:paraId="457DD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baròk</w:t>
      </w:r>
    </w:p>
    <w:p w14:paraId="06C104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baroko</w:t>
      </w:r>
    </w:p>
    <w:p w14:paraId="35C603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barometer, -nan</w:t>
      </w:r>
    </w:p>
    <w:p w14:paraId="0870D6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baron, -nan</w:t>
      </w:r>
    </w:p>
    <w:p w14:paraId="6BD85A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baronesa, -nan</w:t>
      </w:r>
    </w:p>
    <w:p w14:paraId="66054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bartènder, -nan</w:t>
      </w:r>
    </w:p>
    <w:p w14:paraId="745FEE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 -nan</w:t>
      </w:r>
    </w:p>
    <w:p w14:paraId="1F40F3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basa</w:t>
      </w:r>
    </w:p>
    <w:p w14:paraId="19C7E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basá</w:t>
      </w:r>
    </w:p>
    <w:p w14:paraId="250635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basando</w:t>
      </w:r>
    </w:p>
    <w:p w14:paraId="7A38F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base, -nan</w:t>
      </w:r>
    </w:p>
    <w:p w14:paraId="77727D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basha</w:t>
      </w:r>
    </w:p>
    <w:p w14:paraId="7E47B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bashá</w:t>
      </w:r>
    </w:p>
    <w:p w14:paraId="2080F9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bashamentu</w:t>
      </w:r>
    </w:p>
    <w:p w14:paraId="0EF762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bashando</w:t>
      </w:r>
    </w:p>
    <w:p w14:paraId="43795E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bashí</w:t>
      </w:r>
    </w:p>
    <w:p w14:paraId="22272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básikamente</w:t>
      </w:r>
    </w:p>
    <w:p w14:paraId="52534D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básiko</w:t>
      </w:r>
    </w:p>
    <w:p w14:paraId="60DE96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basilá</w:t>
      </w:r>
    </w:p>
    <w:p w14:paraId="563947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basilamentu</w:t>
      </w:r>
    </w:p>
    <w:p w14:paraId="6E672B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basilando</w:t>
      </w:r>
    </w:p>
    <w:p w14:paraId="06FD3B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basilante</w:t>
      </w:r>
    </w:p>
    <w:p w14:paraId="3BDF66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basilashon</w:t>
      </w:r>
    </w:p>
    <w:p w14:paraId="046FE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basílika, -nan</w:t>
      </w:r>
    </w:p>
    <w:p w14:paraId="54E4D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basilon, -nan</w:t>
      </w:r>
    </w:p>
    <w:p w14:paraId="6A6C2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basista, -nan</w:t>
      </w:r>
    </w:p>
    <w:p w14:paraId="52037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basket, -nan</w:t>
      </w:r>
    </w:p>
    <w:p w14:paraId="69E90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basketbòl</w:t>
      </w:r>
    </w:p>
    <w:p w14:paraId="2ADC2D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basora, -nan</w:t>
      </w:r>
    </w:p>
    <w:p w14:paraId="5BCB10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basta</w:t>
      </w:r>
    </w:p>
    <w:p w14:paraId="1842CA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bastante</w:t>
      </w:r>
    </w:p>
    <w:p w14:paraId="554DDF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bastèl, -nan</w:t>
      </w:r>
    </w:p>
    <w:p w14:paraId="278A4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baster</w:t>
      </w:r>
    </w:p>
    <w:p w14:paraId="7E65DD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bastion, -nan</w:t>
      </w:r>
    </w:p>
    <w:p w14:paraId="24DEBE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baston, -nan</w:t>
      </w:r>
    </w:p>
    <w:p w14:paraId="104E62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bata, -nan</w:t>
      </w:r>
    </w:p>
    <w:p w14:paraId="2A307B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batata, -nan</w:t>
      </w:r>
    </w:p>
    <w:p w14:paraId="21069B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batayá</w:t>
      </w:r>
    </w:p>
    <w:p w14:paraId="158A77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bataya, -nan</w:t>
      </w:r>
    </w:p>
    <w:p w14:paraId="7C132B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batayando</w:t>
      </w:r>
    </w:p>
    <w:p w14:paraId="066EC3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batayon, -nan</w:t>
      </w:r>
    </w:p>
    <w:p w14:paraId="6246B8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bate, -nan</w:t>
      </w:r>
    </w:p>
    <w:p w14:paraId="4E29EF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bateria, -nan</w:t>
      </w:r>
    </w:p>
    <w:p w14:paraId="39DF37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w:t>
      </w:r>
    </w:p>
    <w:p w14:paraId="437401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batí</w:t>
      </w:r>
    </w:p>
    <w:p w14:paraId="547089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batiandi, -nan</w:t>
      </w:r>
    </w:p>
    <w:p w14:paraId="7C687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batido, -nan</w:t>
      </w:r>
    </w:p>
    <w:p w14:paraId="4DE9B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batidó, -nan</w:t>
      </w:r>
    </w:p>
    <w:p w14:paraId="1AA18E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batiendo</w:t>
      </w:r>
    </w:p>
    <w:p w14:paraId="42D2D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batimentu</w:t>
      </w:r>
    </w:p>
    <w:p w14:paraId="2C855C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batisá</w:t>
      </w:r>
    </w:p>
    <w:p w14:paraId="13469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batisamentu</w:t>
      </w:r>
    </w:p>
    <w:p w14:paraId="16362C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batisando</w:t>
      </w:r>
    </w:p>
    <w:p w14:paraId="3742FF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batpak, -nan</w:t>
      </w:r>
    </w:p>
    <w:p w14:paraId="205F02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batrei, -nan</w:t>
      </w:r>
    </w:p>
    <w:p w14:paraId="77E53A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batuta, -nan</w:t>
      </w:r>
    </w:p>
    <w:p w14:paraId="2FFC22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baul, -nan</w:t>
      </w:r>
    </w:p>
    <w:p w14:paraId="76C65A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bayena, -nan</w:t>
      </w:r>
    </w:p>
    <w:p w14:paraId="32834F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bayendo</w:t>
      </w:r>
    </w:p>
    <w:p w14:paraId="728B1A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bayonèt, -nan</w:t>
      </w:r>
    </w:p>
    <w:p w14:paraId="5D8F53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bazar, -nan</w:t>
      </w:r>
    </w:p>
    <w:p w14:paraId="5E7414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bazjan</w:t>
      </w:r>
    </w:p>
    <w:p w14:paraId="264C8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 -nan</w:t>
      </w:r>
    </w:p>
    <w:p w14:paraId="5FD7B5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beaku, -nan</w:t>
      </w:r>
    </w:p>
    <w:p w14:paraId="715700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beatifiká</w:t>
      </w:r>
    </w:p>
    <w:p w14:paraId="31C448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beatifikashon</w:t>
      </w:r>
    </w:p>
    <w:p w14:paraId="520DCC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bebe</w:t>
      </w:r>
    </w:p>
    <w:p w14:paraId="767115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bebé</w:t>
      </w:r>
    </w:p>
    <w:p w14:paraId="6B3FC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bebedó, -nan</w:t>
      </w:r>
    </w:p>
    <w:p w14:paraId="09E60B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bebementu</w:t>
      </w:r>
    </w:p>
    <w:p w14:paraId="594B0C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bebi</w:t>
      </w:r>
    </w:p>
    <w:p w14:paraId="2F2726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bebí</w:t>
      </w:r>
    </w:p>
    <w:p w14:paraId="0BF361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bebibel</w:t>
      </w:r>
    </w:p>
    <w:p w14:paraId="12FDE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bebidòl, -nan</w:t>
      </w:r>
    </w:p>
    <w:p w14:paraId="322DF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bebiendo</w:t>
      </w:r>
    </w:p>
    <w:p w14:paraId="297DCD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bèchi, -nan</w:t>
      </w:r>
    </w:p>
    <w:p w14:paraId="5A336C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bedank</w:t>
      </w:r>
    </w:p>
    <w:p w14:paraId="01DD8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bedaru</w:t>
      </w:r>
    </w:p>
    <w:p w14:paraId="2A6629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bedei</w:t>
      </w:r>
    </w:p>
    <w:p w14:paraId="2C45D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bedji, -nan</w:t>
      </w:r>
    </w:p>
    <w:p w14:paraId="0FA07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beheit</w:t>
      </w:r>
    </w:p>
    <w:p w14:paraId="196BDF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behes</w:t>
      </w:r>
    </w:p>
    <w:p w14:paraId="5A754F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beibel, -nan</w:t>
      </w:r>
    </w:p>
    <w:p w14:paraId="6179C8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beinam, -nan</w:t>
      </w:r>
    </w:p>
    <w:p w14:paraId="17FFC0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beis</w:t>
      </w:r>
    </w:p>
    <w:p w14:paraId="4987F9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beisbòl</w:t>
      </w:r>
    </w:p>
    <w:p w14:paraId="00772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beitel, -nan</w:t>
      </w:r>
    </w:p>
    <w:p w14:paraId="76589E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beitnan</w:t>
      </w:r>
    </w:p>
    <w:p w14:paraId="40B8C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w:t>
      </w:r>
    </w:p>
    <w:p w14:paraId="0CA74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bèk</w:t>
      </w:r>
    </w:p>
    <w:p w14:paraId="08AC22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beka, -nan</w:t>
      </w:r>
    </w:p>
    <w:p w14:paraId="4EA2D1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bekado, -nan</w:t>
      </w:r>
    </w:p>
    <w:p w14:paraId="574407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beker, -nan</w:t>
      </w:r>
    </w:p>
    <w:p w14:paraId="67D36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bekest, -nan</w:t>
      </w:r>
    </w:p>
    <w:p w14:paraId="34F0F5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bekmentu</w:t>
      </w:r>
    </w:p>
    <w:p w14:paraId="1B0D5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beku, -nan</w:t>
      </w:r>
    </w:p>
    <w:p w14:paraId="6A02FC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bèl, -nan</w:t>
      </w:r>
    </w:p>
    <w:p w14:paraId="0FA89C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belá</w:t>
      </w:r>
    </w:p>
    <w:p w14:paraId="528A14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bela, -nan</w:t>
      </w:r>
    </w:p>
    <w:p w14:paraId="1649FF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belasting, -nan</w:t>
      </w:r>
    </w:p>
    <w:p w14:paraId="2FCAB3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belèg</w:t>
      </w:r>
    </w:p>
    <w:p w14:paraId="0E6722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belga, -nan</w:t>
      </w:r>
    </w:p>
    <w:p w14:paraId="25B31B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Bèlgika</w:t>
      </w:r>
    </w:p>
    <w:p w14:paraId="6323F2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beligerante</w:t>
      </w:r>
    </w:p>
    <w:p w14:paraId="751C6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béliko</w:t>
      </w:r>
    </w:p>
    <w:p w14:paraId="5E479A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belo, -nan</w:t>
      </w:r>
    </w:p>
    <w:p w14:paraId="7C0E3A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belorio</w:t>
      </w:r>
    </w:p>
    <w:p w14:paraId="48E35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bembe, -nan</w:t>
      </w:r>
    </w:p>
    <w:p w14:paraId="55226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bemòl, -nan</w:t>
      </w:r>
    </w:p>
    <w:p w14:paraId="239A9B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bena, -nan</w:t>
      </w:r>
    </w:p>
    <w:p w14:paraId="7D5ED6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bencha</w:t>
      </w:r>
    </w:p>
    <w:p w14:paraId="3A5DC9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benchá</w:t>
      </w:r>
    </w:p>
    <w:p w14:paraId="3AFA4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benchamentu</w:t>
      </w:r>
    </w:p>
    <w:p w14:paraId="2EDB56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benchando</w:t>
      </w:r>
    </w:p>
    <w:p w14:paraId="2F9B27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benda</w:t>
      </w:r>
    </w:p>
    <w:p w14:paraId="6E47B5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bendá</w:t>
      </w:r>
    </w:p>
    <w:p w14:paraId="5015E1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bende</w:t>
      </w:r>
    </w:p>
    <w:p w14:paraId="726A3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bendedó, -nan</w:t>
      </w:r>
    </w:p>
    <w:p w14:paraId="70628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bendementu</w:t>
      </w:r>
    </w:p>
    <w:p w14:paraId="0E9C5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bènder, -nan</w:t>
      </w:r>
    </w:p>
    <w:p w14:paraId="1DE374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bendí</w:t>
      </w:r>
    </w:p>
    <w:p w14:paraId="3A0013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bendibel</w:t>
      </w:r>
    </w:p>
    <w:p w14:paraId="2FFF8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bendiendo</w:t>
      </w:r>
    </w:p>
    <w:p w14:paraId="79CC03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bendita</w:t>
      </w:r>
    </w:p>
    <w:p w14:paraId="22A5A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benditu</w:t>
      </w:r>
    </w:p>
    <w:p w14:paraId="495BE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benefaktor, -nan</w:t>
      </w:r>
    </w:p>
    <w:p w14:paraId="65C54F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benéfiko</w:t>
      </w:r>
    </w:p>
    <w:p w14:paraId="5D8CF1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benefisensia</w:t>
      </w:r>
    </w:p>
    <w:p w14:paraId="03258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benefisiá</w:t>
      </w:r>
    </w:p>
    <w:p w14:paraId="5251B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benefisiario, -nan</w:t>
      </w:r>
    </w:p>
    <w:p w14:paraId="240897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benefisio, -nan</w:t>
      </w:r>
    </w:p>
    <w:p w14:paraId="78ABA2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benefisioso</w:t>
      </w:r>
    </w:p>
    <w:p w14:paraId="6B8774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bénesol, -nan</w:t>
      </w:r>
    </w:p>
    <w:p w14:paraId="468F3F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benesolano, -nan</w:t>
      </w:r>
    </w:p>
    <w:p w14:paraId="0075C3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bénewater, -nan</w:t>
      </w:r>
    </w:p>
    <w:p w14:paraId="40CEA9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benga</w:t>
      </w:r>
    </w:p>
    <w:p w14:paraId="5349D7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bengá</w:t>
      </w:r>
    </w:p>
    <w:p w14:paraId="52E088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bengadó, -nan</w:t>
      </w:r>
    </w:p>
    <w:p w14:paraId="0ADBF6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bengansa</w:t>
      </w:r>
    </w:p>
    <w:p w14:paraId="3386DF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bengativo</w:t>
      </w:r>
    </w:p>
    <w:p w14:paraId="582973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benidero</w:t>
      </w:r>
    </w:p>
    <w:p w14:paraId="49536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benignidat</w:t>
      </w:r>
    </w:p>
    <w:p w14:paraId="1F16BD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benigno</w:t>
      </w:r>
    </w:p>
    <w:p w14:paraId="466EAB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benout</w:t>
      </w:r>
    </w:p>
    <w:p w14:paraId="1EA82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bèns, -nan</w:t>
      </w:r>
    </w:p>
    <w:p w14:paraId="33E151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bènsu, -nan</w:t>
      </w:r>
    </w:p>
    <w:p w14:paraId="65FAEF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bènt, -nan</w:t>
      </w:r>
    </w:p>
    <w:p w14:paraId="66D4C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bentá</w:t>
      </w:r>
    </w:p>
    <w:p w14:paraId="0B6681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 -nan</w:t>
      </w:r>
    </w:p>
    <w:p w14:paraId="7686DD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bentaha, -nan</w:t>
      </w:r>
    </w:p>
    <w:p w14:paraId="2EECF2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bentahoso</w:t>
      </w:r>
    </w:p>
    <w:p w14:paraId="531A92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bentamentu</w:t>
      </w:r>
    </w:p>
    <w:p w14:paraId="3D6D8C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bentana, -nan</w:t>
      </w:r>
    </w:p>
    <w:p w14:paraId="2EA90E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bentando</w:t>
      </w:r>
    </w:p>
    <w:p w14:paraId="268CA3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 -nan</w:t>
      </w:r>
    </w:p>
    <w:p w14:paraId="7C70CC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beraf</w:t>
      </w:r>
    </w:p>
    <w:p w14:paraId="0E61B5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beran</w:t>
      </w:r>
    </w:p>
    <w:p w14:paraId="55834E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beranda, -nan</w:t>
      </w:r>
    </w:p>
    <w:p w14:paraId="29651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berans</w:t>
      </w:r>
    </w:p>
    <w:p w14:paraId="27730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berdaderamente</w:t>
      </w:r>
    </w:p>
    <w:p w14:paraId="021107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berdadero</w:t>
      </w:r>
    </w:p>
    <w:p w14:paraId="624B27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bèrdat, -nan</w:t>
      </w:r>
    </w:p>
    <w:p w14:paraId="78362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bèrdè</w:t>
      </w:r>
    </w:p>
    <w:p w14:paraId="506CE9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bèrdura, -nan</w:t>
      </w:r>
    </w:p>
    <w:p w14:paraId="7D4405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berea, -nan</w:t>
      </w:r>
    </w:p>
    <w:p w14:paraId="35A2C9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berehein, -nan</w:t>
      </w:r>
    </w:p>
    <w:p w14:paraId="41060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bergonsá</w:t>
      </w:r>
    </w:p>
    <w:p w14:paraId="1F8C67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bergonsoso</w:t>
      </w:r>
    </w:p>
    <w:p w14:paraId="6865E1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bèrgwensa</w:t>
      </w:r>
    </w:p>
    <w:p w14:paraId="2786FF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beri, -nan</w:t>
      </w:r>
    </w:p>
    <w:p w14:paraId="00FEDB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berit</w:t>
      </w:r>
    </w:p>
    <w:p w14:paraId="4C458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Berlin</w:t>
      </w:r>
    </w:p>
    <w:p w14:paraId="218BD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Bermuda</w:t>
      </w:r>
    </w:p>
    <w:p w14:paraId="0BFA1E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bèròf</w:t>
      </w:r>
    </w:p>
    <w:p w14:paraId="156EC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beròm</w:t>
      </w:r>
    </w:p>
    <w:p w14:paraId="56AD5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berpùt, -nan</w:t>
      </w:r>
    </w:p>
    <w:p w14:paraId="54286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bèrs, -nan</w:t>
      </w:r>
    </w:p>
    <w:p w14:paraId="2D3D26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bèrsla, -nan</w:t>
      </w:r>
    </w:p>
    <w:p w14:paraId="1DFCD0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w:t>
      </w:r>
    </w:p>
    <w:p w14:paraId="06D10F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bès</w:t>
      </w:r>
    </w:p>
    <w:p w14:paraId="1D5D59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bèshi, -nan</w:t>
      </w:r>
    </w:p>
    <w:p w14:paraId="214C0C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bèshimantó</w:t>
      </w:r>
    </w:p>
    <w:p w14:paraId="7D8B7F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besindario, -nan</w:t>
      </w:r>
    </w:p>
    <w:p w14:paraId="6BA932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besindat, -nan</w:t>
      </w:r>
    </w:p>
    <w:p w14:paraId="550C79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beskein</w:t>
      </w:r>
    </w:p>
    <w:p w14:paraId="5AAC0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bèskop, -nan</w:t>
      </w:r>
    </w:p>
    <w:p w14:paraId="13B713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beslag, -nan</w:t>
      </w:r>
    </w:p>
    <w:p w14:paraId="717935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bèst</w:t>
      </w:r>
    </w:p>
    <w:p w14:paraId="520DD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bestèk, -nan</w:t>
      </w:r>
    </w:p>
    <w:p w14:paraId="777A3C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bestèl</w:t>
      </w:r>
    </w:p>
    <w:p w14:paraId="27780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bestia, -nan</w:t>
      </w:r>
    </w:p>
    <w:p w14:paraId="42A059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bestial</w:t>
      </w:r>
    </w:p>
    <w:p w14:paraId="1CA648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bestialidat, -nan</w:t>
      </w:r>
    </w:p>
    <w:p w14:paraId="322B4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bestialmente</w:t>
      </w:r>
    </w:p>
    <w:p w14:paraId="41EECD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Bestuurscollege</w:t>
      </w:r>
    </w:p>
    <w:p w14:paraId="013FC9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bèt</w:t>
      </w:r>
    </w:p>
    <w:p w14:paraId="071C1F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beter, -nan</w:t>
      </w:r>
    </w:p>
    <w:p w14:paraId="5CFD6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Bètlehèm</w:t>
      </w:r>
    </w:p>
    <w:p w14:paraId="01ABF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betòn</w:t>
      </w:r>
    </w:p>
    <w:p w14:paraId="3C4C9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betrá</w:t>
      </w:r>
    </w:p>
    <w:p w14:paraId="6167B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beu</w:t>
      </w:r>
    </w:p>
    <w:p w14:paraId="62B3FB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bewaker, -nan</w:t>
      </w:r>
    </w:p>
    <w:p w14:paraId="2DC78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beyesa</w:t>
      </w:r>
    </w:p>
    <w:p w14:paraId="59A749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beyo</w:t>
      </w:r>
    </w:p>
    <w:p w14:paraId="01C7C5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w:t>
      </w:r>
    </w:p>
    <w:p w14:paraId="67E5DD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biaha, -nan</w:t>
      </w:r>
    </w:p>
    <w:p w14:paraId="7871F6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biahamentu</w:t>
      </w:r>
    </w:p>
    <w:p w14:paraId="471A6D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biahando</w:t>
      </w:r>
    </w:p>
    <w:p w14:paraId="5BF29E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biahe, -nan</w:t>
      </w:r>
    </w:p>
    <w:p w14:paraId="05C0E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biahero, -nan</w:t>
      </w:r>
    </w:p>
    <w:p w14:paraId="536BA3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biar</w:t>
      </w:r>
    </w:p>
    <w:p w14:paraId="6377D7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biba</w:t>
      </w:r>
    </w:p>
    <w:p w14:paraId="079D9A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bibá</w:t>
      </w:r>
    </w:p>
    <w:p w14:paraId="444781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bibamentu</w:t>
      </w:r>
    </w:p>
    <w:p w14:paraId="064321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bibando</w:t>
      </w:r>
    </w:p>
    <w:p w14:paraId="586137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bibero, -nan</w:t>
      </w:r>
    </w:p>
    <w:p w14:paraId="249085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bibi, -nan</w:t>
      </w:r>
    </w:p>
    <w:p w14:paraId="574B8E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bibida, -nan</w:t>
      </w:r>
    </w:p>
    <w:p w14:paraId="08B4BF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bibilioteka, -nan</w:t>
      </w:r>
    </w:p>
    <w:p w14:paraId="19151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bibitu</w:t>
      </w:r>
    </w:p>
    <w:p w14:paraId="5A4848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bíbliko</w:t>
      </w:r>
    </w:p>
    <w:p w14:paraId="2211E6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bibliobùs, -nan</w:t>
      </w:r>
    </w:p>
    <w:p w14:paraId="23D16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bibliografia, -nan</w:t>
      </w:r>
    </w:p>
    <w:p w14:paraId="33E1F5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bibliográfiko</w:t>
      </w:r>
    </w:p>
    <w:p w14:paraId="7E91CE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biblioteka, -nan</w:t>
      </w:r>
    </w:p>
    <w:p w14:paraId="3AA779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bibliotekaria, -nan</w:t>
      </w:r>
    </w:p>
    <w:p w14:paraId="45F636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bibliotekario, -nan</w:t>
      </w:r>
    </w:p>
    <w:p w14:paraId="1194D8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bibòp, -nan</w:t>
      </w:r>
    </w:p>
    <w:p w14:paraId="16542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bibu</w:t>
      </w:r>
    </w:p>
    <w:p w14:paraId="361F9B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bich, -nan</w:t>
      </w:r>
    </w:p>
    <w:p w14:paraId="75ABB7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bichi, -nan</w:t>
      </w:r>
    </w:p>
    <w:p w14:paraId="57AC26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bida, -nan</w:t>
      </w:r>
    </w:p>
    <w:p w14:paraId="024679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bidèm</w:t>
      </w:r>
    </w:p>
    <w:p w14:paraId="64A24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bider</w:t>
      </w:r>
    </w:p>
    <w:p w14:paraId="41C20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bièchi, -nan</w:t>
      </w:r>
    </w:p>
    <w:p w14:paraId="4AB10C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biehita, -nan</w:t>
      </w:r>
    </w:p>
    <w:p w14:paraId="05410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biehitu, -nan</w:t>
      </w:r>
    </w:p>
    <w:p w14:paraId="2B069D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 -nan</w:t>
      </w:r>
    </w:p>
    <w:p w14:paraId="37E5A6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bienaventurá</w:t>
      </w:r>
    </w:p>
    <w:p w14:paraId="003EC8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bienaventurado, -nan</w:t>
      </w:r>
    </w:p>
    <w:p w14:paraId="03A06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bienestar</w:t>
      </w:r>
    </w:p>
    <w:p w14:paraId="3B2AFB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bienhechor, -nan</w:t>
      </w:r>
    </w:p>
    <w:p w14:paraId="7AF594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bientu, -nan</w:t>
      </w:r>
    </w:p>
    <w:p w14:paraId="3A58C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bièrnèsantu</w:t>
      </w:r>
    </w:p>
    <w:p w14:paraId="7BD4D2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bieu, -nan</w:t>
      </w:r>
    </w:p>
    <w:p w14:paraId="2EA34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bifokal</w:t>
      </w:r>
    </w:p>
    <w:p w14:paraId="488648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bifstùk, -nan</w:t>
      </w:r>
    </w:p>
    <w:p w14:paraId="629429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biga, -nan</w:t>
      </w:r>
    </w:p>
    <w:p w14:paraId="68FF5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bigamia</w:t>
      </w:r>
    </w:p>
    <w:p w14:paraId="27E9B2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bígamo, -nan</w:t>
      </w:r>
    </w:p>
    <w:p w14:paraId="4B7BEF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bigonia, -nan</w:t>
      </w:r>
    </w:p>
    <w:p w14:paraId="6C8DD9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bigoti, -nan</w:t>
      </w:r>
    </w:p>
    <w:p w14:paraId="18F01E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bigui, -nan</w:t>
      </w:r>
    </w:p>
    <w:p w14:paraId="4EBC63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bikarbonato</w:t>
      </w:r>
    </w:p>
    <w:p w14:paraId="2C3B92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biki, -nan</w:t>
      </w:r>
    </w:p>
    <w:p w14:paraId="047375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bikini, -nan</w:t>
      </w:r>
    </w:p>
    <w:p w14:paraId="5C608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bilabial, -nan</w:t>
      </w:r>
    </w:p>
    <w:p w14:paraId="7F171D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bilateral</w:t>
      </w:r>
    </w:p>
    <w:p w14:paraId="34CEB8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bilingwe</w:t>
      </w:r>
    </w:p>
    <w:p w14:paraId="799845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bilingwismo</w:t>
      </w:r>
    </w:p>
    <w:p w14:paraId="61A629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bim</w:t>
      </w:r>
    </w:p>
    <w:p w14:paraId="3E897D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bimensual</w:t>
      </w:r>
    </w:p>
    <w:p w14:paraId="3BA63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bimestral</w:t>
      </w:r>
    </w:p>
    <w:p w14:paraId="739B86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w:t>
      </w:r>
    </w:p>
    <w:p w14:paraId="30784D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biña</w:t>
      </w:r>
    </w:p>
    <w:p w14:paraId="12330B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biná, -nan</w:t>
      </w:r>
    </w:p>
    <w:p w14:paraId="4B458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binager, -nan</w:t>
      </w:r>
    </w:p>
    <w:p w14:paraId="45EE72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bindishon, -nan</w:t>
      </w:r>
    </w:p>
    <w:p w14:paraId="6799FD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bindishoná</w:t>
      </w:r>
    </w:p>
    <w:p w14:paraId="19A64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bindishonamentu</w:t>
      </w:r>
    </w:p>
    <w:p w14:paraId="1ADDC0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bindishonando</w:t>
      </w:r>
    </w:p>
    <w:p w14:paraId="483F0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bingo</w:t>
      </w:r>
    </w:p>
    <w:p w14:paraId="34504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bini</w:t>
      </w:r>
    </w:p>
    <w:p w14:paraId="05E1DA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biniendo</w:t>
      </w:r>
    </w:p>
    <w:p w14:paraId="4481A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binimentu</w:t>
      </w:r>
    </w:p>
    <w:p w14:paraId="3CF36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w:t>
      </w:r>
    </w:p>
    <w:p w14:paraId="60B344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bintidos</w:t>
      </w:r>
    </w:p>
    <w:p w14:paraId="58553C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bintikuater</w:t>
      </w:r>
    </w:p>
    <w:p w14:paraId="58F178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bintinuebe</w:t>
      </w:r>
    </w:p>
    <w:p w14:paraId="429E8E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bintiocho</w:t>
      </w:r>
    </w:p>
    <w:p w14:paraId="57C81C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bintiseis</w:t>
      </w:r>
    </w:p>
    <w:p w14:paraId="330822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bintishete</w:t>
      </w:r>
    </w:p>
    <w:p w14:paraId="5A0E3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bintisinku</w:t>
      </w:r>
    </w:p>
    <w:p w14:paraId="6E10F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bintitres</w:t>
      </w:r>
    </w:p>
    <w:p w14:paraId="1B962A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bintiun</w:t>
      </w:r>
    </w:p>
    <w:p w14:paraId="6AEB1E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bintiunu</w:t>
      </w:r>
    </w:p>
    <w:p w14:paraId="58FD95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biobibliográfiko</w:t>
      </w:r>
    </w:p>
    <w:p w14:paraId="13538B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biografia, -nan</w:t>
      </w:r>
    </w:p>
    <w:p w14:paraId="070FD9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biokímika</w:t>
      </w:r>
    </w:p>
    <w:p w14:paraId="06282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biokímiko, -nan</w:t>
      </w:r>
    </w:p>
    <w:p w14:paraId="4E793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biologia</w:t>
      </w:r>
    </w:p>
    <w:p w14:paraId="1BE86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biológiko</w:t>
      </w:r>
    </w:p>
    <w:p w14:paraId="3EE50C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biólogo, -nan</w:t>
      </w:r>
    </w:p>
    <w:p w14:paraId="742CEE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bion, -nan</w:t>
      </w:r>
    </w:p>
    <w:p w14:paraId="7ABE1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biopsia, -nan</w:t>
      </w:r>
    </w:p>
    <w:p w14:paraId="6A797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bip, -nan</w:t>
      </w:r>
    </w:p>
    <w:p w14:paraId="50E9D6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biper, -nan</w:t>
      </w:r>
    </w:p>
    <w:p w14:paraId="35CCEE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bipnan</w:t>
      </w:r>
    </w:p>
    <w:p w14:paraId="11E966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bira</w:t>
      </w:r>
    </w:p>
    <w:p w14:paraId="42095D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birá, -nan</w:t>
      </w:r>
    </w:p>
    <w:p w14:paraId="7C4460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birada, -nan</w:t>
      </w:r>
    </w:p>
    <w:p w14:paraId="6635A8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birambí, -nan</w:t>
      </w:r>
    </w:p>
    <w:p w14:paraId="33986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biramentu</w:t>
      </w:r>
    </w:p>
    <w:p w14:paraId="794DCC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birando</w:t>
      </w:r>
    </w:p>
    <w:p w14:paraId="38A160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bírgen, -nan</w:t>
      </w:r>
    </w:p>
    <w:p w14:paraId="21F78A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biroshi, -nan</w:t>
      </w:r>
    </w:p>
    <w:p w14:paraId="3086D4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birtuoso</w:t>
      </w:r>
    </w:p>
    <w:p w14:paraId="3F8705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birtut, -nan</w:t>
      </w:r>
    </w:p>
    <w:p w14:paraId="39F1F9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w:t>
      </w:r>
    </w:p>
    <w:p w14:paraId="12EB04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bisa</w:t>
      </w:r>
    </w:p>
    <w:p w14:paraId="5D1CE6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bisá</w:t>
      </w:r>
    </w:p>
    <w:p w14:paraId="38B1A9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bisando</w:t>
      </w:r>
    </w:p>
    <w:p w14:paraId="12BDC9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bisañetu</w:t>
      </w:r>
    </w:p>
    <w:p w14:paraId="15F02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bisatawela, -nan</w:t>
      </w:r>
    </w:p>
    <w:p w14:paraId="3864E1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bisawela, -nan</w:t>
      </w:r>
    </w:p>
    <w:p w14:paraId="111B6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bisé, -nan</w:t>
      </w:r>
    </w:p>
    <w:p w14:paraId="6289B5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biseksual, -nan</w:t>
      </w:r>
    </w:p>
    <w:p w14:paraId="58047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biseksualidat</w:t>
      </w:r>
    </w:p>
    <w:p w14:paraId="3DC335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bisentenario</w:t>
      </w:r>
    </w:p>
    <w:p w14:paraId="04D52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bisèps, -nan</w:t>
      </w:r>
    </w:p>
    <w:p w14:paraId="0175D9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bishitá</w:t>
      </w:r>
    </w:p>
    <w:p w14:paraId="211735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bishita, -nan</w:t>
      </w:r>
    </w:p>
    <w:p w14:paraId="1267B0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bishitante, -nan</w:t>
      </w:r>
    </w:p>
    <w:p w14:paraId="2EDD3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bisia</w:t>
      </w:r>
    </w:p>
    <w:p w14:paraId="7844F9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bisiá</w:t>
      </w:r>
    </w:p>
    <w:p w14:paraId="0915F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bisiamentu</w:t>
      </w:r>
    </w:p>
    <w:p w14:paraId="2BDED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bisikleta, -nan</w:t>
      </w:r>
    </w:p>
    <w:p w14:paraId="1F2B12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bisílabo, -nan</w:t>
      </w:r>
    </w:p>
    <w:p w14:paraId="526DE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bisiña, -nan</w:t>
      </w:r>
    </w:p>
    <w:p w14:paraId="5CD23F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bisindario, -nan</w:t>
      </w:r>
    </w:p>
    <w:p w14:paraId="08E1CD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bisindat, -nan</w:t>
      </w:r>
    </w:p>
    <w:p w14:paraId="598A19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bisio, -nan</w:t>
      </w:r>
    </w:p>
    <w:p w14:paraId="21F9C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bisòn, -nan</w:t>
      </w:r>
    </w:p>
    <w:p w14:paraId="06838C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bispou</w:t>
      </w:r>
    </w:p>
    <w:p w14:paraId="7FA46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bispu</w:t>
      </w:r>
    </w:p>
    <w:p w14:paraId="61DB2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bista, -nan</w:t>
      </w:r>
    </w:p>
    <w:p w14:paraId="309763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bistek, -nan</w:t>
      </w:r>
    </w:p>
    <w:p w14:paraId="3AD696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bisti</w:t>
      </w:r>
    </w:p>
    <w:p w14:paraId="555478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bistí, -nan</w:t>
      </w:r>
    </w:p>
    <w:p w14:paraId="249748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bistiendo</w:t>
      </w:r>
    </w:p>
    <w:p w14:paraId="5AD6C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bistimentu</w:t>
      </w:r>
    </w:p>
    <w:p w14:paraId="7BB47A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bisto</w:t>
      </w:r>
    </w:p>
    <w:p w14:paraId="55BFD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bit</w:t>
      </w:r>
    </w:p>
    <w:p w14:paraId="3B016D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bitbènt, -nan</w:t>
      </w:r>
    </w:p>
    <w:p w14:paraId="40DDDA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biuda, -nan</w:t>
      </w:r>
    </w:p>
    <w:p w14:paraId="1A1E5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biudes</w:t>
      </w:r>
    </w:p>
    <w:p w14:paraId="193FF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biudo, -nan</w:t>
      </w:r>
    </w:p>
    <w:p w14:paraId="45D5C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bivak</w:t>
      </w:r>
    </w:p>
    <w:p w14:paraId="35BA79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bivaker</w:t>
      </w:r>
    </w:p>
    <w:p w14:paraId="4DCDD9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blabla</w:t>
      </w:r>
    </w:p>
    <w:p w14:paraId="6D235D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blachi, -nan</w:t>
      </w:r>
    </w:p>
    <w:p w14:paraId="00B44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blaf</w:t>
      </w:r>
    </w:p>
    <w:p w14:paraId="1F0689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blafòn, -nan</w:t>
      </w:r>
    </w:p>
    <w:p w14:paraId="58C83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blafoná</w:t>
      </w:r>
    </w:p>
    <w:p w14:paraId="1407B2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blafonamentu</w:t>
      </w:r>
    </w:p>
    <w:p w14:paraId="06555A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blafonando</w:t>
      </w:r>
    </w:p>
    <w:p w14:paraId="1373B1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blai, -nan</w:t>
      </w:r>
    </w:p>
    <w:p w14:paraId="585BFF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blancha</w:t>
      </w:r>
    </w:p>
    <w:p w14:paraId="5C738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blanchá</w:t>
      </w:r>
    </w:p>
    <w:p w14:paraId="571C0E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blanchadó, -nan</w:t>
      </w:r>
    </w:p>
    <w:p w14:paraId="6A62C5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blanchamentu</w:t>
      </w:r>
    </w:p>
    <w:p w14:paraId="6A4D8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blanchando</w:t>
      </w:r>
    </w:p>
    <w:p w14:paraId="3C41BA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blanka</w:t>
      </w:r>
    </w:p>
    <w:p w14:paraId="409912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blanko, -nan</w:t>
      </w:r>
    </w:p>
    <w:p w14:paraId="4B610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blanku, -nan</w:t>
      </w:r>
    </w:p>
    <w:p w14:paraId="642073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blankura</w:t>
      </w:r>
    </w:p>
    <w:p w14:paraId="4BF558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blar, -nan</w:t>
      </w:r>
    </w:p>
    <w:p w14:paraId="1E6135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blas, -nan</w:t>
      </w:r>
    </w:p>
    <w:p w14:paraId="125981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blasbalk, -nan</w:t>
      </w:r>
    </w:p>
    <w:p w14:paraId="0EC3C3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blasfemá</w:t>
      </w:r>
    </w:p>
    <w:p w14:paraId="072502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blasfemia, -nan</w:t>
      </w:r>
    </w:p>
    <w:p w14:paraId="31D61E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blat, -nan</w:t>
      </w:r>
    </w:p>
    <w:p w14:paraId="7E56A5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blèblè</w:t>
      </w:r>
    </w:p>
    <w:p w14:paraId="5D116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bleizer, -nan</w:t>
      </w:r>
    </w:p>
    <w:p w14:paraId="002C8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blek</w:t>
      </w:r>
    </w:p>
    <w:p w14:paraId="46873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blèk</w:t>
      </w:r>
    </w:p>
    <w:p w14:paraId="4CA622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blèkbòl</w:t>
      </w:r>
    </w:p>
    <w:p w14:paraId="1C9641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blekero, -nan</w:t>
      </w:r>
    </w:p>
    <w:p w14:paraId="4B4971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bleki, -nan</w:t>
      </w:r>
    </w:p>
    <w:p w14:paraId="5B84B7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blekia</w:t>
      </w:r>
    </w:p>
    <w:p w14:paraId="0D8D2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blèklait, -nan</w:t>
      </w:r>
    </w:p>
    <w:p w14:paraId="7A4AEB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blèkout</w:t>
      </w:r>
    </w:p>
    <w:p w14:paraId="2727B9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blenchi, -nan</w:t>
      </w:r>
    </w:p>
    <w:p w14:paraId="3A0AC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blènder, -nan</w:t>
      </w:r>
    </w:p>
    <w:p w14:paraId="4AE637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blèndu</w:t>
      </w:r>
    </w:p>
    <w:p w14:paraId="7CD8CB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blet, -nan</w:t>
      </w:r>
    </w:p>
    <w:p w14:paraId="23F45E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bleze</w:t>
      </w:r>
    </w:p>
    <w:p w14:paraId="70DD9E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bliki, -nan</w:t>
      </w:r>
    </w:p>
    <w:p w14:paraId="0125A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blikia</w:t>
      </w:r>
    </w:p>
    <w:p w14:paraId="1BAF35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blindá</w:t>
      </w:r>
    </w:p>
    <w:p w14:paraId="2BA0A9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w:t>
      </w:r>
    </w:p>
    <w:p w14:paraId="4DA4CC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blòblò, -nan</w:t>
      </w:r>
    </w:p>
    <w:p w14:paraId="46440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blòf</w:t>
      </w:r>
    </w:p>
    <w:p w14:paraId="3B0A82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blòfdó, -nan</w:t>
      </w:r>
    </w:p>
    <w:p w14:paraId="1D4A4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bloke, -nan</w:t>
      </w:r>
    </w:p>
    <w:p w14:paraId="44A6E7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blokeo, -nan</w:t>
      </w:r>
    </w:p>
    <w:p w14:paraId="5214A0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blòkflùit, -nan</w:t>
      </w:r>
    </w:p>
    <w:p w14:paraId="7C4D6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blòki, -nan</w:t>
      </w:r>
    </w:p>
    <w:p w14:paraId="40CE2A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blòkia</w:t>
      </w:r>
    </w:p>
    <w:p w14:paraId="40474D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blòkiamentu</w:t>
      </w:r>
    </w:p>
    <w:p w14:paraId="0A86DB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blòknot, -nan</w:t>
      </w:r>
    </w:p>
    <w:p w14:paraId="72AE878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blom</w:t>
      </w:r>
      <w:proofErr w:type="spellEnd"/>
    </w:p>
    <w:p w14:paraId="2C922D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blònchi, -nan</w:t>
      </w:r>
    </w:p>
    <w:p w14:paraId="7EF1B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blònt</w:t>
      </w:r>
    </w:p>
    <w:p w14:paraId="1A99F5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blos</w:t>
      </w:r>
    </w:p>
    <w:p w14:paraId="1F5C60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w:t>
      </w:r>
    </w:p>
    <w:p w14:paraId="35F5A7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bloudùif, -nan</w:t>
      </w:r>
    </w:p>
    <w:p w14:paraId="2C1C9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blous</w:t>
      </w:r>
    </w:p>
    <w:p w14:paraId="61014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blousa</w:t>
      </w:r>
    </w:p>
    <w:p w14:paraId="08592E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blousá</w:t>
      </w:r>
    </w:p>
    <w:p w14:paraId="605817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blousamentu</w:t>
      </w:r>
    </w:p>
    <w:p w14:paraId="2E9C5A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blousana, -nan</w:t>
      </w:r>
    </w:p>
    <w:p w14:paraId="3F409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blublèk</w:t>
      </w:r>
    </w:p>
    <w:p w14:paraId="2AF4E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bludu</w:t>
      </w:r>
    </w:p>
    <w:p w14:paraId="0FE761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bludumentu</w:t>
      </w:r>
    </w:p>
    <w:p w14:paraId="3A9BCF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blufein, -nan</w:t>
      </w:r>
    </w:p>
    <w:p w14:paraId="06852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blumkol, -nan</w:t>
      </w:r>
    </w:p>
    <w:p w14:paraId="3D5EF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blusa, -nan</w:t>
      </w:r>
    </w:p>
    <w:p w14:paraId="7EC3D6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w:t>
      </w:r>
    </w:p>
    <w:p w14:paraId="3A1379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bobedat, -nan</w:t>
      </w:r>
    </w:p>
    <w:p w14:paraId="182011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bòbelgòm, -nan</w:t>
      </w:r>
    </w:p>
    <w:p w14:paraId="215E69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bobo, -nan</w:t>
      </w:r>
    </w:p>
    <w:p w14:paraId="3DFC91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bochincha</w:t>
      </w:r>
    </w:p>
    <w:p w14:paraId="1D57E3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bochinchero, -nan</w:t>
      </w:r>
    </w:p>
    <w:p w14:paraId="4FB3D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bodega, -nan</w:t>
      </w:r>
    </w:p>
    <w:p w14:paraId="4063E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bòder</w:t>
      </w:r>
    </w:p>
    <w:p w14:paraId="53BB92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bòdi, -nan</w:t>
      </w:r>
    </w:p>
    <w:p w14:paraId="5DFC3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bòfi, -nan</w:t>
      </w:r>
    </w:p>
    <w:p w14:paraId="2F5F95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bofon</w:t>
      </w:r>
    </w:p>
    <w:p w14:paraId="00E820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bòfta</w:t>
      </w:r>
    </w:p>
    <w:p w14:paraId="643393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bòftá, -nan</w:t>
      </w:r>
    </w:p>
    <w:p w14:paraId="29A907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bòftamentu</w:t>
      </w:r>
    </w:p>
    <w:p w14:paraId="54912E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bófule, -nan</w:t>
      </w:r>
    </w:p>
    <w:p w14:paraId="60A890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bog, -nan</w:t>
      </w:r>
    </w:p>
    <w:p w14:paraId="3DC57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boga</w:t>
      </w:r>
    </w:p>
    <w:p w14:paraId="5BB372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bogamentu</w:t>
      </w:r>
    </w:p>
    <w:p w14:paraId="0E46B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bogando</w:t>
      </w:r>
    </w:p>
    <w:p w14:paraId="4998AF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bògòbògò, -nan</w:t>
      </w:r>
    </w:p>
    <w:p w14:paraId="019B8B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bògòn, -nan</w:t>
      </w:r>
    </w:p>
    <w:p w14:paraId="473EE3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bògt, -nan</w:t>
      </w:r>
    </w:p>
    <w:p w14:paraId="52A1E8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bòguibògui, -nan</w:t>
      </w:r>
    </w:p>
    <w:p w14:paraId="286F7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bohio, -nan</w:t>
      </w:r>
    </w:p>
    <w:p w14:paraId="58001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bohoti</w:t>
      </w:r>
    </w:p>
    <w:p w14:paraId="1643AC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bòikòt, -nan</w:t>
      </w:r>
    </w:p>
    <w:p w14:paraId="3D320F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bòikotiá</w:t>
      </w:r>
    </w:p>
    <w:p w14:paraId="447816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bòikotiamentu</w:t>
      </w:r>
    </w:p>
    <w:p w14:paraId="4DF5B0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bòikotiando</w:t>
      </w:r>
    </w:p>
    <w:p w14:paraId="658107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bòiler, -nan</w:t>
      </w:r>
    </w:p>
    <w:p w14:paraId="2205B9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boina, -nan</w:t>
      </w:r>
    </w:p>
    <w:p w14:paraId="50A1E8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 -nan</w:t>
      </w:r>
    </w:p>
    <w:p w14:paraId="6E5606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boká, -nan</w:t>
      </w:r>
    </w:p>
    <w:p w14:paraId="75332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bokabulario, -nan</w:t>
      </w:r>
    </w:p>
    <w:p w14:paraId="468E49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bokadura, -nan</w:t>
      </w:r>
    </w:p>
    <w:p w14:paraId="5BAFD7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bokal, -nan</w:t>
      </w:r>
    </w:p>
    <w:p w14:paraId="03F90A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bokalisá</w:t>
      </w:r>
    </w:p>
    <w:p w14:paraId="042632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bokalisashon</w:t>
      </w:r>
    </w:p>
    <w:p w14:paraId="48681A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bòkel, -nan</w:t>
      </w:r>
    </w:p>
    <w:p w14:paraId="5CDD75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boko, -nan</w:t>
      </w:r>
    </w:p>
    <w:p w14:paraId="36E318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bòks, -nan</w:t>
      </w:r>
    </w:p>
    <w:p w14:paraId="4133AC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bòksdó, -nan</w:t>
      </w:r>
    </w:p>
    <w:p w14:paraId="767A15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bòkseo</w:t>
      </w:r>
    </w:p>
    <w:p w14:paraId="4498FE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bòksit</w:t>
      </w:r>
    </w:p>
    <w:p w14:paraId="3C64F3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bòksmentu</w:t>
      </w:r>
    </w:p>
    <w:p w14:paraId="07E47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 -nan</w:t>
      </w:r>
    </w:p>
    <w:p w14:paraId="635D07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bolá</w:t>
      </w:r>
    </w:p>
    <w:p w14:paraId="02E967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bola, -nan</w:t>
      </w:r>
    </w:p>
    <w:p w14:paraId="4F382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bolando</w:t>
      </w:r>
    </w:p>
    <w:p w14:paraId="37CB4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bolbe</w:t>
      </w:r>
    </w:p>
    <w:p w14:paraId="0BF28B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bolbiendo</w:t>
      </w:r>
    </w:p>
    <w:p w14:paraId="72E4E9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bole</w:t>
      </w:r>
    </w:p>
    <w:p w14:paraId="52CE6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bolero, -nan</w:t>
      </w:r>
    </w:p>
    <w:p w14:paraId="52A3F3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boletin, -nan</w:t>
      </w:r>
    </w:p>
    <w:p w14:paraId="76BB9D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bolita, -nan</w:t>
      </w:r>
    </w:p>
    <w:p w14:paraId="16890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bolívar, -nan</w:t>
      </w:r>
    </w:p>
    <w:p w14:paraId="21485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bolivariano</w:t>
      </w:r>
    </w:p>
    <w:p w14:paraId="6E5AA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Bolivia</w:t>
      </w:r>
    </w:p>
    <w:p w14:paraId="26A43F9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boliviano</w:t>
      </w:r>
      <w:proofErr w:type="spellEnd"/>
      <w:r w:rsidRPr="00226779">
        <w:rPr>
          <w:rFonts w:ascii="Times New Roman" w:hAnsi="Times New Roman"/>
          <w:snapToGrid/>
          <w:szCs w:val="24"/>
          <w:lang w:val="pap-029"/>
        </w:rPr>
        <w:t>, -nan</w:t>
      </w:r>
    </w:p>
    <w:p w14:paraId="06286A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bolo, -nan</w:t>
      </w:r>
    </w:p>
    <w:p w14:paraId="578DB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bòlòbònchi, -nan</w:t>
      </w:r>
    </w:p>
    <w:p w14:paraId="71CFA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bòlpark, -nan</w:t>
      </w:r>
    </w:p>
    <w:p w14:paraId="47260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bòlpòint, -nan</w:t>
      </w:r>
    </w:p>
    <w:p w14:paraId="184C1E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bolsa, -nan</w:t>
      </w:r>
    </w:p>
    <w:p w14:paraId="3B3A5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bòltu</w:t>
      </w:r>
    </w:p>
    <w:p w14:paraId="494FE9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bòltudó, -nan</w:t>
      </w:r>
    </w:p>
    <w:p w14:paraId="19B1F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bòltumentu</w:t>
      </w:r>
    </w:p>
    <w:p w14:paraId="5BC846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boluntariamente</w:t>
      </w:r>
    </w:p>
    <w:p w14:paraId="2D4926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boluntario, -nan, -nan</w:t>
      </w:r>
    </w:p>
    <w:p w14:paraId="6A517B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boluntat</w:t>
      </w:r>
    </w:p>
    <w:p w14:paraId="530B16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bòm, -nan</w:t>
      </w:r>
    </w:p>
    <w:p w14:paraId="6B70AD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bombá</w:t>
      </w:r>
    </w:p>
    <w:p w14:paraId="5CCE4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bomba, -nan</w:t>
      </w:r>
    </w:p>
    <w:p w14:paraId="707B31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bombardeo, -nan</w:t>
      </w:r>
    </w:p>
    <w:p w14:paraId="4137E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bombardiá</w:t>
      </w:r>
    </w:p>
    <w:p w14:paraId="17ABF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bombardiando</w:t>
      </w:r>
    </w:p>
    <w:p w14:paraId="3A6270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bombero, -nan</w:t>
      </w:r>
    </w:p>
    <w:p w14:paraId="6D7481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bòmbòshi, -nan</w:t>
      </w:r>
    </w:p>
    <w:p w14:paraId="2993FC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bòmmentu</w:t>
      </w:r>
    </w:p>
    <w:p w14:paraId="2D3BE6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w:t>
      </w:r>
    </w:p>
    <w:p w14:paraId="6DFC75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 -nan</w:t>
      </w:r>
    </w:p>
    <w:p w14:paraId="093DF4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bona</w:t>
      </w:r>
    </w:p>
    <w:p w14:paraId="28C99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Bonaire</w:t>
      </w:r>
    </w:p>
    <w:p w14:paraId="59F5CB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bonansa</w:t>
      </w:r>
    </w:p>
    <w:p w14:paraId="458327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bòncha</w:t>
      </w:r>
    </w:p>
    <w:p w14:paraId="53A241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bonchi, -nan</w:t>
      </w:r>
    </w:p>
    <w:p w14:paraId="12CA9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bònchi, -nan</w:t>
      </w:r>
    </w:p>
    <w:p w14:paraId="02124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bondat, -nan</w:t>
      </w:r>
    </w:p>
    <w:p w14:paraId="134CF6A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bònder</w:t>
      </w:r>
      <w:proofErr w:type="spellEnd"/>
      <w:r w:rsidRPr="00226779">
        <w:rPr>
          <w:rFonts w:ascii="Times New Roman" w:hAnsi="Times New Roman"/>
          <w:snapToGrid/>
          <w:szCs w:val="24"/>
          <w:lang w:val="pap-029"/>
        </w:rPr>
        <w:t>, -nan</w:t>
      </w:r>
    </w:p>
    <w:p w14:paraId="0A9E24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bonèchi, -nan</w:t>
      </w:r>
    </w:p>
    <w:p w14:paraId="6FE77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Boneiru</w:t>
      </w:r>
    </w:p>
    <w:p w14:paraId="1CDFBC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boneriano, -nan</w:t>
      </w:r>
    </w:p>
    <w:p w14:paraId="4E5E75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bongo, -nan</w:t>
      </w:r>
    </w:p>
    <w:p w14:paraId="18C442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bonito</w:t>
      </w:r>
    </w:p>
    <w:p w14:paraId="3C3EFCC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bonitonan</w:t>
      </w:r>
      <w:proofErr w:type="spellEnd"/>
    </w:p>
    <w:p w14:paraId="57744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bònkònkò</w:t>
      </w:r>
    </w:p>
    <w:p w14:paraId="234383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bòns</w:t>
      </w:r>
    </w:p>
    <w:p w14:paraId="7013C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bònt, -nan</w:t>
      </w:r>
    </w:p>
    <w:p w14:paraId="40F92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bónùs, -nan</w:t>
      </w:r>
    </w:p>
    <w:p w14:paraId="30F332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bòp</w:t>
      </w:r>
    </w:p>
    <w:p w14:paraId="7CF7B5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 -nan</w:t>
      </w:r>
    </w:p>
    <w:p w14:paraId="45EE7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bora</w:t>
      </w:r>
    </w:p>
    <w:p w14:paraId="679AAD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borá</w:t>
      </w:r>
    </w:p>
    <w:p w14:paraId="33F537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boramentu</w:t>
      </w:r>
    </w:p>
    <w:p w14:paraId="6150E6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borando</w:t>
      </w:r>
    </w:p>
    <w:p w14:paraId="77B10D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bòrchi, -nan</w:t>
      </w:r>
    </w:p>
    <w:p w14:paraId="5E6362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bòrda</w:t>
      </w:r>
    </w:p>
    <w:p w14:paraId="25D034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bòrdadó, -nan</w:t>
      </w:r>
    </w:p>
    <w:p w14:paraId="3F6F30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bòrdamentu</w:t>
      </w:r>
    </w:p>
    <w:p w14:paraId="27B177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bòrdando</w:t>
      </w:r>
    </w:p>
    <w:p w14:paraId="5E3AC4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bòrdèshi, -nan</w:t>
      </w:r>
    </w:p>
    <w:p w14:paraId="0FA28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bordo</w:t>
      </w:r>
    </w:p>
    <w:p w14:paraId="684B58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bòrg, -nan</w:t>
      </w:r>
    </w:p>
    <w:p w14:paraId="2D904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bormentu</w:t>
      </w:r>
    </w:p>
    <w:p w14:paraId="13E1DD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borotá</w:t>
      </w:r>
    </w:p>
    <w:p w14:paraId="5AF4C2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borotamentu</w:t>
      </w:r>
    </w:p>
    <w:p w14:paraId="7AE79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borotando</w:t>
      </w:r>
    </w:p>
    <w:p w14:paraId="21EC36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boroto</w:t>
      </w:r>
    </w:p>
    <w:p w14:paraId="7DED0C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borwater</w:t>
      </w:r>
    </w:p>
    <w:p w14:paraId="0A01CE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 -nan</w:t>
      </w:r>
    </w:p>
    <w:p w14:paraId="024C4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bòs, -nan</w:t>
      </w:r>
    </w:p>
    <w:p w14:paraId="42467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bosá, -nan</w:t>
      </w:r>
    </w:p>
    <w:p w14:paraId="242DC4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bosero, -nan</w:t>
      </w:r>
    </w:p>
    <w:p w14:paraId="0AD45E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bòshi, -nan</w:t>
      </w:r>
    </w:p>
    <w:p w14:paraId="104153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bòskòshi, -nan</w:t>
      </w:r>
    </w:p>
    <w:p w14:paraId="3529DC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bosman, -nan</w:t>
      </w:r>
    </w:p>
    <w:p w14:paraId="21F56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boso</w:t>
      </w:r>
    </w:p>
    <w:p w14:paraId="5F1CE1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bòstel</w:t>
      </w:r>
    </w:p>
    <w:p w14:paraId="71F1C1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bota</w:t>
      </w:r>
    </w:p>
    <w:p w14:paraId="6290A4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botadó, -nan</w:t>
      </w:r>
    </w:p>
    <w:p w14:paraId="620A3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botamentu</w:t>
      </w:r>
    </w:p>
    <w:p w14:paraId="3D43DD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botando</w:t>
      </w:r>
    </w:p>
    <w:p w14:paraId="6F8D3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botánika</w:t>
      </w:r>
    </w:p>
    <w:p w14:paraId="1756C6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botániko, -nan</w:t>
      </w:r>
    </w:p>
    <w:p w14:paraId="770DF1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botashon</w:t>
      </w:r>
    </w:p>
    <w:p w14:paraId="6D0859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botekin, -nan</w:t>
      </w:r>
    </w:p>
    <w:p w14:paraId="745AF2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bòter, -nan</w:t>
      </w:r>
    </w:p>
    <w:p w14:paraId="60150A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boteyá</w:t>
      </w:r>
    </w:p>
    <w:p w14:paraId="223B55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boteyadó, -nan</w:t>
      </w:r>
    </w:p>
    <w:p w14:paraId="595550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boteyamentu</w:t>
      </w:r>
    </w:p>
    <w:p w14:paraId="390065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boteyando</w:t>
      </w:r>
    </w:p>
    <w:p w14:paraId="5F3FDA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botika, -nan</w:t>
      </w:r>
    </w:p>
    <w:p w14:paraId="2FAEE4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botikario, -nan</w:t>
      </w:r>
    </w:p>
    <w:p w14:paraId="6383C7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botin, -nan</w:t>
      </w:r>
    </w:p>
    <w:p w14:paraId="51875D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 -nan</w:t>
      </w:r>
    </w:p>
    <w:p w14:paraId="512523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boton, -nan</w:t>
      </w:r>
    </w:p>
    <w:p w14:paraId="18E25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botoná</w:t>
      </w:r>
    </w:p>
    <w:p w14:paraId="3E33A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botonamentu</w:t>
      </w:r>
    </w:p>
    <w:p w14:paraId="5E99C9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botonando</w:t>
      </w:r>
    </w:p>
    <w:p w14:paraId="4CDA80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botorei, -nan</w:t>
      </w:r>
    </w:p>
    <w:p w14:paraId="758D51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bou</w:t>
      </w:r>
    </w:p>
    <w:p w14:paraId="498831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bout, -nan</w:t>
      </w:r>
    </w:p>
    <w:p w14:paraId="08D7BB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boutismo</w:t>
      </w:r>
    </w:p>
    <w:p w14:paraId="5745B7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boutiso</w:t>
      </w:r>
    </w:p>
    <w:p w14:paraId="289D83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boyo, -nan</w:t>
      </w:r>
    </w:p>
    <w:p w14:paraId="3DBEB2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brabu</w:t>
      </w:r>
    </w:p>
    <w:p w14:paraId="57D41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braga, -nan</w:t>
      </w:r>
    </w:p>
    <w:p w14:paraId="7DF92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bragadam</w:t>
      </w:r>
    </w:p>
    <w:p w14:paraId="59E2D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bragas</w:t>
      </w:r>
    </w:p>
    <w:p w14:paraId="6EF7EA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brait</w:t>
      </w:r>
    </w:p>
    <w:p w14:paraId="37F7EB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brak</w:t>
      </w:r>
    </w:p>
    <w:p w14:paraId="3D0ADC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bral, -nan</w:t>
      </w:r>
    </w:p>
    <w:p w14:paraId="64BD4A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bram, -nan</w:t>
      </w:r>
    </w:p>
    <w:p w14:paraId="4CE95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brankar, -nan</w:t>
      </w:r>
    </w:p>
    <w:p w14:paraId="2F914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branspeit, -nan</w:t>
      </w:r>
    </w:p>
    <w:p w14:paraId="74A071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branspùit, -nan</w:t>
      </w:r>
    </w:p>
    <w:p w14:paraId="4A2CF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brant, -nan</w:t>
      </w:r>
    </w:p>
    <w:p w14:paraId="3A1B4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brantfes, -nan</w:t>
      </w:r>
    </w:p>
    <w:p w14:paraId="430675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brantspeit, -nan</w:t>
      </w:r>
    </w:p>
    <w:p w14:paraId="69E06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brantspùit, -nan</w:t>
      </w:r>
    </w:p>
    <w:p w14:paraId="60EE58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brantwer, -nan</w:t>
      </w:r>
    </w:p>
    <w:p w14:paraId="32B9EB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brasá</w:t>
      </w:r>
    </w:p>
    <w:p w14:paraId="217936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brasa, -nan</w:t>
      </w:r>
    </w:p>
    <w:p w14:paraId="422786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brasalèt, -nan</w:t>
      </w:r>
    </w:p>
    <w:p w14:paraId="014E4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brasamentu</w:t>
      </w:r>
    </w:p>
    <w:p w14:paraId="3251F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brasando</w:t>
      </w:r>
    </w:p>
    <w:p w14:paraId="0DCE74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brasbènt, -nan</w:t>
      </w:r>
    </w:p>
    <w:p w14:paraId="4446E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brasia, -nan</w:t>
      </w:r>
    </w:p>
    <w:p w14:paraId="6E97BC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Brasil</w:t>
      </w:r>
    </w:p>
    <w:p w14:paraId="4E1F63C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brasileño</w:t>
      </w:r>
      <w:proofErr w:type="spellEnd"/>
      <w:r w:rsidRPr="00226779">
        <w:rPr>
          <w:rFonts w:ascii="Times New Roman" w:hAnsi="Times New Roman"/>
          <w:snapToGrid/>
          <w:szCs w:val="24"/>
          <w:lang w:val="pap-029"/>
        </w:rPr>
        <w:t>, -nan</w:t>
      </w:r>
    </w:p>
    <w:p w14:paraId="2542F3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brasilero, -nan</w:t>
      </w:r>
    </w:p>
    <w:p w14:paraId="14845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brazièr, -nan</w:t>
      </w:r>
    </w:p>
    <w:p w14:paraId="33042CD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Brazil</w:t>
      </w:r>
      <w:proofErr w:type="spellEnd"/>
    </w:p>
    <w:p w14:paraId="42399FF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brazilero</w:t>
      </w:r>
      <w:proofErr w:type="spellEnd"/>
      <w:r w:rsidRPr="00226779">
        <w:rPr>
          <w:rFonts w:ascii="Times New Roman" w:hAnsi="Times New Roman"/>
          <w:snapToGrid/>
          <w:szCs w:val="24"/>
          <w:lang w:val="pap-029"/>
        </w:rPr>
        <w:t>, -nan</w:t>
      </w:r>
    </w:p>
    <w:p w14:paraId="37BB32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breit, -nan</w:t>
      </w:r>
    </w:p>
    <w:p w14:paraId="238E5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brek, -nan</w:t>
      </w:r>
    </w:p>
    <w:p w14:paraId="26A42C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brekmentu</w:t>
      </w:r>
    </w:p>
    <w:p w14:paraId="034CB9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brel, -nan</w:t>
      </w:r>
    </w:p>
    <w:p w14:paraId="3172F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brenòli, -nan</w:t>
      </w:r>
    </w:p>
    <w:p w14:paraId="226EF1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bres</w:t>
      </w:r>
    </w:p>
    <w:p w14:paraId="15439A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bresmentu</w:t>
      </w:r>
    </w:p>
    <w:p w14:paraId="5D86B5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Bretaña</w:t>
      </w:r>
    </w:p>
    <w:p w14:paraId="13FC8A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breu</w:t>
      </w:r>
    </w:p>
    <w:p w14:paraId="5A6788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breve</w:t>
      </w:r>
    </w:p>
    <w:p w14:paraId="50E54A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brevemente</w:t>
      </w:r>
    </w:p>
    <w:p w14:paraId="0779C0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brévis</w:t>
      </w:r>
    </w:p>
    <w:p w14:paraId="64E513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bria</w:t>
      </w:r>
    </w:p>
    <w:p w14:paraId="432F5E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briante</w:t>
      </w:r>
    </w:p>
    <w:p w14:paraId="0B530C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briantina</w:t>
      </w:r>
    </w:p>
    <w:p w14:paraId="0C1AE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brich, -nan</w:t>
      </w:r>
    </w:p>
    <w:p w14:paraId="7F61B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brièchi, -nan</w:t>
      </w:r>
    </w:p>
    <w:p w14:paraId="62835F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brigada, -nan</w:t>
      </w:r>
    </w:p>
    <w:p w14:paraId="6505C1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brigadir, -nan</w:t>
      </w:r>
    </w:p>
    <w:p w14:paraId="28D2AB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brinda</w:t>
      </w:r>
    </w:p>
    <w:p w14:paraId="3518C0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brindá</w:t>
      </w:r>
    </w:p>
    <w:p w14:paraId="119C54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brindamentu</w:t>
      </w:r>
    </w:p>
    <w:p w14:paraId="35502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brindando</w:t>
      </w:r>
    </w:p>
    <w:p w14:paraId="5ECAB9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bríndis, -nan</w:t>
      </w:r>
    </w:p>
    <w:p w14:paraId="223A5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brindo, -nan</w:t>
      </w:r>
    </w:p>
    <w:p w14:paraId="342B8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bringa</w:t>
      </w:r>
    </w:p>
    <w:p w14:paraId="04C7A7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bringá</w:t>
      </w:r>
    </w:p>
    <w:p w14:paraId="7A6F8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bringadó, -nan</w:t>
      </w:r>
    </w:p>
    <w:p w14:paraId="23F0FE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bringamentu</w:t>
      </w:r>
    </w:p>
    <w:p w14:paraId="6F65C1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bringamosa, -nan</w:t>
      </w:r>
    </w:p>
    <w:p w14:paraId="2DC8C8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bringando</w:t>
      </w:r>
    </w:p>
    <w:p w14:paraId="0AC8D6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brinòli, -nan</w:t>
      </w:r>
    </w:p>
    <w:p w14:paraId="55C83B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brio</w:t>
      </w:r>
    </w:p>
    <w:p w14:paraId="7D9A30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brisa, -nan</w:t>
      </w:r>
    </w:p>
    <w:p w14:paraId="1F4A71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britániko, -nan</w:t>
      </w:r>
    </w:p>
    <w:p w14:paraId="05F14A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brivenbùs, -nan</w:t>
      </w:r>
    </w:p>
    <w:p w14:paraId="14B421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 -nan</w:t>
      </w:r>
    </w:p>
    <w:p w14:paraId="5D6BBC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broadcast</w:t>
      </w:r>
    </w:p>
    <w:p w14:paraId="09202D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broche</w:t>
      </w:r>
    </w:p>
    <w:p w14:paraId="326CFF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bròder, -nan</w:t>
      </w:r>
    </w:p>
    <w:p w14:paraId="1A9298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broma</w:t>
      </w:r>
    </w:p>
    <w:p w14:paraId="04F83A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bromadó, -nan</w:t>
      </w:r>
    </w:p>
    <w:p w14:paraId="41E85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bromamentu</w:t>
      </w:r>
    </w:p>
    <w:p w14:paraId="086189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bròmer, -nan</w:t>
      </w:r>
    </w:p>
    <w:p w14:paraId="20F0B6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bròmfits, -nan</w:t>
      </w:r>
    </w:p>
    <w:p w14:paraId="4DA36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brongosá</w:t>
      </w:r>
    </w:p>
    <w:p w14:paraId="10608D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bronkítis</w:t>
      </w:r>
    </w:p>
    <w:p w14:paraId="6318E2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bròns</w:t>
      </w:r>
    </w:p>
    <w:p w14:paraId="4CBD6A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bròs</w:t>
      </w:r>
    </w:p>
    <w:p w14:paraId="19AAC3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brota</w:t>
      </w:r>
    </w:p>
    <w:p w14:paraId="472593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brotamentu</w:t>
      </w:r>
    </w:p>
    <w:p w14:paraId="07AB43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brotando</w:t>
      </w:r>
    </w:p>
    <w:p w14:paraId="5059AD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brote</w:t>
      </w:r>
    </w:p>
    <w:p w14:paraId="1B73D8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brou</w:t>
      </w:r>
    </w:p>
    <w:p w14:paraId="46545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broyo, -nan</w:t>
      </w:r>
    </w:p>
    <w:p w14:paraId="2C6021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w:t>
      </w:r>
    </w:p>
    <w:p w14:paraId="7EEF59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brua</w:t>
      </w:r>
    </w:p>
    <w:p w14:paraId="3F426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bruá</w:t>
      </w:r>
    </w:p>
    <w:p w14:paraId="71BEE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bruá</w:t>
      </w:r>
    </w:p>
    <w:p w14:paraId="43732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bruadó, -nan</w:t>
      </w:r>
    </w:p>
    <w:p w14:paraId="3316FE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bruamentu</w:t>
      </w:r>
    </w:p>
    <w:p w14:paraId="141D35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bruando</w:t>
      </w:r>
    </w:p>
    <w:p w14:paraId="3FA7D3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bruashon</w:t>
      </w:r>
    </w:p>
    <w:p w14:paraId="245942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bruder, -nan</w:t>
      </w:r>
    </w:p>
    <w:p w14:paraId="0F56A7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bruera</w:t>
      </w:r>
    </w:p>
    <w:p w14:paraId="0A74A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brueria</w:t>
      </w:r>
    </w:p>
    <w:p w14:paraId="37ECF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brùg, -nan</w:t>
      </w:r>
    </w:p>
    <w:p w14:paraId="19BC6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bruha</w:t>
      </w:r>
    </w:p>
    <w:p w14:paraId="6AE449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bruhadó, -nan</w:t>
      </w:r>
    </w:p>
    <w:p w14:paraId="52F7B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bruhamentu</w:t>
      </w:r>
    </w:p>
    <w:p w14:paraId="04EB1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brui</w:t>
      </w:r>
    </w:p>
    <w:p w14:paraId="4A2D19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brùidehòm, -nan</w:t>
      </w:r>
    </w:p>
    <w:p w14:paraId="3F3962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bruidsjongen</w:t>
      </w:r>
    </w:p>
    <w:p w14:paraId="177FF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bruidsmeisje</w:t>
      </w:r>
    </w:p>
    <w:p w14:paraId="22A42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brùin</w:t>
      </w:r>
    </w:p>
    <w:p w14:paraId="0F0DD5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brùit, -nan</w:t>
      </w:r>
    </w:p>
    <w:p w14:paraId="20D3C2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bruki, -nan</w:t>
      </w:r>
    </w:p>
    <w:p w14:paraId="76D6C2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brutal</w:t>
      </w:r>
    </w:p>
    <w:p w14:paraId="27F7B3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brutalidat, -nan</w:t>
      </w:r>
    </w:p>
    <w:p w14:paraId="64B8AB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brutu</w:t>
      </w:r>
    </w:p>
    <w:p w14:paraId="1B867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w:t>
      </w:r>
    </w:p>
    <w:p w14:paraId="11C2A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bua</w:t>
      </w:r>
    </w:p>
    <w:p w14:paraId="728F75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bubè, -nan</w:t>
      </w:r>
    </w:p>
    <w:p w14:paraId="04965F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bùbelgùm, -nan</w:t>
      </w:r>
    </w:p>
    <w:p w14:paraId="17DE8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bubi, -nan</w:t>
      </w:r>
    </w:p>
    <w:p w14:paraId="4F53F5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bubu, -nan</w:t>
      </w:r>
    </w:p>
    <w:p w14:paraId="6307D3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buchi, -nan</w:t>
      </w:r>
    </w:p>
    <w:p w14:paraId="3E457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buda, -nan</w:t>
      </w:r>
    </w:p>
    <w:p w14:paraId="0A8690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budismo</w:t>
      </w:r>
    </w:p>
    <w:p w14:paraId="675AC0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budista, -nan</w:t>
      </w:r>
    </w:p>
    <w:p w14:paraId="1F858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budum</w:t>
      </w:r>
    </w:p>
    <w:p w14:paraId="61D1B7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bue, -nan</w:t>
      </w:r>
    </w:p>
    <w:p w14:paraId="45744F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buelo, -nan</w:t>
      </w:r>
    </w:p>
    <w:p w14:paraId="1A22EC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buèlta, -nan</w:t>
      </w:r>
    </w:p>
    <w:p w14:paraId="48DDC6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buèltu, -nan</w:t>
      </w:r>
    </w:p>
    <w:p w14:paraId="7F0DF0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bufèt, -nan</w:t>
      </w:r>
    </w:p>
    <w:p w14:paraId="54D93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bugalú</w:t>
      </w:r>
    </w:p>
    <w:p w14:paraId="2C43A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bui, -nan</w:t>
      </w:r>
    </w:p>
    <w:p w14:paraId="3B11B2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buibor, -nan</w:t>
      </w:r>
    </w:p>
    <w:p w14:paraId="30FD91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buimentu</w:t>
      </w:r>
    </w:p>
    <w:p w14:paraId="0AB217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buk</w:t>
      </w:r>
    </w:p>
    <w:p w14:paraId="6D35E4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bùk</w:t>
      </w:r>
    </w:p>
    <w:p w14:paraId="478D08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bukel, -nan</w:t>
      </w:r>
    </w:p>
    <w:p w14:paraId="08836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bukèt, -nan</w:t>
      </w:r>
    </w:p>
    <w:p w14:paraId="334950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buki, -nan</w:t>
      </w:r>
    </w:p>
    <w:p w14:paraId="1E9870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bukmentu</w:t>
      </w:r>
    </w:p>
    <w:p w14:paraId="592A7D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bùkmentu</w:t>
      </w:r>
    </w:p>
    <w:p w14:paraId="4E12B6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w:t>
      </w:r>
    </w:p>
    <w:p w14:paraId="3EFA6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bùl, -nan</w:t>
      </w:r>
    </w:p>
    <w:p w14:paraId="282E8D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bula</w:t>
      </w:r>
    </w:p>
    <w:p w14:paraId="1CE561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bulá</w:t>
      </w:r>
    </w:p>
    <w:p w14:paraId="26E1B1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buladeifi, -nan</w:t>
      </w:r>
    </w:p>
    <w:p w14:paraId="3B6F9C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buladó, -nan</w:t>
      </w:r>
    </w:p>
    <w:p w14:paraId="43C2AB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bulamentu</w:t>
      </w:r>
    </w:p>
    <w:p w14:paraId="1E4BE5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bulando</w:t>
      </w:r>
    </w:p>
    <w:p w14:paraId="60A746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bulchi</w:t>
      </w:r>
    </w:p>
    <w:p w14:paraId="0C5901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buldòk, -nan</w:t>
      </w:r>
    </w:p>
    <w:p w14:paraId="4D9BCB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buldozer, -nan</w:t>
      </w:r>
    </w:p>
    <w:p w14:paraId="6CD69C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bulevar, -nan</w:t>
      </w:r>
    </w:p>
    <w:p w14:paraId="0030B8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bulfait, -nan</w:t>
      </w:r>
    </w:p>
    <w:p w14:paraId="6819E2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bulfaitnan</w:t>
      </w:r>
    </w:p>
    <w:p w14:paraId="4414C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bulgar</w:t>
      </w:r>
    </w:p>
    <w:p w14:paraId="6B1D1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Bulgaria</w:t>
      </w:r>
    </w:p>
    <w:p w14:paraId="566427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búlgaro, -nan</w:t>
      </w:r>
    </w:p>
    <w:p w14:paraId="5B4B9A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bulmentu</w:t>
      </w:r>
    </w:p>
    <w:p w14:paraId="7E66EA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bulpes, -nan</w:t>
      </w:r>
    </w:p>
    <w:p w14:paraId="4D439E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bulto, -nan</w:t>
      </w:r>
    </w:p>
    <w:p w14:paraId="362AD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bulufera, -nan</w:t>
      </w:r>
    </w:p>
    <w:p w14:paraId="245D83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bululú, -nan</w:t>
      </w:r>
    </w:p>
    <w:p w14:paraId="328595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bum</w:t>
      </w:r>
    </w:p>
    <w:p w14:paraId="49CBD0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búmeran, -nan</w:t>
      </w:r>
    </w:p>
    <w:p w14:paraId="2B0065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bùmper, -nan</w:t>
      </w:r>
    </w:p>
    <w:p w14:paraId="4932E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bunder</w:t>
      </w:r>
    </w:p>
    <w:p w14:paraId="41EC32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bùngalo, -nan</w:t>
      </w:r>
    </w:p>
    <w:p w14:paraId="1D5CF2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buní, -nan</w:t>
      </w:r>
    </w:p>
    <w:p w14:paraId="11DEE5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bunita</w:t>
      </w:r>
    </w:p>
    <w:p w14:paraId="2F0CB8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bunitesa</w:t>
      </w:r>
    </w:p>
    <w:p w14:paraId="15FF11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bups</w:t>
      </w:r>
    </w:p>
    <w:p w14:paraId="755F03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buraché, -nan</w:t>
      </w:r>
    </w:p>
    <w:p w14:paraId="5911F4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buracheria</w:t>
      </w:r>
    </w:p>
    <w:p w14:paraId="20E98F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burachi</w:t>
      </w:r>
    </w:p>
    <w:p w14:paraId="3B2693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buraku, -nan</w:t>
      </w:r>
    </w:p>
    <w:p w14:paraId="51EFD4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burdá</w:t>
      </w:r>
    </w:p>
    <w:p w14:paraId="78A55B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burdugu, -nan</w:t>
      </w:r>
    </w:p>
    <w:p w14:paraId="7AB99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burgues</w:t>
      </w:r>
    </w:p>
    <w:p w14:paraId="3D47F4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buriku, -nan</w:t>
      </w:r>
    </w:p>
    <w:p w14:paraId="0C6F6D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burla, -nan</w:t>
      </w:r>
    </w:p>
    <w:p w14:paraId="29BCBA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burlamentu</w:t>
      </w:r>
    </w:p>
    <w:p w14:paraId="484CC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burlando</w:t>
      </w:r>
    </w:p>
    <w:p w14:paraId="43E3CD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büró, -nan</w:t>
      </w:r>
    </w:p>
    <w:p w14:paraId="1541F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burokrasia</w:t>
      </w:r>
    </w:p>
    <w:p w14:paraId="1E68DA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burókrata, -nan</w:t>
      </w:r>
    </w:p>
    <w:p w14:paraId="3789CD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burokrátiko</w:t>
      </w:r>
    </w:p>
    <w:p w14:paraId="3CAEB1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bùrs, -nan</w:t>
      </w:r>
    </w:p>
    <w:p w14:paraId="14CB2E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bùrt, -nan</w:t>
      </w:r>
    </w:p>
    <w:p w14:paraId="51BF97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burusí</w:t>
      </w:r>
    </w:p>
    <w:p w14:paraId="3E11EC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 -nan</w:t>
      </w:r>
    </w:p>
    <w:p w14:paraId="50AC53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bùs, -nan</w:t>
      </w:r>
    </w:p>
    <w:p w14:paraId="7E16FD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buseadó, -nan</w:t>
      </w:r>
    </w:p>
    <w:p w14:paraId="53150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buseo</w:t>
      </w:r>
    </w:p>
    <w:p w14:paraId="68C632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bushi, -nan</w:t>
      </w:r>
    </w:p>
    <w:p w14:paraId="16827E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buska</w:t>
      </w:r>
    </w:p>
    <w:p w14:paraId="2748E3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buskadó, -nan</w:t>
      </w:r>
    </w:p>
    <w:p w14:paraId="32575C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buskamentu</w:t>
      </w:r>
    </w:p>
    <w:p w14:paraId="5C771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buskando</w:t>
      </w:r>
    </w:p>
    <w:p w14:paraId="60DE03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búskeda, -nan</w:t>
      </w:r>
    </w:p>
    <w:p w14:paraId="4033E5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buskuchi, -nan</w:t>
      </w:r>
    </w:p>
    <w:p w14:paraId="21FAE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busto, -nan</w:t>
      </w:r>
    </w:p>
    <w:p w14:paraId="30ED57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busulanga</w:t>
      </w:r>
    </w:p>
    <w:p w14:paraId="1C3A4C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busulanga</w:t>
      </w:r>
    </w:p>
    <w:p w14:paraId="038697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 -nan</w:t>
      </w:r>
    </w:p>
    <w:p w14:paraId="5D75A8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buta</w:t>
      </w:r>
    </w:p>
    <w:p w14:paraId="05DF82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butá</w:t>
      </w:r>
    </w:p>
    <w:p w14:paraId="6A8D8F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butaka, -nan</w:t>
      </w:r>
    </w:p>
    <w:p w14:paraId="53C547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butakon, -nan</w:t>
      </w:r>
    </w:p>
    <w:p w14:paraId="525CBA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butamentu</w:t>
      </w:r>
    </w:p>
    <w:p w14:paraId="4A5F3E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butando</w:t>
      </w:r>
    </w:p>
    <w:p w14:paraId="42FBA1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butano</w:t>
      </w:r>
    </w:p>
    <w:p w14:paraId="4A6C4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bütfrei</w:t>
      </w:r>
    </w:p>
    <w:p w14:paraId="36D50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butik, -nan</w:t>
      </w:r>
    </w:p>
    <w:p w14:paraId="256741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butishi, -nan</w:t>
      </w:r>
    </w:p>
    <w:p w14:paraId="055165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buts, -nan</w:t>
      </w:r>
    </w:p>
    <w:p w14:paraId="1EB45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buya</w:t>
      </w:r>
    </w:p>
    <w:p w14:paraId="06A9E2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buyá</w:t>
      </w:r>
    </w:p>
    <w:p w14:paraId="3E548C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buyando</w:t>
      </w:r>
    </w:p>
    <w:p w14:paraId="4CAAE1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buyon</w:t>
      </w:r>
    </w:p>
    <w:p w14:paraId="52931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buyuyu, -nan</w:t>
      </w:r>
    </w:p>
    <w:p w14:paraId="70FB2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buzon, -nan</w:t>
      </w:r>
    </w:p>
    <w:p w14:paraId="6E34C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byte, -nan</w:t>
      </w:r>
    </w:p>
    <w:p w14:paraId="7A45ED7E" w14:textId="77777777" w:rsidR="00226779" w:rsidRPr="00226779" w:rsidRDefault="00226779" w:rsidP="00226779">
      <w:pPr>
        <w:widowControl/>
        <w:rPr>
          <w:rFonts w:ascii="Times New Roman" w:hAnsi="Times New Roman"/>
          <w:snapToGrid/>
          <w:szCs w:val="24"/>
          <w:lang w:val="pap-029"/>
        </w:rPr>
      </w:pPr>
    </w:p>
    <w:p w14:paraId="67B4E266" w14:textId="77777777" w:rsidR="00226779" w:rsidRPr="00226779" w:rsidRDefault="00226779" w:rsidP="00226779">
      <w:pPr>
        <w:widowControl/>
        <w:rPr>
          <w:rFonts w:ascii="Times New Roman" w:hAnsi="Times New Roman"/>
          <w:b/>
          <w:snapToGrid/>
          <w:sz w:val="48"/>
          <w:szCs w:val="48"/>
          <w:lang w:val="pap-029"/>
        </w:rPr>
      </w:pPr>
      <w:r w:rsidRPr="00226779">
        <w:rPr>
          <w:rFonts w:ascii="Times New Roman" w:hAnsi="Times New Roman"/>
          <w:b/>
          <w:snapToGrid/>
          <w:sz w:val="48"/>
          <w:szCs w:val="48"/>
          <w:lang w:val="pap-029"/>
        </w:rPr>
        <w:t>Cc</w:t>
      </w:r>
    </w:p>
    <w:p w14:paraId="215E44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calcium</w:t>
      </w:r>
    </w:p>
    <w:p w14:paraId="38896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Canada</w:t>
      </w:r>
    </w:p>
    <w:p w14:paraId="095719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cantata, -nan</w:t>
      </w:r>
    </w:p>
    <w:p w14:paraId="6D882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Caracas</w:t>
      </w:r>
    </w:p>
    <w:p w14:paraId="1BBF04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Caribe</w:t>
      </w:r>
    </w:p>
    <w:p w14:paraId="0A1CB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Castilla</w:t>
      </w:r>
    </w:p>
    <w:p w14:paraId="0B3DF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centerfielder, -nan</w:t>
      </w:r>
    </w:p>
    <w:p w14:paraId="63D934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centigram, -nan</w:t>
      </w:r>
    </w:p>
    <w:p w14:paraId="1ECA8A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centiliter, -nan</w:t>
      </w:r>
    </w:p>
    <w:p w14:paraId="5B3C23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centimeter, -nan</w:t>
      </w:r>
    </w:p>
    <w:p w14:paraId="2D1F73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cès, -nan</w:t>
      </w:r>
    </w:p>
    <w:p w14:paraId="2A985D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 -nan</w:t>
      </w:r>
    </w:p>
    <w:p w14:paraId="3255ED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chabalitu, -nan</w:t>
      </w:r>
    </w:p>
    <w:p w14:paraId="257BCE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Chad</w:t>
      </w:r>
    </w:p>
    <w:p w14:paraId="199F7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chake, -nan</w:t>
      </w:r>
    </w:p>
    <w:p w14:paraId="14AF88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chalaka, -nan</w:t>
      </w:r>
    </w:p>
    <w:p w14:paraId="2D1A5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chalalá</w:t>
      </w:r>
    </w:p>
    <w:p w14:paraId="679B2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chamba, -nan</w:t>
      </w:r>
    </w:p>
    <w:p w14:paraId="477AFF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chambòn, -nan</w:t>
      </w:r>
    </w:p>
    <w:p w14:paraId="54A2C0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chambonada, -nan</w:t>
      </w:r>
    </w:p>
    <w:p w14:paraId="02C8F0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chambuká</w:t>
      </w:r>
    </w:p>
    <w:p w14:paraId="71BE15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chanchan, -nan</w:t>
      </w:r>
    </w:p>
    <w:p w14:paraId="2444A9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changá</w:t>
      </w:r>
    </w:p>
    <w:p w14:paraId="792A8B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changa, -nan</w:t>
      </w:r>
    </w:p>
    <w:p w14:paraId="7046D1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chansa, -nan</w:t>
      </w:r>
    </w:p>
    <w:p w14:paraId="67F02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chantagiá</w:t>
      </w:r>
    </w:p>
    <w:p w14:paraId="03366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chantagiando</w:t>
      </w:r>
    </w:p>
    <w:p w14:paraId="592BD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chantahe, -nan</w:t>
      </w:r>
    </w:p>
    <w:p w14:paraId="02FDFD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chapaleta, -nan</w:t>
      </w:r>
    </w:p>
    <w:p w14:paraId="64EAB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chapara, -nan</w:t>
      </w:r>
    </w:p>
    <w:p w14:paraId="1C1A94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chapariá</w:t>
      </w:r>
    </w:p>
    <w:p w14:paraId="42C567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chapi, -nan</w:t>
      </w:r>
    </w:p>
    <w:p w14:paraId="2A29A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chapin</w:t>
      </w:r>
    </w:p>
    <w:p w14:paraId="1B633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chapo</w:t>
      </w:r>
    </w:p>
    <w:p w14:paraId="48F2E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charada, -nan</w:t>
      </w:r>
    </w:p>
    <w:p w14:paraId="2A95A2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charla, -nan</w:t>
      </w:r>
    </w:p>
    <w:p w14:paraId="498AC4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charter, -nan</w:t>
      </w:r>
    </w:p>
    <w:p w14:paraId="6B96FB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chartermentu</w:t>
      </w:r>
    </w:p>
    <w:p w14:paraId="1A41F9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chasis, -nan</w:t>
      </w:r>
    </w:p>
    <w:p w14:paraId="700AEC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chasko, -nan</w:t>
      </w:r>
    </w:p>
    <w:p w14:paraId="6E14F2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w:t>
      </w:r>
    </w:p>
    <w:p w14:paraId="34A69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chefkok, -nan</w:t>
      </w:r>
    </w:p>
    <w:p w14:paraId="76BE14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chek, -nan</w:t>
      </w:r>
    </w:p>
    <w:p w14:paraId="75167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chèk, -nan</w:t>
      </w:r>
    </w:p>
    <w:p w14:paraId="790D3B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chekeo, -nan</w:t>
      </w:r>
    </w:p>
    <w:p w14:paraId="0BA13B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chèker, -nan</w:t>
      </w:r>
    </w:p>
    <w:p w14:paraId="4367E2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chèkmentu</w:t>
      </w:r>
    </w:p>
    <w:p w14:paraId="0356C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cheko, -na</w:t>
      </w:r>
    </w:p>
    <w:p w14:paraId="343377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Chekoslovakia</w:t>
      </w:r>
    </w:p>
    <w:p w14:paraId="35877A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chèlèlè</w:t>
      </w:r>
    </w:p>
    <w:p w14:paraId="298535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chèlo, -nan</w:t>
      </w:r>
    </w:p>
    <w:p w14:paraId="76703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chemené, -nan</w:t>
      </w:r>
    </w:p>
    <w:p w14:paraId="4A8E6F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chèmènè, -nan</w:t>
      </w:r>
    </w:p>
    <w:p w14:paraId="55518A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chèns, -nan</w:t>
      </w:r>
    </w:p>
    <w:p w14:paraId="343D6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chep, -nan</w:t>
      </w:r>
    </w:p>
    <w:p w14:paraId="33A895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chèpèchèpè</w:t>
      </w:r>
    </w:p>
    <w:p w14:paraId="6570AA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chèrcha</w:t>
      </w:r>
    </w:p>
    <w:p w14:paraId="2E50B7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chèrchè</w:t>
      </w:r>
    </w:p>
    <w:p w14:paraId="69948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chèrchi</w:t>
      </w:r>
    </w:p>
    <w:p w14:paraId="025F17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chèri, -nan</w:t>
      </w:r>
    </w:p>
    <w:p w14:paraId="150445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ches</w:t>
      </w:r>
    </w:p>
    <w:p w14:paraId="5FDDF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 -nan</w:t>
      </w:r>
    </w:p>
    <w:p w14:paraId="626266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chibatiá</w:t>
      </w:r>
    </w:p>
    <w:p w14:paraId="740CB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chibatiamentu</w:t>
      </w:r>
    </w:p>
    <w:p w14:paraId="2740D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chibichibi, -nan</w:t>
      </w:r>
    </w:p>
    <w:p w14:paraId="7D6FBF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chibu, -nan</w:t>
      </w:r>
    </w:p>
    <w:p w14:paraId="43198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chicharon, -nan</w:t>
      </w:r>
    </w:p>
    <w:p w14:paraId="459553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chichi, -nan</w:t>
      </w:r>
    </w:p>
    <w:p w14:paraId="0C9E77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chif</w:t>
      </w:r>
    </w:p>
    <w:p w14:paraId="3664DC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chifla</w:t>
      </w:r>
    </w:p>
    <w:p w14:paraId="566D61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chiflá</w:t>
      </w:r>
    </w:p>
    <w:p w14:paraId="3D3569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chifladó, -nan</w:t>
      </w:r>
    </w:p>
    <w:p w14:paraId="45209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chika</w:t>
      </w:r>
    </w:p>
    <w:p w14:paraId="0F5364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chikadó, -nan</w:t>
      </w:r>
    </w:p>
    <w:p w14:paraId="0D4602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chikamentu</w:t>
      </w:r>
    </w:p>
    <w:p w14:paraId="51D595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chiké, -nan</w:t>
      </w:r>
    </w:p>
    <w:p w14:paraId="09C244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chikí</w:t>
      </w:r>
    </w:p>
    <w:p w14:paraId="7CD5FC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chikitin, -nan</w:t>
      </w:r>
    </w:p>
    <w:p w14:paraId="38367C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chikitu</w:t>
      </w:r>
    </w:p>
    <w:p w14:paraId="1D5D51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chikle, -nan</w:t>
      </w:r>
    </w:p>
    <w:p w14:paraId="201CF2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chikoti, -nan</w:t>
      </w:r>
    </w:p>
    <w:p w14:paraId="118D06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Chile</w:t>
      </w:r>
    </w:p>
    <w:p w14:paraId="6A470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chilena, -nan</w:t>
      </w:r>
    </w:p>
    <w:p w14:paraId="4331CD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chileno, -nan</w:t>
      </w:r>
    </w:p>
    <w:p w14:paraId="6897E8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chilin</w:t>
      </w:r>
    </w:p>
    <w:p w14:paraId="26AFD0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chimené, -nan</w:t>
      </w:r>
    </w:p>
    <w:p w14:paraId="41ED6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chimichimi, -nan</w:t>
      </w:r>
    </w:p>
    <w:p w14:paraId="4C31D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chimpansé, -nan</w:t>
      </w:r>
    </w:p>
    <w:p w14:paraId="300DF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China</w:t>
      </w:r>
    </w:p>
    <w:p w14:paraId="2275D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chincha, -nan</w:t>
      </w:r>
    </w:p>
    <w:p w14:paraId="1E489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chinchi</w:t>
      </w:r>
    </w:p>
    <w:p w14:paraId="61031E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chinchin</w:t>
      </w:r>
    </w:p>
    <w:p w14:paraId="4FABE7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chinchirinchi, -nan</w:t>
      </w:r>
    </w:p>
    <w:p w14:paraId="10D240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chines, -nan</w:t>
      </w:r>
    </w:p>
    <w:p w14:paraId="6CF25A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chinu</w:t>
      </w:r>
    </w:p>
    <w:p w14:paraId="287A28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chip, -nan</w:t>
      </w:r>
    </w:p>
    <w:p w14:paraId="71699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chipichipi</w:t>
      </w:r>
    </w:p>
    <w:p w14:paraId="7C1E2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chiripa</w:t>
      </w:r>
    </w:p>
    <w:p w14:paraId="2B9EFC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chiste, -nan</w:t>
      </w:r>
    </w:p>
    <w:p w14:paraId="0D59F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chistoso</w:t>
      </w:r>
    </w:p>
    <w:p w14:paraId="50504C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chochi, -nan</w:t>
      </w:r>
    </w:p>
    <w:p w14:paraId="339D4E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chocho</w:t>
      </w:r>
    </w:p>
    <w:p w14:paraId="34D28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chochoria, -nan</w:t>
      </w:r>
    </w:p>
    <w:p w14:paraId="0AB33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chogogo, -nan</w:t>
      </w:r>
    </w:p>
    <w:p w14:paraId="18C8B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chòis, -nan</w:t>
      </w:r>
    </w:p>
    <w:p w14:paraId="661E0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chòk</w:t>
      </w:r>
    </w:p>
    <w:p w14:paraId="292E5A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choka</w:t>
      </w:r>
    </w:p>
    <w:p w14:paraId="724F3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choká</w:t>
      </w:r>
    </w:p>
    <w:p w14:paraId="630888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chokamentu</w:t>
      </w:r>
    </w:p>
    <w:p w14:paraId="596C0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chòkchòk</w:t>
      </w:r>
    </w:p>
    <w:p w14:paraId="21AE84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choke</w:t>
      </w:r>
    </w:p>
    <w:p w14:paraId="3F0AD0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chòl</w:t>
      </w:r>
    </w:p>
    <w:p w14:paraId="1CDDBE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chòler, -nan</w:t>
      </w:r>
    </w:p>
    <w:p w14:paraId="01F14E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chonchorogai, -nan</w:t>
      </w:r>
    </w:p>
    <w:p w14:paraId="21599E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choria</w:t>
      </w:r>
    </w:p>
    <w:p w14:paraId="063119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chubatu, -nan</w:t>
      </w:r>
    </w:p>
    <w:p w14:paraId="24A457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chubuskú</w:t>
      </w:r>
    </w:p>
    <w:p w14:paraId="4FB3CF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chuchu, -nan</w:t>
      </w:r>
    </w:p>
    <w:p w14:paraId="401FA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chuchubi, -nan</w:t>
      </w:r>
    </w:p>
    <w:p w14:paraId="19A9B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chukulati, -nan</w:t>
      </w:r>
    </w:p>
    <w:p w14:paraId="1FBDB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chulia</w:t>
      </w:r>
    </w:p>
    <w:p w14:paraId="4CC37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chuliadó, -nan</w:t>
      </w:r>
    </w:p>
    <w:p w14:paraId="01CB8F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chuliamentu</w:t>
      </w:r>
    </w:p>
    <w:p w14:paraId="7947A8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chuliando</w:t>
      </w:r>
    </w:p>
    <w:p w14:paraId="4D2819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chulo, -nan</w:t>
      </w:r>
    </w:p>
    <w:p w14:paraId="16731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chumba</w:t>
      </w:r>
    </w:p>
    <w:p w14:paraId="57DCF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chumbu, -nan</w:t>
      </w:r>
    </w:p>
    <w:p w14:paraId="53FD6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 -nan</w:t>
      </w:r>
    </w:p>
    <w:p w14:paraId="3B8086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w:t>
      </w:r>
    </w:p>
    <w:p w14:paraId="4CC751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chupá</w:t>
      </w:r>
    </w:p>
    <w:p w14:paraId="158F9C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chupabèbè, -nan</w:t>
      </w:r>
    </w:p>
    <w:p w14:paraId="4161BF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chupachupa, -nan</w:t>
      </w:r>
    </w:p>
    <w:p w14:paraId="5E01BD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chupadó, -nan</w:t>
      </w:r>
    </w:p>
    <w:p w14:paraId="03C2AB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chupamentu</w:t>
      </w:r>
    </w:p>
    <w:p w14:paraId="5E44E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chupando</w:t>
      </w:r>
    </w:p>
    <w:p w14:paraId="139E61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chupon, -nan</w:t>
      </w:r>
    </w:p>
    <w:p w14:paraId="3E124D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chupòn, -nan</w:t>
      </w:r>
    </w:p>
    <w:p w14:paraId="5F295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Colombia</w:t>
      </w:r>
    </w:p>
    <w:p w14:paraId="4F196B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Colon</w:t>
      </w:r>
    </w:p>
    <w:p w14:paraId="1D2AB1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Cuba</w:t>
      </w:r>
    </w:p>
    <w:p w14:paraId="09F96D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cum laude</w:t>
      </w:r>
    </w:p>
    <w:p w14:paraId="40F15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Curaçao</w:t>
      </w:r>
    </w:p>
    <w:p w14:paraId="0632FD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curriculum, -nan</w:t>
      </w:r>
    </w:p>
    <w:p w14:paraId="6D265146" w14:textId="77777777" w:rsidR="00226779" w:rsidRPr="00226779" w:rsidRDefault="00226779" w:rsidP="00226779">
      <w:pPr>
        <w:widowControl/>
        <w:rPr>
          <w:rFonts w:ascii="Times New Roman" w:hAnsi="Times New Roman"/>
          <w:snapToGrid/>
          <w:szCs w:val="24"/>
          <w:lang w:val="pap-029"/>
        </w:rPr>
      </w:pPr>
    </w:p>
    <w:p w14:paraId="7208ECA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b/>
          <w:snapToGrid/>
          <w:sz w:val="48"/>
          <w:szCs w:val="48"/>
          <w:lang w:val="pap-029"/>
        </w:rPr>
        <w:t>Dd</w:t>
      </w:r>
      <w:proofErr w:type="spellEnd"/>
    </w:p>
    <w:p w14:paraId="5B6BB7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w:t>
      </w:r>
    </w:p>
    <w:p w14:paraId="4E5F4A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daa</w:t>
      </w:r>
    </w:p>
    <w:p w14:paraId="38CA8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dabaruida, -nan</w:t>
      </w:r>
    </w:p>
    <w:p w14:paraId="4D18CC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dachi, -nan</w:t>
      </w:r>
    </w:p>
    <w:p w14:paraId="4B5F32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dadaismo</w:t>
      </w:r>
    </w:p>
    <w:p w14:paraId="1E1D3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dader, -nan</w:t>
      </w:r>
    </w:p>
    <w:p w14:paraId="614A6A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dado</w:t>
      </w:r>
    </w:p>
    <w:p w14:paraId="7EF15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dagfar</w:t>
      </w:r>
    </w:p>
    <w:p w14:paraId="0C371F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dais, -nan</w:t>
      </w:r>
    </w:p>
    <w:p w14:paraId="39B22F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 -nan</w:t>
      </w:r>
    </w:p>
    <w:p w14:paraId="03C97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daka</w:t>
      </w:r>
    </w:p>
    <w:p w14:paraId="629366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daklos, -nan</w:t>
      </w:r>
    </w:p>
    <w:p w14:paraId="4BC07D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daks, -nan</w:t>
      </w:r>
    </w:p>
    <w:p w14:paraId="32952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daktíliko</w:t>
      </w:r>
    </w:p>
    <w:p w14:paraId="1EC04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dáktilo, -nan</w:t>
      </w:r>
    </w:p>
    <w:p w14:paraId="516AFD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dakue, -nan</w:t>
      </w:r>
    </w:p>
    <w:p w14:paraId="10929F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dakuná</w:t>
      </w:r>
    </w:p>
    <w:p w14:paraId="6400C0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dal</w:t>
      </w:r>
    </w:p>
    <w:p w14:paraId="0BE27F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dalakochi, -nan</w:t>
      </w:r>
    </w:p>
    <w:p w14:paraId="0B44C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dalia, -nan</w:t>
      </w:r>
    </w:p>
    <w:p w14:paraId="69B0AD0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dalmento</w:t>
      </w:r>
      <w:proofErr w:type="spellEnd"/>
    </w:p>
    <w:p w14:paraId="39EBA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dalmentu</w:t>
      </w:r>
    </w:p>
    <w:p w14:paraId="20E7C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 -nan</w:t>
      </w:r>
    </w:p>
    <w:p w14:paraId="7805A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dama, -nan</w:t>
      </w:r>
    </w:p>
    <w:p w14:paraId="0CB2C3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damita, -nan</w:t>
      </w:r>
    </w:p>
    <w:p w14:paraId="4105E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damp, -nan</w:t>
      </w:r>
    </w:p>
    <w:p w14:paraId="19F1A9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dampanchi, -nan</w:t>
      </w:r>
    </w:p>
    <w:p w14:paraId="67083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dams, -nan</w:t>
      </w:r>
    </w:p>
    <w:p w14:paraId="4208B9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w:t>
      </w:r>
    </w:p>
    <w:p w14:paraId="63C53F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daña</w:t>
      </w:r>
    </w:p>
    <w:p w14:paraId="212F98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dañá</w:t>
      </w:r>
    </w:p>
    <w:p w14:paraId="39FAB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dañamentu</w:t>
      </w:r>
    </w:p>
    <w:p w14:paraId="638880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dañando</w:t>
      </w:r>
    </w:p>
    <w:p w14:paraId="06AAF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dande</w:t>
      </w:r>
    </w:p>
    <w:p w14:paraId="69042C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danes, -nan</w:t>
      </w:r>
    </w:p>
    <w:p w14:paraId="6036F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dañino</w:t>
      </w:r>
    </w:p>
    <w:p w14:paraId="381A2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dank</w:t>
      </w:r>
    </w:p>
    <w:p w14:paraId="5E0C86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danki</w:t>
      </w:r>
    </w:p>
    <w:p w14:paraId="218C91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dankmentu</w:t>
      </w:r>
    </w:p>
    <w:p w14:paraId="28AE40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daño, -nan</w:t>
      </w:r>
    </w:p>
    <w:p w14:paraId="3FF374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dansa, -nan</w:t>
      </w:r>
    </w:p>
    <w:p w14:paraId="79C93B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dansflur, -nan</w:t>
      </w:r>
    </w:p>
    <w:p w14:paraId="380CBC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danson, -nan</w:t>
      </w:r>
    </w:p>
    <w:p w14:paraId="5BA3A1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dardu</w:t>
      </w:r>
    </w:p>
    <w:p w14:paraId="2F7AF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dashi, -nan</w:t>
      </w:r>
    </w:p>
    <w:p w14:paraId="1C045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data</w:t>
      </w:r>
    </w:p>
    <w:p w14:paraId="6CFAE2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dativo</w:t>
      </w:r>
    </w:p>
    <w:p w14:paraId="6FCFDB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dato, -nan</w:t>
      </w:r>
    </w:p>
    <w:p w14:paraId="1428AF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datu, -nan</w:t>
      </w:r>
    </w:p>
    <w:p w14:paraId="77DF25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debate, -nan</w:t>
      </w:r>
    </w:p>
    <w:p w14:paraId="46A869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debatí</w:t>
      </w:r>
    </w:p>
    <w:p w14:paraId="45E9E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debe, -nan</w:t>
      </w:r>
    </w:p>
    <w:p w14:paraId="3941D3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debedó, -nan</w:t>
      </w:r>
    </w:p>
    <w:p w14:paraId="2D4F6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deber, -nan</w:t>
      </w:r>
    </w:p>
    <w:p w14:paraId="5B61D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debí</w:t>
      </w:r>
    </w:p>
    <w:p w14:paraId="52FF7F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debidamente</w:t>
      </w:r>
    </w:p>
    <w:p w14:paraId="2ED6D8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debido</w:t>
      </w:r>
    </w:p>
    <w:p w14:paraId="034BF2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debil</w:t>
      </w:r>
    </w:p>
    <w:p w14:paraId="139B7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débil</w:t>
      </w:r>
    </w:p>
    <w:p w14:paraId="4D8E16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debilidat, -nan</w:t>
      </w:r>
    </w:p>
    <w:p w14:paraId="5F013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debilitá</w:t>
      </w:r>
    </w:p>
    <w:p w14:paraId="4CD92C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debilitando</w:t>
      </w:r>
    </w:p>
    <w:p w14:paraId="429D42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debolbé</w:t>
      </w:r>
    </w:p>
    <w:p w14:paraId="261AC5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debor</w:t>
      </w:r>
    </w:p>
    <w:p w14:paraId="6C1EF3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debòr</w:t>
      </w:r>
    </w:p>
    <w:p w14:paraId="7A82FE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deboshon</w:t>
      </w:r>
    </w:p>
    <w:p w14:paraId="0E772D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debota, -nan</w:t>
      </w:r>
    </w:p>
    <w:p w14:paraId="0D2BF9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deboto, -nan</w:t>
      </w:r>
    </w:p>
    <w:p w14:paraId="6AFF80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debut, -nan</w:t>
      </w:r>
    </w:p>
    <w:p w14:paraId="6703FB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debutá</w:t>
      </w:r>
    </w:p>
    <w:p w14:paraId="1EDAA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debutando</w:t>
      </w:r>
    </w:p>
    <w:p w14:paraId="45DB73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debutante, -nan</w:t>
      </w:r>
    </w:p>
    <w:p w14:paraId="0EF19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decagram, -nan</w:t>
      </w:r>
    </w:p>
    <w:p w14:paraId="64F4DD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decaliter, -nan</w:t>
      </w:r>
    </w:p>
    <w:p w14:paraId="20E91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decameter, -nan</w:t>
      </w:r>
    </w:p>
    <w:p w14:paraId="2975D4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decigram, -nan</w:t>
      </w:r>
    </w:p>
    <w:p w14:paraId="285EE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deciliter, -nan</w:t>
      </w:r>
    </w:p>
    <w:p w14:paraId="5C9B83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decimeter, -nan</w:t>
      </w:r>
    </w:p>
    <w:p w14:paraId="5513ED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dede, -nan</w:t>
      </w:r>
    </w:p>
    <w:p w14:paraId="7899A9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dedeo</w:t>
      </w:r>
    </w:p>
    <w:p w14:paraId="39FB23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dediká</w:t>
      </w:r>
    </w:p>
    <w:p w14:paraId="729CE3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dedikando</w:t>
      </w:r>
    </w:p>
    <w:p w14:paraId="07C61C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dedikashon</w:t>
      </w:r>
    </w:p>
    <w:p w14:paraId="56408B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dedikatorio, -nan</w:t>
      </w:r>
    </w:p>
    <w:p w14:paraId="0536A8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dedukshon</w:t>
      </w:r>
    </w:p>
    <w:p w14:paraId="1CF458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dedusí</w:t>
      </w:r>
    </w:p>
    <w:p w14:paraId="6503E5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dedusiendo</w:t>
      </w:r>
    </w:p>
    <w:p w14:paraId="61814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defekto, -nan</w:t>
      </w:r>
    </w:p>
    <w:p w14:paraId="38568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defektuoso</w:t>
      </w:r>
    </w:p>
    <w:p w14:paraId="6A2B88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defendé</w:t>
      </w:r>
    </w:p>
    <w:p w14:paraId="23219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defendedó, -nan defendiendo</w:t>
      </w:r>
    </w:p>
    <w:p w14:paraId="5A38F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defensa, -nan</w:t>
      </w:r>
    </w:p>
    <w:p w14:paraId="55EE44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defensiva</w:t>
      </w:r>
    </w:p>
    <w:p w14:paraId="30C80A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defensivo</w:t>
      </w:r>
    </w:p>
    <w:p w14:paraId="054E26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defensor, -nan</w:t>
      </w:r>
    </w:p>
    <w:p w14:paraId="221D4C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definí</w:t>
      </w:r>
    </w:p>
    <w:p w14:paraId="5905CA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definibel</w:t>
      </w:r>
    </w:p>
    <w:p w14:paraId="4E24E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definiendo</w:t>
      </w:r>
    </w:p>
    <w:p w14:paraId="782C5E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definishon, -nan</w:t>
      </w:r>
    </w:p>
    <w:p w14:paraId="59224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definitivamente</w:t>
      </w:r>
    </w:p>
    <w:p w14:paraId="141478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definitivo</w:t>
      </w:r>
    </w:p>
    <w:p w14:paraId="705FCC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defisiensia, -nan</w:t>
      </w:r>
    </w:p>
    <w:p w14:paraId="26454E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defisiente</w:t>
      </w:r>
    </w:p>
    <w:p w14:paraId="4BDAC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défisit, -nan</w:t>
      </w:r>
    </w:p>
    <w:p w14:paraId="23659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deflashon</w:t>
      </w:r>
    </w:p>
    <w:p w14:paraId="0C6431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deflashonario</w:t>
      </w:r>
    </w:p>
    <w:p w14:paraId="7ABF1B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deformá</w:t>
      </w:r>
    </w:p>
    <w:p w14:paraId="107ED4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deformando</w:t>
      </w:r>
    </w:p>
    <w:p w14:paraId="6C9859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deformashon</w:t>
      </w:r>
    </w:p>
    <w:p w14:paraId="2BB8BC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defroudá</w:t>
      </w:r>
    </w:p>
    <w:p w14:paraId="69329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defroudashon</w:t>
      </w:r>
    </w:p>
    <w:p w14:paraId="55B7B8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dèfteg</w:t>
      </w:r>
    </w:p>
    <w:p w14:paraId="042168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dèftu</w:t>
      </w:r>
    </w:p>
    <w:p w14:paraId="10B480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defuntu, -nan</w:t>
      </w:r>
    </w:p>
    <w:p w14:paraId="77AAE1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degenerá</w:t>
      </w:r>
    </w:p>
    <w:p w14:paraId="71A1F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degenerado</w:t>
      </w:r>
    </w:p>
    <w:p w14:paraId="6DAE66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degeneradonan</w:t>
      </w:r>
    </w:p>
    <w:p w14:paraId="569B2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degenerashon</w:t>
      </w:r>
    </w:p>
    <w:p w14:paraId="19792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degradá</w:t>
      </w:r>
    </w:p>
    <w:p w14:paraId="56F03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degradashon</w:t>
      </w:r>
    </w:p>
    <w:p w14:paraId="583BAC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deha</w:t>
      </w:r>
    </w:p>
    <w:p w14:paraId="0444D1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dehá</w:t>
      </w:r>
    </w:p>
    <w:p w14:paraId="5F1302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dehades</w:t>
      </w:r>
    </w:p>
    <w:p w14:paraId="775310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dehel</w:t>
      </w:r>
    </w:p>
    <w:p w14:paraId="48B9A7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deidat, -nan</w:t>
      </w:r>
    </w:p>
    <w:p w14:paraId="156177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deismo</w:t>
      </w:r>
    </w:p>
    <w:p w14:paraId="5729AE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w:t>
      </w:r>
    </w:p>
    <w:p w14:paraId="752461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dèk, -nan</w:t>
      </w:r>
    </w:p>
    <w:p w14:paraId="0FBBEE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dékada, -nan</w:t>
      </w:r>
    </w:p>
    <w:p w14:paraId="37B55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dekadensia</w:t>
      </w:r>
    </w:p>
    <w:p w14:paraId="43A4C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dekadente</w:t>
      </w:r>
    </w:p>
    <w:p w14:paraId="22E772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dekágono, -nan</w:t>
      </w:r>
    </w:p>
    <w:p w14:paraId="240DF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dekaí</w:t>
      </w:r>
    </w:p>
    <w:p w14:paraId="479282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dekan, -nan</w:t>
      </w:r>
    </w:p>
    <w:p w14:paraId="5AA58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dekano, -nan</w:t>
      </w:r>
    </w:p>
    <w:p w14:paraId="1A4389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dekapitá</w:t>
      </w:r>
    </w:p>
    <w:p w14:paraId="2C0A9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dekel, -nan</w:t>
      </w:r>
    </w:p>
    <w:p w14:paraId="2DA8D7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deken, -nan</w:t>
      </w:r>
    </w:p>
    <w:p w14:paraId="416B9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deklamá</w:t>
      </w:r>
    </w:p>
    <w:p w14:paraId="57277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deklamadó, -nan</w:t>
      </w:r>
    </w:p>
    <w:p w14:paraId="1F6BF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deklamando</w:t>
      </w:r>
    </w:p>
    <w:p w14:paraId="0B59CA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deklamashon</w:t>
      </w:r>
    </w:p>
    <w:p w14:paraId="0EBFD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deklará</w:t>
      </w:r>
    </w:p>
    <w:p w14:paraId="70AD20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deklarando</w:t>
      </w:r>
    </w:p>
    <w:p w14:paraId="3CBA01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deklarashon, -nan</w:t>
      </w:r>
    </w:p>
    <w:p w14:paraId="46DD25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dekliná</w:t>
      </w:r>
    </w:p>
    <w:p w14:paraId="2CF759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deklinando</w:t>
      </w:r>
    </w:p>
    <w:p w14:paraId="28207A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deklinashon, -nan</w:t>
      </w:r>
    </w:p>
    <w:p w14:paraId="010589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dekòr, -nan</w:t>
      </w:r>
    </w:p>
    <w:p w14:paraId="4C7CC9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dekorá</w:t>
      </w:r>
    </w:p>
    <w:p w14:paraId="6A41F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dekoradó, -nan</w:t>
      </w:r>
    </w:p>
    <w:p w14:paraId="7F3674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dekoramentu</w:t>
      </w:r>
    </w:p>
    <w:p w14:paraId="671A8A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dekorando</w:t>
      </w:r>
    </w:p>
    <w:p w14:paraId="0042CF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dekorashon, -nan</w:t>
      </w:r>
    </w:p>
    <w:p w14:paraId="1E2C4B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dekorativo</w:t>
      </w:r>
    </w:p>
    <w:p w14:paraId="24691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dekoro</w:t>
      </w:r>
    </w:p>
    <w:p w14:paraId="6F9FD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dekresiente</w:t>
      </w:r>
    </w:p>
    <w:p w14:paraId="633EA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dekretá</w:t>
      </w:r>
    </w:p>
    <w:p w14:paraId="76B39E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dekretando</w:t>
      </w:r>
    </w:p>
    <w:p w14:paraId="63DAD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dekreto, -nan</w:t>
      </w:r>
    </w:p>
    <w:p w14:paraId="5D562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delantá</w:t>
      </w:r>
    </w:p>
    <w:p w14:paraId="4C88D3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delantero, -nan</w:t>
      </w:r>
    </w:p>
    <w:p w14:paraId="3820C0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delaster</w:t>
      </w:r>
    </w:p>
    <w:p w14:paraId="5B92EB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delatá</w:t>
      </w:r>
    </w:p>
    <w:p w14:paraId="2E55B7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delator, -nan</w:t>
      </w:r>
    </w:p>
    <w:p w14:paraId="295A73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delegá</w:t>
      </w:r>
    </w:p>
    <w:p w14:paraId="0DFBF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delegado, -nan</w:t>
      </w:r>
    </w:p>
    <w:p w14:paraId="16A59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delegashon, -nan</w:t>
      </w:r>
    </w:p>
    <w:p w14:paraId="69901D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deleitá</w:t>
      </w:r>
    </w:p>
    <w:p w14:paraId="58C91C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deliberá</w:t>
      </w:r>
    </w:p>
    <w:p w14:paraId="3667B7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deliberadamente</w:t>
      </w:r>
    </w:p>
    <w:p w14:paraId="43F17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deliberando</w:t>
      </w:r>
    </w:p>
    <w:p w14:paraId="22B4B4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deliberashon, -nan</w:t>
      </w:r>
    </w:p>
    <w:p w14:paraId="096C48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delikadesa, -nan</w:t>
      </w:r>
    </w:p>
    <w:p w14:paraId="1A194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delikado</w:t>
      </w:r>
    </w:p>
    <w:p w14:paraId="57B549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delimitá</w:t>
      </w:r>
    </w:p>
    <w:p w14:paraId="60D15E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delimitashon, -nan</w:t>
      </w:r>
    </w:p>
    <w:p w14:paraId="5B1AE5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deliniá</w:t>
      </w:r>
    </w:p>
    <w:p w14:paraId="31E2FD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deliniashon</w:t>
      </w:r>
    </w:p>
    <w:p w14:paraId="6C3136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delinkuensia</w:t>
      </w:r>
    </w:p>
    <w:p w14:paraId="37165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delinkuente, -nan</w:t>
      </w:r>
    </w:p>
    <w:p w14:paraId="706D91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delirá</w:t>
      </w:r>
    </w:p>
    <w:p w14:paraId="366F04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delirante</w:t>
      </w:r>
    </w:p>
    <w:p w14:paraId="5C10D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delirio</w:t>
      </w:r>
    </w:p>
    <w:p w14:paraId="0CC367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delisia, -nan</w:t>
      </w:r>
    </w:p>
    <w:p w14:paraId="3F551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delisioso</w:t>
      </w:r>
    </w:p>
    <w:p w14:paraId="3D7063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delito, -nan</w:t>
      </w:r>
    </w:p>
    <w:p w14:paraId="1BB83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delitu, -nan</w:t>
      </w:r>
    </w:p>
    <w:p w14:paraId="058588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demagogia</w:t>
      </w:r>
    </w:p>
    <w:p w14:paraId="6ECDD2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demagógiko</w:t>
      </w:r>
    </w:p>
    <w:p w14:paraId="6902C3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demagogo, -nan</w:t>
      </w:r>
    </w:p>
    <w:p w14:paraId="2A1DA5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demandá</w:t>
      </w:r>
    </w:p>
    <w:p w14:paraId="4E5B46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demanda, -nan</w:t>
      </w:r>
    </w:p>
    <w:p w14:paraId="1E9B3A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demandando</w:t>
      </w:r>
    </w:p>
    <w:p w14:paraId="442837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demandante, -nan</w:t>
      </w:r>
    </w:p>
    <w:p w14:paraId="55EEAB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demas</w:t>
      </w:r>
    </w:p>
    <w:p w14:paraId="403E80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demasiado</w:t>
      </w:r>
    </w:p>
    <w:p w14:paraId="38E0B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demente</w:t>
      </w:r>
    </w:p>
    <w:p w14:paraId="20BF72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demishonario</w:t>
      </w:r>
    </w:p>
    <w:p w14:paraId="6B8A4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demografia</w:t>
      </w:r>
    </w:p>
    <w:p w14:paraId="31DDC5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demográfiko</w:t>
      </w:r>
    </w:p>
    <w:p w14:paraId="23DDE4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demokrasia, -nan</w:t>
      </w:r>
    </w:p>
    <w:p w14:paraId="129CC5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demokrat, -nan</w:t>
      </w:r>
    </w:p>
    <w:p w14:paraId="235885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demókrata, -nan</w:t>
      </w:r>
    </w:p>
    <w:p w14:paraId="160DBD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demokrátiko</w:t>
      </w:r>
    </w:p>
    <w:p w14:paraId="28204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demokratisashon</w:t>
      </w:r>
    </w:p>
    <w:p w14:paraId="7A80C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demoño, -nan</w:t>
      </w:r>
    </w:p>
    <w:p w14:paraId="3A8041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demontá</w:t>
      </w:r>
    </w:p>
    <w:p w14:paraId="656ED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demorá</w:t>
      </w:r>
    </w:p>
    <w:p w14:paraId="68EA5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demoralisá</w:t>
      </w:r>
    </w:p>
    <w:p w14:paraId="011DD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demoralisando</w:t>
      </w:r>
    </w:p>
    <w:p w14:paraId="70E1E2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demoralisashon</w:t>
      </w:r>
    </w:p>
    <w:p w14:paraId="24AEE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demostrá</w:t>
      </w:r>
    </w:p>
    <w:p w14:paraId="65291A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demostradó, -nan</w:t>
      </w:r>
    </w:p>
    <w:p w14:paraId="74E364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demostrando</w:t>
      </w:r>
    </w:p>
    <w:p w14:paraId="529B0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demostrante, -nan</w:t>
      </w:r>
    </w:p>
    <w:p w14:paraId="207FCA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demostrashon, -nan</w:t>
      </w:r>
    </w:p>
    <w:p w14:paraId="61923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demostrativo</w:t>
      </w:r>
    </w:p>
    <w:p w14:paraId="41F64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demotivá</w:t>
      </w:r>
    </w:p>
    <w:p w14:paraId="20D15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demotivante</w:t>
      </w:r>
    </w:p>
    <w:p w14:paraId="1AF72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demotivashon</w:t>
      </w:r>
    </w:p>
    <w:p w14:paraId="16B24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dèmpel</w:t>
      </w:r>
    </w:p>
    <w:p w14:paraId="51834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dèmpelmentu</w:t>
      </w:r>
    </w:p>
    <w:p w14:paraId="352816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w:t>
      </w:r>
    </w:p>
    <w:p w14:paraId="5DFE59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dengue</w:t>
      </w:r>
    </w:p>
    <w:p w14:paraId="01C276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denominá</w:t>
      </w:r>
    </w:p>
    <w:p w14:paraId="1C58F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denominadó, -nan</w:t>
      </w:r>
    </w:p>
    <w:p w14:paraId="1CEEA4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denominando</w:t>
      </w:r>
    </w:p>
    <w:p w14:paraId="0A296F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denominashon, -nan</w:t>
      </w:r>
    </w:p>
    <w:p w14:paraId="729A3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denominativo</w:t>
      </w:r>
    </w:p>
    <w:p w14:paraId="20FA1C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denotá</w:t>
      </w:r>
    </w:p>
    <w:p w14:paraId="36155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denotando</w:t>
      </w:r>
    </w:p>
    <w:p w14:paraId="6BBE66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denotashon, -nan</w:t>
      </w:r>
    </w:p>
    <w:p w14:paraId="0280D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densidat</w:t>
      </w:r>
    </w:p>
    <w:p w14:paraId="22D500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denso</w:t>
      </w:r>
    </w:p>
    <w:p w14:paraId="607117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dental</w:t>
      </w:r>
    </w:p>
    <w:p w14:paraId="6DA03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denter</w:t>
      </w:r>
    </w:p>
    <w:p w14:paraId="376DF9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dentista, -nan</w:t>
      </w:r>
    </w:p>
    <w:p w14:paraId="11018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denunsiá</w:t>
      </w:r>
    </w:p>
    <w:p w14:paraId="029343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denunsia, -nan</w:t>
      </w:r>
    </w:p>
    <w:p w14:paraId="66872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denunsiante, -nan</w:t>
      </w:r>
    </w:p>
    <w:p w14:paraId="6AB8F9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deodorante, -nan</w:t>
      </w:r>
    </w:p>
    <w:p w14:paraId="55365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departamento, -nan</w:t>
      </w:r>
    </w:p>
    <w:p w14:paraId="2181E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depchi, -nan</w:t>
      </w:r>
    </w:p>
    <w:p w14:paraId="10AB07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dependensia</w:t>
      </w:r>
    </w:p>
    <w:p w14:paraId="0C47A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dependiendo</w:t>
      </w:r>
    </w:p>
    <w:p w14:paraId="33E447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dependiente</w:t>
      </w:r>
    </w:p>
    <w:p w14:paraId="5797E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depèster</w:t>
      </w:r>
    </w:p>
    <w:p w14:paraId="7A5956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depilá</w:t>
      </w:r>
    </w:p>
    <w:p w14:paraId="5064B2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depilando</w:t>
      </w:r>
    </w:p>
    <w:p w14:paraId="421E9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depilashon</w:t>
      </w:r>
    </w:p>
    <w:p w14:paraId="2ACD6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deplorá</w:t>
      </w:r>
    </w:p>
    <w:p w14:paraId="24BEB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deplorabel</w:t>
      </w:r>
    </w:p>
    <w:p w14:paraId="4418DF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deportá</w:t>
      </w:r>
    </w:p>
    <w:p w14:paraId="09502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deportando</w:t>
      </w:r>
    </w:p>
    <w:p w14:paraId="636AF5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deportashon, -nan</w:t>
      </w:r>
    </w:p>
    <w:p w14:paraId="194A4E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deporte, -nan</w:t>
      </w:r>
    </w:p>
    <w:p w14:paraId="52A10D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deportista, -nan</w:t>
      </w:r>
    </w:p>
    <w:p w14:paraId="07900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deportivismo</w:t>
      </w:r>
    </w:p>
    <w:p w14:paraId="3B02C4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deportivo</w:t>
      </w:r>
    </w:p>
    <w:p w14:paraId="743F5F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depositá</w:t>
      </w:r>
    </w:p>
    <w:p w14:paraId="3E3D0F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depositando</w:t>
      </w:r>
    </w:p>
    <w:p w14:paraId="478B43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depositante, -nan</w:t>
      </w:r>
    </w:p>
    <w:p w14:paraId="44B33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depositario, -nan</w:t>
      </w:r>
    </w:p>
    <w:p w14:paraId="2B2A7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depósito, -nan</w:t>
      </w:r>
    </w:p>
    <w:p w14:paraId="173B64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depreshon, -nan</w:t>
      </w:r>
    </w:p>
    <w:p w14:paraId="5C7FF2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depresiá</w:t>
      </w:r>
    </w:p>
    <w:p w14:paraId="3378F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depresiashon</w:t>
      </w:r>
    </w:p>
    <w:p w14:paraId="43418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deprimí</w:t>
      </w:r>
    </w:p>
    <w:p w14:paraId="42E49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dera</w:t>
      </w:r>
    </w:p>
    <w:p w14:paraId="577793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derá</w:t>
      </w:r>
    </w:p>
    <w:p w14:paraId="21718E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derame</w:t>
      </w:r>
    </w:p>
    <w:p w14:paraId="1C6F3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deramentu</w:t>
      </w:r>
    </w:p>
    <w:p w14:paraId="714DD8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derando</w:t>
      </w:r>
    </w:p>
    <w:p w14:paraId="5277F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derechi, -nan</w:t>
      </w:r>
    </w:p>
    <w:p w14:paraId="60048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derechista, -nan</w:t>
      </w:r>
    </w:p>
    <w:p w14:paraId="289E1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derechitu</w:t>
      </w:r>
    </w:p>
    <w:p w14:paraId="54066D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derecho, -nan</w:t>
      </w:r>
    </w:p>
    <w:p w14:paraId="159DD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deregulá</w:t>
      </w:r>
    </w:p>
    <w:p w14:paraId="634F36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deregulashon</w:t>
      </w:r>
    </w:p>
    <w:p w14:paraId="70F382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dèrièr, -nan</w:t>
      </w:r>
    </w:p>
    <w:p w14:paraId="48D67E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derivá</w:t>
      </w:r>
    </w:p>
    <w:p w14:paraId="67D1E2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derivabel</w:t>
      </w:r>
    </w:p>
    <w:p w14:paraId="79FCB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derivado, -nan</w:t>
      </w:r>
    </w:p>
    <w:p w14:paraId="6FD0B4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derivando</w:t>
      </w:r>
    </w:p>
    <w:p w14:paraId="349689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derivashon, -nan</w:t>
      </w:r>
    </w:p>
    <w:p w14:paraId="0E1531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dermatologia</w:t>
      </w:r>
    </w:p>
    <w:p w14:paraId="5E05FF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dermatológiko</w:t>
      </w:r>
    </w:p>
    <w:p w14:paraId="27325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dermatólogo, -nan</w:t>
      </w:r>
    </w:p>
    <w:p w14:paraId="52574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derotá</w:t>
      </w:r>
    </w:p>
    <w:p w14:paraId="78AE56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derota, -nan</w:t>
      </w:r>
    </w:p>
    <w:p w14:paraId="5338A0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derotando</w:t>
      </w:r>
    </w:p>
    <w:p w14:paraId="3E678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dès</w:t>
      </w:r>
    </w:p>
    <w:p w14:paraId="24DEBA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desabilidat</w:t>
      </w:r>
    </w:p>
    <w:p w14:paraId="0F9ED5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desabilitá</w:t>
      </w:r>
    </w:p>
    <w:p w14:paraId="5B733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desafiá</w:t>
      </w:r>
    </w:p>
    <w:p w14:paraId="6ED43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desafiante</w:t>
      </w:r>
    </w:p>
    <w:p w14:paraId="5EDD06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desafio, -nan</w:t>
      </w:r>
    </w:p>
    <w:p w14:paraId="6040C1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desafortuná</w:t>
      </w:r>
    </w:p>
    <w:p w14:paraId="2F4B6C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desafortunadamente</w:t>
      </w:r>
    </w:p>
    <w:p w14:paraId="7B9F2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desagradabel</w:t>
      </w:r>
    </w:p>
    <w:p w14:paraId="24302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desagradesido</w:t>
      </w:r>
    </w:p>
    <w:p w14:paraId="65EBEB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desahogá</w:t>
      </w:r>
    </w:p>
    <w:p w14:paraId="26AE64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desahogo</w:t>
      </w:r>
    </w:p>
    <w:p w14:paraId="0B573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desakuerdo, -nan</w:t>
      </w:r>
    </w:p>
    <w:p w14:paraId="2C5121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desampará</w:t>
      </w:r>
    </w:p>
    <w:p w14:paraId="3F83BA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desamparado, -nan</w:t>
      </w:r>
    </w:p>
    <w:p w14:paraId="3BA18B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desanimá</w:t>
      </w:r>
    </w:p>
    <w:p w14:paraId="3F788A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desanimando</w:t>
      </w:r>
    </w:p>
    <w:p w14:paraId="0E598C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desanimashon</w:t>
      </w:r>
    </w:p>
    <w:p w14:paraId="1C6C44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desaparesé</w:t>
      </w:r>
    </w:p>
    <w:p w14:paraId="007E71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desaparesido, -nan</w:t>
      </w:r>
    </w:p>
    <w:p w14:paraId="0DCFF2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desaparishon, -nan</w:t>
      </w:r>
    </w:p>
    <w:p w14:paraId="7D9C9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desaprobá</w:t>
      </w:r>
    </w:p>
    <w:p w14:paraId="7BB6EF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desaprobando</w:t>
      </w:r>
    </w:p>
    <w:p w14:paraId="33FFD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desaprobashon, -nan</w:t>
      </w:r>
    </w:p>
    <w:p w14:paraId="789459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desapuntá</w:t>
      </w:r>
    </w:p>
    <w:p w14:paraId="6E377B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desapunte, -nan</w:t>
      </w:r>
    </w:p>
    <w:p w14:paraId="619BB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desapunto, -nan</w:t>
      </w:r>
    </w:p>
    <w:p w14:paraId="2EB33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desarmá</w:t>
      </w:r>
    </w:p>
    <w:p w14:paraId="2CEA9E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desarmando</w:t>
      </w:r>
    </w:p>
    <w:p w14:paraId="3FD077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desarme</w:t>
      </w:r>
    </w:p>
    <w:p w14:paraId="3B8E47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desaroyá</w:t>
      </w:r>
    </w:p>
    <w:p w14:paraId="5C4E8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desaroyadó, -nan</w:t>
      </w:r>
    </w:p>
    <w:p w14:paraId="4B0109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desaroyando</w:t>
      </w:r>
    </w:p>
    <w:p w14:paraId="01D639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desaroyo, -nan</w:t>
      </w:r>
    </w:p>
    <w:p w14:paraId="1270B6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desaster</w:t>
      </w:r>
    </w:p>
    <w:p w14:paraId="09092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desastroso</w:t>
      </w:r>
    </w:p>
    <w:p w14:paraId="3E63B8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desayuná</w:t>
      </w:r>
    </w:p>
    <w:p w14:paraId="129D81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desayunando</w:t>
      </w:r>
    </w:p>
    <w:p w14:paraId="3F77F5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desayuno, -nan</w:t>
      </w:r>
    </w:p>
    <w:p w14:paraId="7811C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desbalansá</w:t>
      </w:r>
    </w:p>
    <w:p w14:paraId="5DB9AA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desbalanse</w:t>
      </w:r>
    </w:p>
    <w:p w14:paraId="36E0DD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desbalorisashon</w:t>
      </w:r>
    </w:p>
    <w:p w14:paraId="6B9CCA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desbaratá</w:t>
      </w:r>
    </w:p>
    <w:p w14:paraId="79204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desbentaha</w:t>
      </w:r>
    </w:p>
    <w:p w14:paraId="66CB31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desbentahoso</w:t>
      </w:r>
    </w:p>
    <w:p w14:paraId="1C2419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desde</w:t>
      </w:r>
    </w:p>
    <w:p w14:paraId="2FF81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deseá</w:t>
      </w:r>
    </w:p>
    <w:p w14:paraId="5AC9F7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deseabel</w:t>
      </w:r>
    </w:p>
    <w:p w14:paraId="111C6C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deseamentu</w:t>
      </w:r>
    </w:p>
    <w:p w14:paraId="0A78D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deseando</w:t>
      </w:r>
    </w:p>
    <w:p w14:paraId="59FDB2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desechabel</w:t>
      </w:r>
    </w:p>
    <w:p w14:paraId="74BDEF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desekilibrá</w:t>
      </w:r>
    </w:p>
    <w:p w14:paraId="35A80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desekilibrio</w:t>
      </w:r>
    </w:p>
    <w:p w14:paraId="0AEA4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desembarká</w:t>
      </w:r>
    </w:p>
    <w:p w14:paraId="596F1B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desembarkamentu</w:t>
      </w:r>
    </w:p>
    <w:p w14:paraId="169173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desembarkando</w:t>
      </w:r>
    </w:p>
    <w:p w14:paraId="65061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desembarkashon</w:t>
      </w:r>
    </w:p>
    <w:p w14:paraId="35BF9F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desèmber</w:t>
      </w:r>
    </w:p>
    <w:p w14:paraId="13502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desemboká</w:t>
      </w:r>
    </w:p>
    <w:p w14:paraId="0498B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desempeñá</w:t>
      </w:r>
    </w:p>
    <w:p w14:paraId="716C91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desempeñando</w:t>
      </w:r>
    </w:p>
    <w:p w14:paraId="6D249C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desempeño</w:t>
      </w:r>
    </w:p>
    <w:p w14:paraId="30921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desempleá</w:t>
      </w:r>
    </w:p>
    <w:p w14:paraId="707DB7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desempleado, -nan</w:t>
      </w:r>
    </w:p>
    <w:p w14:paraId="21FA6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desempleo</w:t>
      </w:r>
    </w:p>
    <w:p w14:paraId="1E6021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desena, -nan</w:t>
      </w:r>
    </w:p>
    <w:p w14:paraId="68E8E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desendé</w:t>
      </w:r>
    </w:p>
    <w:p w14:paraId="4A5E048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desendensha</w:t>
      </w:r>
      <w:proofErr w:type="spellEnd"/>
    </w:p>
    <w:p w14:paraId="13DFE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desendensia</w:t>
      </w:r>
    </w:p>
    <w:p w14:paraId="0ED79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desendiente, -nan</w:t>
      </w:r>
    </w:p>
    <w:p w14:paraId="000E66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desengaño, -nan</w:t>
      </w:r>
    </w:p>
    <w:p w14:paraId="438642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desenio, -nan</w:t>
      </w:r>
    </w:p>
    <w:p w14:paraId="10BEB7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desenlase</w:t>
      </w:r>
    </w:p>
    <w:p w14:paraId="7F9293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desenmaskará</w:t>
      </w:r>
    </w:p>
    <w:p w14:paraId="354395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desensia</w:t>
      </w:r>
    </w:p>
    <w:p w14:paraId="7CCDBA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desente</w:t>
      </w:r>
    </w:p>
    <w:p w14:paraId="7B8851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desentemente</w:t>
      </w:r>
    </w:p>
    <w:p w14:paraId="37A44D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desentralisá</w:t>
      </w:r>
    </w:p>
    <w:p w14:paraId="35493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desentralisando</w:t>
      </w:r>
    </w:p>
    <w:p w14:paraId="5499E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desentralisashon</w:t>
      </w:r>
    </w:p>
    <w:p w14:paraId="2E73CB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deseo, -nan</w:t>
      </w:r>
    </w:p>
    <w:p w14:paraId="2B5D0C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desepshon, -nan</w:t>
      </w:r>
    </w:p>
    <w:p w14:paraId="2BA9CC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desepshoná</w:t>
      </w:r>
    </w:p>
    <w:p w14:paraId="2C25B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desepshonante</w:t>
      </w:r>
    </w:p>
    <w:p w14:paraId="3D07F2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desershon</w:t>
      </w:r>
    </w:p>
    <w:p w14:paraId="74E98A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desertá</w:t>
      </w:r>
    </w:p>
    <w:p w14:paraId="3E83F9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desertando</w:t>
      </w:r>
    </w:p>
    <w:p w14:paraId="67F51A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desertor, -nan</w:t>
      </w:r>
    </w:p>
    <w:p w14:paraId="41177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desesperá</w:t>
      </w:r>
    </w:p>
    <w:p w14:paraId="3D82E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desesperadamente</w:t>
      </w:r>
    </w:p>
    <w:p w14:paraId="62C52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desesperante</w:t>
      </w:r>
    </w:p>
    <w:p w14:paraId="4054D6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desesperashon</w:t>
      </w:r>
    </w:p>
    <w:p w14:paraId="11B0C3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desfaborabel</w:t>
      </w:r>
    </w:p>
    <w:p w14:paraId="453D0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desfavorabel</w:t>
      </w:r>
    </w:p>
    <w:p w14:paraId="529B0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desfigurá</w:t>
      </w:r>
    </w:p>
    <w:p w14:paraId="1F71F2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desfilá</w:t>
      </w:r>
    </w:p>
    <w:p w14:paraId="71813A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desfile, -nan</w:t>
      </w:r>
    </w:p>
    <w:p w14:paraId="05B4CA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desflorá</w:t>
      </w:r>
    </w:p>
    <w:p w14:paraId="03D30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desgabá</w:t>
      </w:r>
    </w:p>
    <w:p w14:paraId="50F68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desgana</w:t>
      </w:r>
    </w:p>
    <w:p w14:paraId="1DE31B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desgrasiá</w:t>
      </w:r>
    </w:p>
    <w:p w14:paraId="2C97D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desgrasia, -nan</w:t>
      </w:r>
    </w:p>
    <w:p w14:paraId="58DE0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desgrasiadamente</w:t>
      </w:r>
    </w:p>
    <w:p w14:paraId="594DD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desgrasiado, -nan</w:t>
      </w:r>
    </w:p>
    <w:p w14:paraId="1A5560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desha</w:t>
      </w:r>
    </w:p>
    <w:p w14:paraId="585C4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deshá</w:t>
      </w:r>
    </w:p>
    <w:p w14:paraId="664EF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deshasí</w:t>
      </w:r>
    </w:p>
    <w:p w14:paraId="7E8C5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dèshbort, -nan</w:t>
      </w:r>
    </w:p>
    <w:p w14:paraId="69BFF8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deshogá</w:t>
      </w:r>
    </w:p>
    <w:p w14:paraId="04B7F5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deshonestidat</w:t>
      </w:r>
    </w:p>
    <w:p w14:paraId="2060C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deshonesto</w:t>
      </w:r>
    </w:p>
    <w:p w14:paraId="3BEB4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deshonra</w:t>
      </w:r>
    </w:p>
    <w:p w14:paraId="4CF4A6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deshonrá</w:t>
      </w:r>
    </w:p>
    <w:p w14:paraId="60B3B9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deshonrado</w:t>
      </w:r>
    </w:p>
    <w:p w14:paraId="69DF0A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deshumanisá</w:t>
      </w:r>
    </w:p>
    <w:p w14:paraId="2C9D36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deshumanisando</w:t>
      </w:r>
    </w:p>
    <w:p w14:paraId="26324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deshumanisante</w:t>
      </w:r>
    </w:p>
    <w:p w14:paraId="71DFD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deshumanisashon</w:t>
      </w:r>
    </w:p>
    <w:p w14:paraId="335DA4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desibèl, -nan</w:t>
      </w:r>
    </w:p>
    <w:p w14:paraId="2A8DDF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desidido</w:t>
      </w:r>
    </w:p>
    <w:p w14:paraId="1FB13C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desididu</w:t>
      </w:r>
    </w:p>
    <w:p w14:paraId="6D7170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desierto, -nan</w:t>
      </w:r>
    </w:p>
    <w:p w14:paraId="33F0B6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desifrá</w:t>
      </w:r>
    </w:p>
    <w:p w14:paraId="34A33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desifrando</w:t>
      </w:r>
    </w:p>
    <w:p w14:paraId="74871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desigram, -nan</w:t>
      </w:r>
    </w:p>
    <w:p w14:paraId="7E509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desigual</w:t>
      </w:r>
    </w:p>
    <w:p w14:paraId="73E64E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desigualdat, -nan</w:t>
      </w:r>
    </w:p>
    <w:p w14:paraId="656C74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desiliter, -nan</w:t>
      </w:r>
    </w:p>
    <w:p w14:paraId="0CC370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desiliternan</w:t>
      </w:r>
    </w:p>
    <w:p w14:paraId="40CEFF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desilushon, -nan</w:t>
      </w:r>
    </w:p>
    <w:p w14:paraId="603334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desilushoná</w:t>
      </w:r>
    </w:p>
    <w:p w14:paraId="276BB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desimal, -nan</w:t>
      </w:r>
    </w:p>
    <w:p w14:paraId="69B2F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désimo, -nan</w:t>
      </w:r>
    </w:p>
    <w:p w14:paraId="1190BB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desinensia, -nan</w:t>
      </w:r>
    </w:p>
    <w:p w14:paraId="787C68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desinfekshon</w:t>
      </w:r>
    </w:p>
    <w:p w14:paraId="57C7F7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desinfektá</w:t>
      </w:r>
    </w:p>
    <w:p w14:paraId="2D70EC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desinfektando</w:t>
      </w:r>
    </w:p>
    <w:p w14:paraId="6031F7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desinfektante, -nan</w:t>
      </w:r>
    </w:p>
    <w:p w14:paraId="77EA6F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desinteres</w:t>
      </w:r>
    </w:p>
    <w:p w14:paraId="77D15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desinteresá</w:t>
      </w:r>
    </w:p>
    <w:p w14:paraId="35FDD6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desinteresadamente</w:t>
      </w:r>
    </w:p>
    <w:p w14:paraId="661685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desintoksiká</w:t>
      </w:r>
    </w:p>
    <w:p w14:paraId="091720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desintoksikashon</w:t>
      </w:r>
    </w:p>
    <w:p w14:paraId="57383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desir</w:t>
      </w:r>
    </w:p>
    <w:p w14:paraId="22949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desishon, -nan</w:t>
      </w:r>
    </w:p>
    <w:p w14:paraId="389F0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desisivo</w:t>
      </w:r>
    </w:p>
    <w:p w14:paraId="489A8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deskabeyá</w:t>
      </w:r>
    </w:p>
    <w:p w14:paraId="6B3152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deskabeyadamente</w:t>
      </w:r>
    </w:p>
    <w:p w14:paraId="5E41E8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deskansá</w:t>
      </w:r>
    </w:p>
    <w:p w14:paraId="2188E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deskansando</w:t>
      </w:r>
    </w:p>
    <w:p w14:paraId="1B5DDA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deskanso</w:t>
      </w:r>
    </w:p>
    <w:p w14:paraId="7A9020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deskará</w:t>
      </w:r>
    </w:p>
    <w:p w14:paraId="0633C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deskaradamente</w:t>
      </w:r>
    </w:p>
    <w:p w14:paraId="0A98E6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deskarga</w:t>
      </w:r>
    </w:p>
    <w:p w14:paraId="26CCDD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deskargá</w:t>
      </w:r>
    </w:p>
    <w:p w14:paraId="1C632B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deskartá</w:t>
      </w:r>
    </w:p>
    <w:p w14:paraId="238D40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deskomponé</w:t>
      </w:r>
    </w:p>
    <w:p w14:paraId="7CF776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deskomponiendo</w:t>
      </w:r>
    </w:p>
    <w:p w14:paraId="3C7D9F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deskomposishon</w:t>
      </w:r>
    </w:p>
    <w:p w14:paraId="3A503A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deskomunal</w:t>
      </w:r>
    </w:p>
    <w:p w14:paraId="32E1CA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deskonekshon, -nan</w:t>
      </w:r>
    </w:p>
    <w:p w14:paraId="1B223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deskonektá</w:t>
      </w:r>
    </w:p>
    <w:p w14:paraId="0B93EB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deskonektando</w:t>
      </w:r>
    </w:p>
    <w:p w14:paraId="44B044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deskonfiá</w:t>
      </w:r>
    </w:p>
    <w:p w14:paraId="392DA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deskonfiansa</w:t>
      </w:r>
    </w:p>
    <w:p w14:paraId="285BAC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deskonosí, -nan</w:t>
      </w:r>
    </w:p>
    <w:p w14:paraId="5FF8F5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deskonsehá</w:t>
      </w:r>
    </w:p>
    <w:p w14:paraId="6CFD3D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deskontá</w:t>
      </w:r>
    </w:p>
    <w:p w14:paraId="4A371B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deskontabel</w:t>
      </w:r>
    </w:p>
    <w:p w14:paraId="3F33A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deskontando</w:t>
      </w:r>
    </w:p>
    <w:p w14:paraId="3C33D2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deskontinuá</w:t>
      </w:r>
    </w:p>
    <w:p w14:paraId="2B2703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deskontinuashon</w:t>
      </w:r>
    </w:p>
    <w:p w14:paraId="12C21E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deskribí</w:t>
      </w:r>
    </w:p>
    <w:p w14:paraId="3C129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deskribiendo</w:t>
      </w:r>
    </w:p>
    <w:p w14:paraId="3074C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deskripshon, -nan</w:t>
      </w:r>
    </w:p>
    <w:p w14:paraId="0A063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deskriptivo</w:t>
      </w:r>
    </w:p>
    <w:p w14:paraId="2A85F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deskubrí</w:t>
      </w:r>
    </w:p>
    <w:p w14:paraId="70531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deskubridó, -nan</w:t>
      </w:r>
    </w:p>
    <w:p w14:paraId="3FB9C4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deskubriendo</w:t>
      </w:r>
    </w:p>
    <w:p w14:paraId="54B5EF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deskubrimentu</w:t>
      </w:r>
    </w:p>
    <w:p w14:paraId="62BE37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deskuento, -nan</w:t>
      </w:r>
    </w:p>
    <w:p w14:paraId="36693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deskuidá</w:t>
      </w:r>
    </w:p>
    <w:p w14:paraId="7D183B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deskuidando</w:t>
      </w:r>
    </w:p>
    <w:p w14:paraId="25BA1F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deskuido</w:t>
      </w:r>
    </w:p>
    <w:p w14:paraId="7050B1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deskurashá</w:t>
      </w:r>
    </w:p>
    <w:p w14:paraId="62C3FE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deskustumá</w:t>
      </w:r>
    </w:p>
    <w:p w14:paraId="14004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deskustumbrá</w:t>
      </w:r>
    </w:p>
    <w:p w14:paraId="69F050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desmentí</w:t>
      </w:r>
    </w:p>
    <w:p w14:paraId="433C5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desmoralisá</w:t>
      </w:r>
    </w:p>
    <w:p w14:paraId="7D3E3A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desmoralisashon</w:t>
      </w:r>
    </w:p>
    <w:p w14:paraId="57582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desobedesé</w:t>
      </w:r>
    </w:p>
    <w:p w14:paraId="6BFAF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desobediensia</w:t>
      </w:r>
    </w:p>
    <w:p w14:paraId="16ADC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desobediente</w:t>
      </w:r>
    </w:p>
    <w:p w14:paraId="2366B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desodorante, -nan</w:t>
      </w:r>
    </w:p>
    <w:p w14:paraId="370D2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desodorisá</w:t>
      </w:r>
    </w:p>
    <w:p w14:paraId="0E1AB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desokupá</w:t>
      </w:r>
    </w:p>
    <w:p w14:paraId="326859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desokupashon</w:t>
      </w:r>
    </w:p>
    <w:p w14:paraId="683DA5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desolá</w:t>
      </w:r>
    </w:p>
    <w:p w14:paraId="2012E0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desolashon</w:t>
      </w:r>
    </w:p>
    <w:p w14:paraId="0F497C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desordená</w:t>
      </w:r>
    </w:p>
    <w:p w14:paraId="114715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desorganisá</w:t>
      </w:r>
    </w:p>
    <w:p w14:paraId="6F210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desorganisashon</w:t>
      </w:r>
    </w:p>
    <w:p w14:paraId="61E677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desorientá</w:t>
      </w:r>
    </w:p>
    <w:p w14:paraId="61865B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desorientashon</w:t>
      </w:r>
    </w:p>
    <w:p w14:paraId="7A7BDA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despachá</w:t>
      </w:r>
    </w:p>
    <w:p w14:paraId="7C7B42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despachadó</w:t>
      </w:r>
    </w:p>
    <w:p w14:paraId="1FBFE4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despachadónan</w:t>
      </w:r>
    </w:p>
    <w:p w14:paraId="1FBA9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despachando</w:t>
      </w:r>
    </w:p>
    <w:p w14:paraId="546C8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despacho, -nan</w:t>
      </w:r>
    </w:p>
    <w:p w14:paraId="63636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despedí</w:t>
      </w:r>
    </w:p>
    <w:p w14:paraId="778196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despedida</w:t>
      </w:r>
    </w:p>
    <w:p w14:paraId="418526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despektivo</w:t>
      </w:r>
    </w:p>
    <w:p w14:paraId="2C1945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desplasamentu</w:t>
      </w:r>
    </w:p>
    <w:p w14:paraId="6081D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desplegá</w:t>
      </w:r>
    </w:p>
    <w:p w14:paraId="70F1FB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despoblá</w:t>
      </w:r>
    </w:p>
    <w:p w14:paraId="0E5C1F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déspota, -nan</w:t>
      </w:r>
    </w:p>
    <w:p w14:paraId="7F380D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despótiko</w:t>
      </w:r>
    </w:p>
    <w:p w14:paraId="24796F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despotismo</w:t>
      </w:r>
    </w:p>
    <w:p w14:paraId="61B24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despresiá</w:t>
      </w:r>
    </w:p>
    <w:p w14:paraId="0E9E3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despresiabel</w:t>
      </w:r>
    </w:p>
    <w:p w14:paraId="66B5F7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despresiando</w:t>
      </w:r>
    </w:p>
    <w:p w14:paraId="6DF170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despresio</w:t>
      </w:r>
    </w:p>
    <w:p w14:paraId="6266B1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desproporshon</w:t>
      </w:r>
    </w:p>
    <w:p w14:paraId="18C0A2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desproporshonal</w:t>
      </w:r>
    </w:p>
    <w:p w14:paraId="312400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despues</w:t>
      </w:r>
    </w:p>
    <w:p w14:paraId="4D460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desrekomendá</w:t>
      </w:r>
    </w:p>
    <w:p w14:paraId="1392E8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destaká</w:t>
      </w:r>
    </w:p>
    <w:p w14:paraId="05E183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destilá</w:t>
      </w:r>
    </w:p>
    <w:p w14:paraId="378D02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destilando</w:t>
      </w:r>
    </w:p>
    <w:p w14:paraId="37A36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destilashon</w:t>
      </w:r>
    </w:p>
    <w:p w14:paraId="130A2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destinashon, -nan</w:t>
      </w:r>
    </w:p>
    <w:p w14:paraId="06E32F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destinatario, -nan</w:t>
      </w:r>
    </w:p>
    <w:p w14:paraId="5499C4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destino, -nan</w:t>
      </w:r>
    </w:p>
    <w:p w14:paraId="2A1C2E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destrosá</w:t>
      </w:r>
    </w:p>
    <w:p w14:paraId="163630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desu, -nan</w:t>
      </w:r>
    </w:p>
    <w:p w14:paraId="37DF5B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desunion</w:t>
      </w:r>
    </w:p>
    <w:p w14:paraId="0ECD4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desviá</w:t>
      </w:r>
    </w:p>
    <w:p w14:paraId="73797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desviando</w:t>
      </w:r>
    </w:p>
    <w:p w14:paraId="15D573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desviante</w:t>
      </w:r>
    </w:p>
    <w:p w14:paraId="38B97E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desviashon, -nan</w:t>
      </w:r>
    </w:p>
    <w:p w14:paraId="3F2D47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detayá</w:t>
      </w:r>
    </w:p>
    <w:p w14:paraId="47284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detayadamente</w:t>
      </w:r>
    </w:p>
    <w:p w14:paraId="6E8006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detayando</w:t>
      </w:r>
    </w:p>
    <w:p w14:paraId="408824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detaye, -nan</w:t>
      </w:r>
    </w:p>
    <w:p w14:paraId="41E424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detayista, -nan</w:t>
      </w:r>
    </w:p>
    <w:p w14:paraId="686601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detekshon</w:t>
      </w:r>
    </w:p>
    <w:p w14:paraId="2C4CE5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detektá</w:t>
      </w:r>
    </w:p>
    <w:p w14:paraId="1D19BD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detektando</w:t>
      </w:r>
    </w:p>
    <w:p w14:paraId="7F81D6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detené</w:t>
      </w:r>
    </w:p>
    <w:p w14:paraId="330243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detenidamente</w:t>
      </w:r>
    </w:p>
    <w:p w14:paraId="78F100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detenido, -nan</w:t>
      </w:r>
    </w:p>
    <w:p w14:paraId="50BE1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deteniendo</w:t>
      </w:r>
    </w:p>
    <w:p w14:paraId="26A27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detenshon, -nan</w:t>
      </w:r>
    </w:p>
    <w:p w14:paraId="429A3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deteriorá</w:t>
      </w:r>
    </w:p>
    <w:p w14:paraId="326179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deterioro</w:t>
      </w:r>
    </w:p>
    <w:p w14:paraId="608DB3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determiná</w:t>
      </w:r>
    </w:p>
    <w:p w14:paraId="3724C0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determinabel</w:t>
      </w:r>
    </w:p>
    <w:p w14:paraId="17EF6B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determinando</w:t>
      </w:r>
    </w:p>
    <w:p w14:paraId="570785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determinante</w:t>
      </w:r>
    </w:p>
    <w:p w14:paraId="569AF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determinashon</w:t>
      </w:r>
    </w:p>
    <w:p w14:paraId="124843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determinativo</w:t>
      </w:r>
    </w:p>
    <w:p w14:paraId="794588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detestá</w:t>
      </w:r>
    </w:p>
    <w:p w14:paraId="7BA22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detestabel</w:t>
      </w:r>
    </w:p>
    <w:p w14:paraId="16B12C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deurwaarder, -nan</w:t>
      </w:r>
    </w:p>
    <w:p w14:paraId="2613A2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devaluá</w:t>
      </w:r>
    </w:p>
    <w:p w14:paraId="5A55D3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devaluando</w:t>
      </w:r>
    </w:p>
    <w:p w14:paraId="29B19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devaluashon</w:t>
      </w:r>
    </w:p>
    <w:p w14:paraId="1E36F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develá</w:t>
      </w:r>
    </w:p>
    <w:p w14:paraId="3DEEAE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dewater</w:t>
      </w:r>
    </w:p>
    <w:p w14:paraId="08AC6A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dewer</w:t>
      </w:r>
    </w:p>
    <w:p w14:paraId="5983C7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dezèmber</w:t>
      </w:r>
    </w:p>
    <w:p w14:paraId="2F7FF2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dezòrdu</w:t>
      </w:r>
    </w:p>
    <w:p w14:paraId="5A94D1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dezu, -nan</w:t>
      </w:r>
    </w:p>
    <w:p w14:paraId="1A3594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w:t>
      </w:r>
    </w:p>
    <w:p w14:paraId="147BE4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 -nan</w:t>
      </w:r>
    </w:p>
    <w:p w14:paraId="6FF11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diabel, -nan</w:t>
      </w:r>
    </w:p>
    <w:p w14:paraId="0F6106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diabétiko</w:t>
      </w:r>
    </w:p>
    <w:p w14:paraId="1852C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diabétis</w:t>
      </w:r>
    </w:p>
    <w:p w14:paraId="3ABB5A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diabóliko</w:t>
      </w:r>
    </w:p>
    <w:p w14:paraId="409D0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diafragma, -nan</w:t>
      </w:r>
    </w:p>
    <w:p w14:paraId="645503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diagnósis, -nan</w:t>
      </w:r>
    </w:p>
    <w:p w14:paraId="2C7944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diagnostiká</w:t>
      </w:r>
    </w:p>
    <w:p w14:paraId="43377D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diagnóstiko, -nan</w:t>
      </w:r>
    </w:p>
    <w:p w14:paraId="42D69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diagonal, -nan</w:t>
      </w:r>
    </w:p>
    <w:p w14:paraId="3E6C9B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diagram, -nan</w:t>
      </w:r>
    </w:p>
    <w:p w14:paraId="679EA4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diakonado</w:t>
      </w:r>
    </w:p>
    <w:p w14:paraId="4C17E2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diakrítiko</w:t>
      </w:r>
    </w:p>
    <w:p w14:paraId="4B52E2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diakróniko</w:t>
      </w:r>
    </w:p>
    <w:p w14:paraId="45BB7F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dialèkt, -nan</w:t>
      </w:r>
    </w:p>
    <w:p w14:paraId="450A25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dialektal</w:t>
      </w:r>
    </w:p>
    <w:p w14:paraId="31413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dialekto, -nan</w:t>
      </w:r>
    </w:p>
    <w:p w14:paraId="2D9BDC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dialektologia</w:t>
      </w:r>
    </w:p>
    <w:p w14:paraId="4F652D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dialisá</w:t>
      </w:r>
    </w:p>
    <w:p w14:paraId="779330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dialisadó, -nan</w:t>
      </w:r>
    </w:p>
    <w:p w14:paraId="64AB45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diálisis, -nan</w:t>
      </w:r>
    </w:p>
    <w:p w14:paraId="199F9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dialítiko</w:t>
      </w:r>
    </w:p>
    <w:p w14:paraId="1AFF08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dialogá</w:t>
      </w:r>
    </w:p>
    <w:p w14:paraId="44EDE6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diálogo, -nan</w:t>
      </w:r>
    </w:p>
    <w:p w14:paraId="75AB2B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diameter, -nan</w:t>
      </w:r>
    </w:p>
    <w:p w14:paraId="42AA93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diametral</w:t>
      </w:r>
    </w:p>
    <w:p w14:paraId="24DF04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diametralmente</w:t>
      </w:r>
    </w:p>
    <w:p w14:paraId="1AB0A9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diapositivo, -nan</w:t>
      </w:r>
    </w:p>
    <w:p w14:paraId="066D6F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diarea</w:t>
      </w:r>
    </w:p>
    <w:p w14:paraId="2F4D6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diariamente</w:t>
      </w:r>
    </w:p>
    <w:p w14:paraId="4899D2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diario, -nan</w:t>
      </w:r>
    </w:p>
    <w:p w14:paraId="503EC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diáspora</w:t>
      </w:r>
    </w:p>
    <w:p w14:paraId="13FA1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diatóniko</w:t>
      </w:r>
    </w:p>
    <w:p w14:paraId="7D51B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dibershon, -nan</w:t>
      </w:r>
    </w:p>
    <w:p w14:paraId="43E98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dibertí</w:t>
      </w:r>
    </w:p>
    <w:p w14:paraId="70DEA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dibertido</w:t>
      </w:r>
    </w:p>
    <w:p w14:paraId="2A006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dibertishon, -nan</w:t>
      </w:r>
    </w:p>
    <w:p w14:paraId="6C007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dibinidat</w:t>
      </w:r>
    </w:p>
    <w:p w14:paraId="67E7F8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dibino</w:t>
      </w:r>
    </w:p>
    <w:p w14:paraId="49331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dibirtiendo</w:t>
      </w:r>
    </w:p>
    <w:p w14:paraId="492AF1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diborsiá</w:t>
      </w:r>
    </w:p>
    <w:p w14:paraId="0F904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diborsio, -nan</w:t>
      </w:r>
    </w:p>
    <w:p w14:paraId="2D6BE7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dibuho, -nan</w:t>
      </w:r>
    </w:p>
    <w:p w14:paraId="1F8ED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dibulgá</w:t>
      </w:r>
    </w:p>
    <w:p w14:paraId="46BCF2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dibulgashon</w:t>
      </w:r>
    </w:p>
    <w:p w14:paraId="59C2BD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dicha</w:t>
      </w:r>
    </w:p>
    <w:p w14:paraId="1EF794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dicho, -nan</w:t>
      </w:r>
    </w:p>
    <w:p w14:paraId="1B123D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dichoso</w:t>
      </w:r>
    </w:p>
    <w:p w14:paraId="25C3AB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didáktika</w:t>
      </w:r>
    </w:p>
    <w:p w14:paraId="5EA07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didáktiko, -nan</w:t>
      </w:r>
    </w:p>
    <w:p w14:paraId="4C2BBD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diéresis, -nan</w:t>
      </w:r>
    </w:p>
    <w:p w14:paraId="451AA1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w:t>
      </w:r>
    </w:p>
    <w:p w14:paraId="29A13B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diesdos</w:t>
      </w:r>
    </w:p>
    <w:p w14:paraId="297C2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diesel</w:t>
      </w:r>
    </w:p>
    <w:p w14:paraId="1A541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dieskuater</w:t>
      </w:r>
    </w:p>
    <w:p w14:paraId="275635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diesnuebe</w:t>
      </w:r>
    </w:p>
    <w:p w14:paraId="315EA9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diesocho</w:t>
      </w:r>
    </w:p>
    <w:p w14:paraId="17AC75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diesseis</w:t>
      </w:r>
    </w:p>
    <w:p w14:paraId="4E295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diesshete</w:t>
      </w:r>
    </w:p>
    <w:p w14:paraId="238AAF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diessinku</w:t>
      </w:r>
    </w:p>
    <w:p w14:paraId="1A7977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diestres</w:t>
      </w:r>
    </w:p>
    <w:p w14:paraId="40E5FC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diesun</w:t>
      </w:r>
    </w:p>
    <w:p w14:paraId="5202D4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diet, -nan</w:t>
      </w:r>
    </w:p>
    <w:p w14:paraId="51A921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dieta, -nan</w:t>
      </w:r>
    </w:p>
    <w:p w14:paraId="6075D0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dietétiko</w:t>
      </w:r>
    </w:p>
    <w:p w14:paraId="22C361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dietista, -nan</w:t>
      </w:r>
    </w:p>
    <w:p w14:paraId="3C89BA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difamá</w:t>
      </w:r>
    </w:p>
    <w:p w14:paraId="0AB8F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difamadó, -nan</w:t>
      </w:r>
    </w:p>
    <w:p w14:paraId="75575E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difamashon</w:t>
      </w:r>
    </w:p>
    <w:p w14:paraId="33D5B57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diferenshá</w:t>
      </w:r>
      <w:proofErr w:type="spellEnd"/>
    </w:p>
    <w:p w14:paraId="28A000A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diferensha</w:t>
      </w:r>
      <w:proofErr w:type="spellEnd"/>
      <w:r w:rsidRPr="00226779">
        <w:rPr>
          <w:rFonts w:ascii="Times New Roman" w:hAnsi="Times New Roman"/>
          <w:snapToGrid/>
          <w:szCs w:val="24"/>
          <w:lang w:val="pap-029"/>
        </w:rPr>
        <w:t>, -nan</w:t>
      </w:r>
    </w:p>
    <w:p w14:paraId="1D46F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diferensiá</w:t>
      </w:r>
    </w:p>
    <w:p w14:paraId="47092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diferensia, -nan</w:t>
      </w:r>
    </w:p>
    <w:p w14:paraId="450323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diferensiashon</w:t>
      </w:r>
    </w:p>
    <w:p w14:paraId="246DB9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diferente</w:t>
      </w:r>
    </w:p>
    <w:p w14:paraId="20745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difikultá</w:t>
      </w:r>
    </w:p>
    <w:p w14:paraId="2A3E44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difikultat, -nan</w:t>
      </w:r>
    </w:p>
    <w:p w14:paraId="31C79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difikultoso</w:t>
      </w:r>
    </w:p>
    <w:p w14:paraId="517DE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difísil</w:t>
      </w:r>
    </w:p>
    <w:p w14:paraId="65DC4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difròst</w:t>
      </w:r>
    </w:p>
    <w:p w14:paraId="4F365E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difteria</w:t>
      </w:r>
    </w:p>
    <w:p w14:paraId="73C3C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difuntu, -nan</w:t>
      </w:r>
    </w:p>
    <w:p w14:paraId="3933FB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digerí</w:t>
      </w:r>
    </w:p>
    <w:p w14:paraId="1A4A2B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digestion</w:t>
      </w:r>
    </w:p>
    <w:p w14:paraId="2A6950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digestivo</w:t>
      </w:r>
    </w:p>
    <w:p w14:paraId="2530B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digiriendo</w:t>
      </w:r>
    </w:p>
    <w:p w14:paraId="5A2F04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digital</w:t>
      </w:r>
    </w:p>
    <w:p w14:paraId="58BF8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digitalisá</w:t>
      </w:r>
    </w:p>
    <w:p w14:paraId="47787B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digitalisashon</w:t>
      </w:r>
    </w:p>
    <w:p w14:paraId="742FE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diglosia</w:t>
      </w:r>
    </w:p>
    <w:p w14:paraId="6C747E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dignatario, -nan</w:t>
      </w:r>
    </w:p>
    <w:p w14:paraId="4C2A56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dignidat</w:t>
      </w:r>
    </w:p>
    <w:p w14:paraId="0F465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digno</w:t>
      </w:r>
    </w:p>
    <w:p w14:paraId="19B265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dígrafo, -nan</w:t>
      </w:r>
    </w:p>
    <w:p w14:paraId="6BDCA8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diki</w:t>
      </w:r>
    </w:p>
    <w:p w14:paraId="0B458A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dikshon</w:t>
      </w:r>
    </w:p>
    <w:p w14:paraId="05DD8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dikshonario, -nan</w:t>
      </w:r>
    </w:p>
    <w:p w14:paraId="1DDA7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w:t>
      </w:r>
    </w:p>
    <w:p w14:paraId="616AD9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diktá</w:t>
      </w:r>
    </w:p>
    <w:p w14:paraId="5B14CB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diktado, -nan</w:t>
      </w:r>
    </w:p>
    <w:p w14:paraId="47D534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diktador, -nan</w:t>
      </w:r>
    </w:p>
    <w:p w14:paraId="5940C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diktadura, -nan</w:t>
      </w:r>
    </w:p>
    <w:p w14:paraId="256F7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diktando</w:t>
      </w:r>
    </w:p>
    <w:p w14:paraId="3F3C4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diktatorial</w:t>
      </w:r>
    </w:p>
    <w:p w14:paraId="06741D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 -nan</w:t>
      </w:r>
    </w:p>
    <w:p w14:paraId="2F99D6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dilanti</w:t>
      </w:r>
    </w:p>
    <w:p w14:paraId="3BC05E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dilema, -nan</w:t>
      </w:r>
    </w:p>
    <w:p w14:paraId="5E001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diler, -nan</w:t>
      </w:r>
    </w:p>
    <w:p w14:paraId="448656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diligensia</w:t>
      </w:r>
    </w:p>
    <w:p w14:paraId="70B89E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diligente</w:t>
      </w:r>
    </w:p>
    <w:p w14:paraId="75A03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diluvial</w:t>
      </w:r>
    </w:p>
    <w:p w14:paraId="1F3888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diluvio</w:t>
      </w:r>
    </w:p>
    <w:p w14:paraId="56E842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dim</w:t>
      </w:r>
    </w:p>
    <w:p w14:paraId="2759B5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dimenshon, -nan</w:t>
      </w:r>
    </w:p>
    <w:p w14:paraId="37A64F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diminutivo, -nan</w:t>
      </w:r>
    </w:p>
    <w:p w14:paraId="023721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dimmentu</w:t>
      </w:r>
    </w:p>
    <w:p w14:paraId="181863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 -nan</w:t>
      </w:r>
    </w:p>
    <w:p w14:paraId="7AAA4D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Dinamarka</w:t>
      </w:r>
    </w:p>
    <w:p w14:paraId="726CD5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dinametria</w:t>
      </w:r>
    </w:p>
    <w:p w14:paraId="545169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dinámika</w:t>
      </w:r>
    </w:p>
    <w:p w14:paraId="52543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dinámiko</w:t>
      </w:r>
    </w:p>
    <w:p w14:paraId="04B61C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dinamismo</w:t>
      </w:r>
    </w:p>
    <w:p w14:paraId="597B7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dinamit, -nan</w:t>
      </w:r>
    </w:p>
    <w:p w14:paraId="717C0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dinamitá</w:t>
      </w:r>
    </w:p>
    <w:p w14:paraId="3DE22C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dinamo, -nan</w:t>
      </w:r>
    </w:p>
    <w:p w14:paraId="28DDE2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dinastia, -nan</w:t>
      </w:r>
    </w:p>
    <w:p w14:paraId="6353D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dinosouro, -nan</w:t>
      </w:r>
    </w:p>
    <w:p w14:paraId="21CCEE5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dioksogen</w:t>
      </w:r>
      <w:proofErr w:type="spellEnd"/>
    </w:p>
    <w:p w14:paraId="4DE0E7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dios, -nan</w:t>
      </w:r>
    </w:p>
    <w:p w14:paraId="482CA6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diosa, -nan</w:t>
      </w:r>
    </w:p>
    <w:p w14:paraId="73F24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diosesano</w:t>
      </w:r>
    </w:p>
    <w:p w14:paraId="30159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diósesis, -nan</w:t>
      </w:r>
    </w:p>
    <w:p w14:paraId="48197B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diosolopaga</w:t>
      </w:r>
    </w:p>
    <w:p w14:paraId="149C30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dipfris</w:t>
      </w:r>
    </w:p>
    <w:p w14:paraId="46FFB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diplomá</w:t>
      </w:r>
    </w:p>
    <w:p w14:paraId="5AA518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diploma, -nan</w:t>
      </w:r>
    </w:p>
    <w:p w14:paraId="0AB47A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diplomasia</w:t>
      </w:r>
    </w:p>
    <w:p w14:paraId="48BF58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diplomátiko, -nan</w:t>
      </w:r>
    </w:p>
    <w:p w14:paraId="6F9FE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diptongá</w:t>
      </w:r>
    </w:p>
    <w:p w14:paraId="6397DB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diptongashon</w:t>
      </w:r>
    </w:p>
    <w:p w14:paraId="53DB1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diptongo, -nan</w:t>
      </w:r>
    </w:p>
    <w:p w14:paraId="167836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diputado, -nan</w:t>
      </w:r>
    </w:p>
    <w:p w14:paraId="1CD7F0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direkshon, -nan</w:t>
      </w:r>
    </w:p>
    <w:p w14:paraId="233C19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dirèkt</w:t>
      </w:r>
    </w:p>
    <w:p w14:paraId="53BE0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direktamente</w:t>
      </w:r>
    </w:p>
    <w:p w14:paraId="3BD6C2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direktiva, -nan</w:t>
      </w:r>
    </w:p>
    <w:p w14:paraId="38FE5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direkto</w:t>
      </w:r>
    </w:p>
    <w:p w14:paraId="10F1EF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direktor, -nan</w:t>
      </w:r>
    </w:p>
    <w:p w14:paraId="2C798D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direktora, -nan</w:t>
      </w:r>
    </w:p>
    <w:p w14:paraId="4E4557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direktorado</w:t>
      </w:r>
    </w:p>
    <w:p w14:paraId="55358E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dirigènt, -nan</w:t>
      </w:r>
    </w:p>
    <w:p w14:paraId="02A617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dirigente, -nan</w:t>
      </w:r>
    </w:p>
    <w:p w14:paraId="38E57D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dirigí</w:t>
      </w:r>
    </w:p>
    <w:p w14:paraId="570C03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dirigibel</w:t>
      </w:r>
    </w:p>
    <w:p w14:paraId="02FD5C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dirigiendo</w:t>
      </w:r>
    </w:p>
    <w:p w14:paraId="4CC7E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dirti</w:t>
      </w:r>
    </w:p>
    <w:p w14:paraId="2C97AE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dirtiendo</w:t>
      </w:r>
    </w:p>
    <w:p w14:paraId="520DF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dirtimentu</w:t>
      </w:r>
    </w:p>
    <w:p w14:paraId="7DF7AE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w:t>
      </w:r>
    </w:p>
    <w:p w14:paraId="21FA60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discjockey, -nan</w:t>
      </w:r>
    </w:p>
    <w:p w14:paraId="1D600F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diseñá</w:t>
      </w:r>
    </w:p>
    <w:p w14:paraId="094762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diseñadó, -nan</w:t>
      </w:r>
    </w:p>
    <w:p w14:paraId="12AB0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diseñando</w:t>
      </w:r>
    </w:p>
    <w:p w14:paraId="4601AC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diseño, -nan</w:t>
      </w:r>
    </w:p>
    <w:p w14:paraId="493CB0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disfemístiko</w:t>
      </w:r>
    </w:p>
    <w:p w14:paraId="384898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disformal</w:t>
      </w:r>
    </w:p>
    <w:p w14:paraId="540366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disfras, -nan</w:t>
      </w:r>
    </w:p>
    <w:p w14:paraId="218B4F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disfrasá</w:t>
      </w:r>
    </w:p>
    <w:p w14:paraId="7868D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disfrutá</w:t>
      </w:r>
    </w:p>
    <w:p w14:paraId="699E8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disfrutando</w:t>
      </w:r>
    </w:p>
    <w:p w14:paraId="013E9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disfunshonal</w:t>
      </w:r>
    </w:p>
    <w:p w14:paraId="586903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disgustá</w:t>
      </w:r>
    </w:p>
    <w:p w14:paraId="4FA9E7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disgustu</w:t>
      </w:r>
    </w:p>
    <w:p w14:paraId="441674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disidente, -nan</w:t>
      </w:r>
    </w:p>
    <w:p w14:paraId="2C85F3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disidí</w:t>
      </w:r>
    </w:p>
    <w:p w14:paraId="29CFB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disididu</w:t>
      </w:r>
    </w:p>
    <w:p w14:paraId="21D68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disidiendo</w:t>
      </w:r>
    </w:p>
    <w:p w14:paraId="3D9A83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disimulá</w:t>
      </w:r>
    </w:p>
    <w:p w14:paraId="6BABF4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disimuladamente</w:t>
      </w:r>
    </w:p>
    <w:p w14:paraId="3ED33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disimulando</w:t>
      </w:r>
    </w:p>
    <w:p w14:paraId="4863B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disimulashon</w:t>
      </w:r>
    </w:p>
    <w:p w14:paraId="34308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disipel, -nan</w:t>
      </w:r>
    </w:p>
    <w:p w14:paraId="43C65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disipliná</w:t>
      </w:r>
    </w:p>
    <w:p w14:paraId="2B488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disiplina, -nan</w:t>
      </w:r>
    </w:p>
    <w:p w14:paraId="185E11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disiplinario</w:t>
      </w:r>
    </w:p>
    <w:p w14:paraId="6BC32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disípulo, -nan</w:t>
      </w:r>
    </w:p>
    <w:p w14:paraId="38194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diskdrive, -nan</w:t>
      </w:r>
    </w:p>
    <w:p w14:paraId="3BBFAD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diskèt, -nan</w:t>
      </w:r>
    </w:p>
    <w:p w14:paraId="437A8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disko, -nan</w:t>
      </w:r>
    </w:p>
    <w:p w14:paraId="4E329C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diskobar, -nan</w:t>
      </w:r>
    </w:p>
    <w:p w14:paraId="06A8A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diskordia, -nan</w:t>
      </w:r>
    </w:p>
    <w:p w14:paraId="0E52F3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diskotèk, -nan</w:t>
      </w:r>
    </w:p>
    <w:p w14:paraId="1F426C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diskoteka, -nan</w:t>
      </w:r>
    </w:p>
    <w:p w14:paraId="52454D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diskrepansia, -nan</w:t>
      </w:r>
    </w:p>
    <w:p w14:paraId="47BB66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diskreto</w:t>
      </w:r>
    </w:p>
    <w:p w14:paraId="7B6629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diskriminá</w:t>
      </w:r>
    </w:p>
    <w:p w14:paraId="19414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diskriminashon</w:t>
      </w:r>
    </w:p>
    <w:p w14:paraId="7981BD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diskubrí</w:t>
      </w:r>
    </w:p>
    <w:p w14:paraId="013E58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diskubridó, -nan</w:t>
      </w:r>
    </w:p>
    <w:p w14:paraId="4FDE38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diskulpá</w:t>
      </w:r>
    </w:p>
    <w:p w14:paraId="1B3AAA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diskulpa, -nan</w:t>
      </w:r>
    </w:p>
    <w:p w14:paraId="34B64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diskulpando</w:t>
      </w:r>
    </w:p>
    <w:p w14:paraId="500BC0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diskurso, -nan</w:t>
      </w:r>
    </w:p>
    <w:p w14:paraId="6DF0E4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diskushon, -nan</w:t>
      </w:r>
    </w:p>
    <w:p w14:paraId="4D74FC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diskutí</w:t>
      </w:r>
    </w:p>
    <w:p w14:paraId="1C0E6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diskutibel</w:t>
      </w:r>
    </w:p>
    <w:p w14:paraId="701ED2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diskutiendo</w:t>
      </w:r>
    </w:p>
    <w:p w14:paraId="6973C6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disminuí</w:t>
      </w:r>
    </w:p>
    <w:p w14:paraId="19829A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disminushon</w:t>
      </w:r>
    </w:p>
    <w:p w14:paraId="425AB6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disminuyendo</w:t>
      </w:r>
    </w:p>
    <w:p w14:paraId="2D11CD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disolbé</w:t>
      </w:r>
    </w:p>
    <w:p w14:paraId="1F149D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disolushon</w:t>
      </w:r>
    </w:p>
    <w:p w14:paraId="74DA44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disolvé</w:t>
      </w:r>
    </w:p>
    <w:p w14:paraId="7486C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disonansia</w:t>
      </w:r>
    </w:p>
    <w:p w14:paraId="71998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disonante</w:t>
      </w:r>
    </w:p>
    <w:p w14:paraId="2ABF3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disparati, -nan</w:t>
      </w:r>
    </w:p>
    <w:p w14:paraId="043A4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disparsé</w:t>
      </w:r>
    </w:p>
    <w:p w14:paraId="4A0508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dispensa</w:t>
      </w:r>
    </w:p>
    <w:p w14:paraId="3E2102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dispensá</w:t>
      </w:r>
    </w:p>
    <w:p w14:paraId="136259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dispensabel</w:t>
      </w:r>
    </w:p>
    <w:p w14:paraId="3F1CFE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dispensashon</w:t>
      </w:r>
    </w:p>
    <w:p w14:paraId="5661D7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dispidí</w:t>
      </w:r>
    </w:p>
    <w:p w14:paraId="029943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dispididó, -nan</w:t>
      </w:r>
    </w:p>
    <w:p w14:paraId="4CAF34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dispidiendo</w:t>
      </w:r>
    </w:p>
    <w:p w14:paraId="786DA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dispidimentu</w:t>
      </w:r>
    </w:p>
    <w:p w14:paraId="219E44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disponé</w:t>
      </w:r>
    </w:p>
    <w:p w14:paraId="4FAE57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disponibel</w:t>
      </w:r>
    </w:p>
    <w:p w14:paraId="6E55E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disponibilidat</w:t>
      </w:r>
    </w:p>
    <w:p w14:paraId="702FC4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disponiendo</w:t>
      </w:r>
    </w:p>
    <w:p w14:paraId="738609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disposishon, -nan</w:t>
      </w:r>
    </w:p>
    <w:p w14:paraId="782C35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dispuesto</w:t>
      </w:r>
    </w:p>
    <w:p w14:paraId="52FF5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disputa, -nan</w:t>
      </w:r>
    </w:p>
    <w:p w14:paraId="2999E8A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distanshá</w:t>
      </w:r>
      <w:proofErr w:type="spellEnd"/>
    </w:p>
    <w:p w14:paraId="107EC66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distansha</w:t>
      </w:r>
      <w:proofErr w:type="spellEnd"/>
      <w:r w:rsidRPr="00226779">
        <w:rPr>
          <w:rFonts w:ascii="Times New Roman" w:hAnsi="Times New Roman"/>
          <w:snapToGrid/>
          <w:szCs w:val="24"/>
          <w:lang w:val="pap-029"/>
        </w:rPr>
        <w:t>, -nan</w:t>
      </w:r>
    </w:p>
    <w:p w14:paraId="6A8F1E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distansiá</w:t>
      </w:r>
    </w:p>
    <w:p w14:paraId="0F85E2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distansia, -nan</w:t>
      </w:r>
    </w:p>
    <w:p w14:paraId="1E3E7C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dístiko, -nan</w:t>
      </w:r>
    </w:p>
    <w:p w14:paraId="5E437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distinguí</w:t>
      </w:r>
    </w:p>
    <w:p w14:paraId="5C4BD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distinguido</w:t>
      </w:r>
    </w:p>
    <w:p w14:paraId="63971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distinguiendo</w:t>
      </w:r>
    </w:p>
    <w:p w14:paraId="35B769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distinshon, -nan</w:t>
      </w:r>
    </w:p>
    <w:p w14:paraId="585FE8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distintivo, -nan</w:t>
      </w:r>
    </w:p>
    <w:p w14:paraId="7273C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distinto</w:t>
      </w:r>
    </w:p>
    <w:p w14:paraId="5DE031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distraé</w:t>
      </w:r>
    </w:p>
    <w:p w14:paraId="7CC927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distraí</w:t>
      </w:r>
    </w:p>
    <w:p w14:paraId="4C0A11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distraido</w:t>
      </w:r>
    </w:p>
    <w:p w14:paraId="39564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distraishon, -nan</w:t>
      </w:r>
    </w:p>
    <w:p w14:paraId="3EBC25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distrayendo</w:t>
      </w:r>
    </w:p>
    <w:p w14:paraId="52FF8B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distribí</w:t>
      </w:r>
    </w:p>
    <w:p w14:paraId="3088A2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distribidó, -nan</w:t>
      </w:r>
    </w:p>
    <w:p w14:paraId="04D8FA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distribimentu</w:t>
      </w:r>
    </w:p>
    <w:p w14:paraId="131908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distribuí</w:t>
      </w:r>
    </w:p>
    <w:p w14:paraId="426A9A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distribuidor, -nan</w:t>
      </w:r>
    </w:p>
    <w:p w14:paraId="0EC6B1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distribushon</w:t>
      </w:r>
    </w:p>
    <w:p w14:paraId="7785B4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distributivo</w:t>
      </w:r>
    </w:p>
    <w:p w14:paraId="5F5BFC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distribuyendo</w:t>
      </w:r>
    </w:p>
    <w:p w14:paraId="66F2A2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distrito, -nan</w:t>
      </w:r>
    </w:p>
    <w:p w14:paraId="054E06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distruí</w:t>
      </w:r>
    </w:p>
    <w:p w14:paraId="1D6E03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distrukshon, -nan</w:t>
      </w:r>
    </w:p>
    <w:p w14:paraId="208DF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distruktivo</w:t>
      </w:r>
    </w:p>
    <w:p w14:paraId="028C94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disturbio, -nan</w:t>
      </w:r>
    </w:p>
    <w:p w14:paraId="661A4F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disyunshon</w:t>
      </w:r>
    </w:p>
    <w:p w14:paraId="1A7A51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disyuntivo</w:t>
      </w:r>
    </w:p>
    <w:p w14:paraId="61A046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ditèktif, -nan</w:t>
      </w:r>
    </w:p>
    <w:p w14:paraId="5CADB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ditirambo, -nan</w:t>
      </w:r>
    </w:p>
    <w:p w14:paraId="0E7C90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divershon, -nan</w:t>
      </w:r>
    </w:p>
    <w:p w14:paraId="5BD242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diversifiká</w:t>
      </w:r>
    </w:p>
    <w:p w14:paraId="2C5E4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diversifikando</w:t>
      </w:r>
    </w:p>
    <w:p w14:paraId="37D101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diversifikashon</w:t>
      </w:r>
    </w:p>
    <w:p w14:paraId="682D79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diverso</w:t>
      </w:r>
    </w:p>
    <w:p w14:paraId="33910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dividendo, -nan</w:t>
      </w:r>
    </w:p>
    <w:p w14:paraId="5D7BD9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dividènt, -nan</w:t>
      </w:r>
    </w:p>
    <w:p w14:paraId="735407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dividí</w:t>
      </w:r>
    </w:p>
    <w:p w14:paraId="79B17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dividiendo</w:t>
      </w:r>
    </w:p>
    <w:p w14:paraId="28DA71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dividivi, -nan</w:t>
      </w:r>
    </w:p>
    <w:p w14:paraId="5F48C8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divinidat</w:t>
      </w:r>
    </w:p>
    <w:p w14:paraId="063CF2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divino</w:t>
      </w:r>
    </w:p>
    <w:p w14:paraId="6B25A0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divisa, -nan</w:t>
      </w:r>
    </w:p>
    <w:p w14:paraId="1D9D14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divishon, -nan</w:t>
      </w:r>
    </w:p>
    <w:p w14:paraId="2E1F94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divisor</w:t>
      </w:r>
    </w:p>
    <w:p w14:paraId="0C9783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divisorio</w:t>
      </w:r>
    </w:p>
    <w:p w14:paraId="2B8E0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divorsiá</w:t>
      </w:r>
    </w:p>
    <w:p w14:paraId="01BC9A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divorsio</w:t>
      </w:r>
    </w:p>
    <w:p w14:paraId="3B70CC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divulgá</w:t>
      </w:r>
    </w:p>
    <w:p w14:paraId="716460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divulgashon</w:t>
      </w:r>
    </w:p>
    <w:p w14:paraId="32C84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djabièrnè, -nan</w:t>
      </w:r>
    </w:p>
    <w:p w14:paraId="49013C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djaden</w:t>
      </w:r>
    </w:p>
    <w:p w14:paraId="4F6CA1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djadja</w:t>
      </w:r>
    </w:p>
    <w:p w14:paraId="156B01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djadjamentu</w:t>
      </w:r>
    </w:p>
    <w:p w14:paraId="453026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djadjando</w:t>
      </w:r>
    </w:p>
    <w:p w14:paraId="63505B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djadumingu, -nan</w:t>
      </w:r>
    </w:p>
    <w:p w14:paraId="1CDA09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djafó</w:t>
      </w:r>
    </w:p>
    <w:p w14:paraId="739E59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djaka, -nan</w:t>
      </w:r>
    </w:p>
    <w:p w14:paraId="1CE66E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djakarou, -nan</w:t>
      </w:r>
    </w:p>
    <w:p w14:paraId="4F3B2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djaki</w:t>
      </w:r>
    </w:p>
    <w:p w14:paraId="2AC789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djaleu</w:t>
      </w:r>
    </w:p>
    <w:p w14:paraId="44019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djaluna, -nan</w:t>
      </w:r>
    </w:p>
    <w:p w14:paraId="0BD790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djamanta, -nan</w:t>
      </w:r>
    </w:p>
    <w:p w14:paraId="67D113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djamars, -nan</w:t>
      </w:r>
    </w:p>
    <w:p w14:paraId="5AD357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djap, -nan</w:t>
      </w:r>
    </w:p>
    <w:p w14:paraId="78C5E6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djárason, -nan</w:t>
      </w:r>
    </w:p>
    <w:p w14:paraId="5B1DDB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djasabra, -nan</w:t>
      </w:r>
    </w:p>
    <w:p w14:paraId="2370B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djaserka</w:t>
      </w:r>
    </w:p>
    <w:p w14:paraId="3752B4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djatras</w:t>
      </w:r>
    </w:p>
    <w:p w14:paraId="7AEEE9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djawe</w:t>
      </w:r>
    </w:p>
    <w:p w14:paraId="3A7803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djaweps, -nan</w:t>
      </w:r>
    </w:p>
    <w:p w14:paraId="292108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djawó</w:t>
      </w:r>
    </w:p>
    <w:p w14:paraId="73580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djaya</w:t>
      </w:r>
    </w:p>
    <w:p w14:paraId="13333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w:t>
      </w:r>
    </w:p>
    <w:p w14:paraId="2E574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djèguèdjèguè</w:t>
      </w:r>
    </w:p>
    <w:p w14:paraId="64C25B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djei</w:t>
      </w:r>
    </w:p>
    <w:p w14:paraId="0F2BF3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djeip</w:t>
      </w:r>
    </w:p>
    <w:p w14:paraId="241F4C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djeipmentu</w:t>
      </w:r>
    </w:p>
    <w:p w14:paraId="5FB7F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djèk, -nan</w:t>
      </w:r>
    </w:p>
    <w:p w14:paraId="2F7405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djèket, -nan</w:t>
      </w:r>
    </w:p>
    <w:p w14:paraId="11035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djèki, -nan</w:t>
      </w:r>
    </w:p>
    <w:p w14:paraId="484E8F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djèkpòt, -nan</w:t>
      </w:r>
    </w:p>
    <w:p w14:paraId="08EDAA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djèl, -nan</w:t>
      </w:r>
    </w:p>
    <w:p w14:paraId="20A413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djèlo, -nan</w:t>
      </w:r>
    </w:p>
    <w:p w14:paraId="519D02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djèm, -nan</w:t>
      </w:r>
    </w:p>
    <w:p w14:paraId="0F6670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djente, -nan</w:t>
      </w:r>
    </w:p>
    <w:p w14:paraId="67EBE6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djentista, -nan</w:t>
      </w:r>
    </w:p>
    <w:p w14:paraId="60039F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djèp, -nan</w:t>
      </w:r>
    </w:p>
    <w:p w14:paraId="0607B9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w:t>
      </w:r>
    </w:p>
    <w:p w14:paraId="7163E6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djès</w:t>
      </w:r>
    </w:p>
    <w:p w14:paraId="209439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djesdos</w:t>
      </w:r>
    </w:p>
    <w:p w14:paraId="717E5D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djeskuater</w:t>
      </w:r>
    </w:p>
    <w:p w14:paraId="17DFC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djesnuebe</w:t>
      </w:r>
    </w:p>
    <w:p w14:paraId="7F916F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djesocho</w:t>
      </w:r>
    </w:p>
    <w:p w14:paraId="09769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djesseis</w:t>
      </w:r>
    </w:p>
    <w:p w14:paraId="247F1A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djesshete</w:t>
      </w:r>
    </w:p>
    <w:p w14:paraId="3B2A89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djessinku</w:t>
      </w:r>
    </w:p>
    <w:p w14:paraId="69DCB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djestres</w:t>
      </w:r>
    </w:p>
    <w:p w14:paraId="54BE1B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djesun</w:t>
      </w:r>
    </w:p>
    <w:p w14:paraId="1C2F58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djimbi</w:t>
      </w:r>
    </w:p>
    <w:p w14:paraId="5F744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djimpi</w:t>
      </w:r>
    </w:p>
    <w:p w14:paraId="0A66A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djindja, -nan</w:t>
      </w:r>
    </w:p>
    <w:p w14:paraId="204A2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djingueli</w:t>
      </w:r>
    </w:p>
    <w:p w14:paraId="58095D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djingueri</w:t>
      </w:r>
    </w:p>
    <w:p w14:paraId="7A6379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djipopo, -nan</w:t>
      </w:r>
    </w:p>
    <w:p w14:paraId="553F9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djis</w:t>
      </w:r>
    </w:p>
    <w:p w14:paraId="04479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djispi</w:t>
      </w:r>
    </w:p>
    <w:p w14:paraId="499684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djispou</w:t>
      </w:r>
    </w:p>
    <w:p w14:paraId="2E6659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djòdjò</w:t>
      </w:r>
    </w:p>
    <w:p w14:paraId="27864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djòdjòmentu</w:t>
      </w:r>
    </w:p>
    <w:p w14:paraId="654778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djogodó, -nan</w:t>
      </w:r>
    </w:p>
    <w:p w14:paraId="01D9D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djòmpi</w:t>
      </w:r>
    </w:p>
    <w:p w14:paraId="1E14E1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djondjorofé, -nan</w:t>
      </w:r>
    </w:p>
    <w:p w14:paraId="222595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djònki, -nan</w:t>
      </w:r>
    </w:p>
    <w:p w14:paraId="16D83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djòp, -nan</w:t>
      </w:r>
    </w:p>
    <w:p w14:paraId="7F4B7E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djosolopaga</w:t>
      </w:r>
    </w:p>
    <w:p w14:paraId="0E3488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djublum</w:t>
      </w:r>
    </w:p>
    <w:p w14:paraId="105500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djubòks, -nan</w:t>
      </w:r>
    </w:p>
    <w:p w14:paraId="2812E9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djudju, -nan</w:t>
      </w:r>
    </w:p>
    <w:p w14:paraId="788887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djuku, -nan</w:t>
      </w:r>
    </w:p>
    <w:p w14:paraId="28C96B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djukupreis</w:t>
      </w:r>
    </w:p>
    <w:p w14:paraId="52302E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djùmp</w:t>
      </w:r>
    </w:p>
    <w:p w14:paraId="1D8357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djùmpùp, -nan</w:t>
      </w:r>
    </w:p>
    <w:p w14:paraId="52B0CF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djus, -nan</w:t>
      </w:r>
    </w:p>
    <w:p w14:paraId="641BA3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w:t>
      </w:r>
    </w:p>
    <w:p w14:paraId="135A1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dobar, -nan</w:t>
      </w:r>
    </w:p>
    <w:p w14:paraId="02DC6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dòbel</w:t>
      </w:r>
    </w:p>
    <w:p w14:paraId="5DBE02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dòbelchèk</w:t>
      </w:r>
    </w:p>
    <w:p w14:paraId="5D78A5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dòbeldèk, -nan</w:t>
      </w:r>
    </w:p>
    <w:p w14:paraId="7878A2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dòbelkròs</w:t>
      </w:r>
    </w:p>
    <w:p w14:paraId="4703F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dòbelmentu</w:t>
      </w:r>
    </w:p>
    <w:p w14:paraId="7D3F7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dobla</w:t>
      </w:r>
    </w:p>
    <w:p w14:paraId="075928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doblá</w:t>
      </w:r>
    </w:p>
    <w:p w14:paraId="02841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doblahe</w:t>
      </w:r>
    </w:p>
    <w:p w14:paraId="20B022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doblamentu</w:t>
      </w:r>
    </w:p>
    <w:p w14:paraId="2025E4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doblando</w:t>
      </w:r>
    </w:p>
    <w:p w14:paraId="68B81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doblete, -nan</w:t>
      </w:r>
    </w:p>
    <w:p w14:paraId="79B1C5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doctorandus, -nan</w:t>
      </w:r>
    </w:p>
    <w:p w14:paraId="33EDB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dodo</w:t>
      </w:r>
    </w:p>
    <w:p w14:paraId="42871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dof</w:t>
      </w:r>
    </w:p>
    <w:p w14:paraId="5300E0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dòf</w:t>
      </w:r>
    </w:p>
    <w:p w14:paraId="63A855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dogma, -nan</w:t>
      </w:r>
    </w:p>
    <w:p w14:paraId="4BF2CB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dogmátiko</w:t>
      </w:r>
    </w:p>
    <w:p w14:paraId="3C83A9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dòk, -nan</w:t>
      </w:r>
    </w:p>
    <w:p w14:paraId="21FE7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dòkter, -nan</w:t>
      </w:r>
    </w:p>
    <w:p w14:paraId="39290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dòktor</w:t>
      </w:r>
    </w:p>
    <w:p w14:paraId="75BE89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dòktòr, -nan</w:t>
      </w:r>
    </w:p>
    <w:p w14:paraId="29AE35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doktorá</w:t>
      </w:r>
    </w:p>
    <w:p w14:paraId="1B3B61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doktriná</w:t>
      </w:r>
    </w:p>
    <w:p w14:paraId="50092D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doktrina, -nan</w:t>
      </w:r>
    </w:p>
    <w:p w14:paraId="0B23D9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dokumentá</w:t>
      </w:r>
    </w:p>
    <w:p w14:paraId="795149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dokumental</w:t>
      </w:r>
    </w:p>
    <w:p w14:paraId="3E7806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dokumentalista, -nan</w:t>
      </w:r>
    </w:p>
    <w:p w14:paraId="1D945E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dokumentando</w:t>
      </w:r>
    </w:p>
    <w:p w14:paraId="6005B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dokumentashon</w:t>
      </w:r>
    </w:p>
    <w:p w14:paraId="56238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dokumento, -nan</w:t>
      </w:r>
    </w:p>
    <w:p w14:paraId="2C8E81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dokumentu, -nan</w:t>
      </w:r>
    </w:p>
    <w:p w14:paraId="71FA9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dòl, -nan</w:t>
      </w:r>
    </w:p>
    <w:p w14:paraId="36ADE3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dòler, -nan</w:t>
      </w:r>
    </w:p>
    <w:p w14:paraId="48003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dòlfein, -nan</w:t>
      </w:r>
    </w:p>
    <w:p w14:paraId="4C2FC3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doló, -nan</w:t>
      </w:r>
    </w:p>
    <w:p w14:paraId="5F630B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dòlò, -nan</w:t>
      </w:r>
    </w:p>
    <w:p w14:paraId="75B75B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doloroso</w:t>
      </w:r>
    </w:p>
    <w:p w14:paraId="162B11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dòlpin, -nan</w:t>
      </w:r>
    </w:p>
    <w:p w14:paraId="0D380C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dòm, -nan</w:t>
      </w:r>
    </w:p>
    <w:p w14:paraId="3A45AD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domadó, -nan</w:t>
      </w:r>
    </w:p>
    <w:p w14:paraId="1E2F1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domamentu</w:t>
      </w:r>
    </w:p>
    <w:p w14:paraId="0F7A25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domando</w:t>
      </w:r>
    </w:p>
    <w:p w14:paraId="5BF255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domestiká</w:t>
      </w:r>
    </w:p>
    <w:p w14:paraId="7ABE0A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domestikando</w:t>
      </w:r>
    </w:p>
    <w:p w14:paraId="67B66E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domestikashon</w:t>
      </w:r>
    </w:p>
    <w:p w14:paraId="5CCC6C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doméstiko</w:t>
      </w:r>
    </w:p>
    <w:p w14:paraId="296292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 -nan</w:t>
      </w:r>
    </w:p>
    <w:p w14:paraId="458D7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dominá</w:t>
      </w:r>
    </w:p>
    <w:p w14:paraId="5E4EEA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dominando</w:t>
      </w:r>
    </w:p>
    <w:p w14:paraId="148E50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dominante</w:t>
      </w:r>
    </w:p>
    <w:p w14:paraId="32C2AE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dominashon</w:t>
      </w:r>
    </w:p>
    <w:p w14:paraId="71AD0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dominik</w:t>
      </w:r>
    </w:p>
    <w:p w14:paraId="16BD37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dominikal</w:t>
      </w:r>
    </w:p>
    <w:p w14:paraId="740D6B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dominikana, -nan</w:t>
      </w:r>
    </w:p>
    <w:p w14:paraId="41DCE3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dominikanès, -nan</w:t>
      </w:r>
    </w:p>
    <w:p w14:paraId="52140E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dominikano, -nan</w:t>
      </w:r>
    </w:p>
    <w:p w14:paraId="66705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dominio</w:t>
      </w:r>
    </w:p>
    <w:p w14:paraId="7F40EA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dominó, -nan</w:t>
      </w:r>
    </w:p>
    <w:p w14:paraId="786111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domisiliá</w:t>
      </w:r>
    </w:p>
    <w:p w14:paraId="3EDAEF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domisilio</w:t>
      </w:r>
    </w:p>
    <w:p w14:paraId="7018BF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dòmpi</w:t>
      </w:r>
    </w:p>
    <w:p w14:paraId="00705D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dòmplin, -nan</w:t>
      </w:r>
    </w:p>
    <w:p w14:paraId="71B407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don, -nan</w:t>
      </w:r>
    </w:p>
    <w:p w14:paraId="229D20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donashon, -nan</w:t>
      </w:r>
    </w:p>
    <w:p w14:paraId="00F443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donatùr, -nan</w:t>
      </w:r>
    </w:p>
    <w:p w14:paraId="35DF1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dònchin, -nan</w:t>
      </w:r>
    </w:p>
    <w:p w14:paraId="498BAE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dònder</w:t>
      </w:r>
    </w:p>
    <w:p w14:paraId="0EB9B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dònderbos, -nan</w:t>
      </w:r>
    </w:p>
    <w:p w14:paraId="05FD38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dòndersla, -nan</w:t>
      </w:r>
    </w:p>
    <w:p w14:paraId="5E6CC4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dònferstan</w:t>
      </w:r>
    </w:p>
    <w:p w14:paraId="0DAF4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doño, -nan</w:t>
      </w:r>
    </w:p>
    <w:p w14:paraId="188868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dòntrùk, -nan</w:t>
      </w:r>
    </w:p>
    <w:p w14:paraId="440C2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dòp</w:t>
      </w:r>
    </w:p>
    <w:p w14:paraId="2269B9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dòpi, -nan</w:t>
      </w:r>
    </w:p>
    <w:p w14:paraId="4D0760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dopiki</w:t>
      </w:r>
    </w:p>
    <w:p w14:paraId="2F0ED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w:t>
      </w:r>
    </w:p>
    <w:p w14:paraId="68883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dora</w:t>
      </w:r>
    </w:p>
    <w:p w14:paraId="4D1E10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dorá</w:t>
      </w:r>
    </w:p>
    <w:p w14:paraId="156A78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dori, -nan</w:t>
      </w:r>
    </w:p>
    <w:p w14:paraId="3099D2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dòria, -nan</w:t>
      </w:r>
    </w:p>
    <w:p w14:paraId="1835CB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dorlotá</w:t>
      </w:r>
    </w:p>
    <w:p w14:paraId="62D5E4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dòrna</w:t>
      </w:r>
    </w:p>
    <w:p w14:paraId="42BB6A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dòrná</w:t>
      </w:r>
    </w:p>
    <w:p w14:paraId="2AF38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dòrnadó, -nan</w:t>
      </w:r>
    </w:p>
    <w:p w14:paraId="5C9B43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dòrnamentu</w:t>
      </w:r>
    </w:p>
    <w:p w14:paraId="4B7009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dòrnando</w:t>
      </w:r>
    </w:p>
    <w:p w14:paraId="2431FA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dòrnasol, -nan</w:t>
      </w:r>
    </w:p>
    <w:p w14:paraId="2C6CFA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dorsla, -nan</w:t>
      </w:r>
    </w:p>
    <w:p w14:paraId="6BC58D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dos</w:t>
      </w:r>
    </w:p>
    <w:p w14:paraId="14D8E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dosein</w:t>
      </w:r>
    </w:p>
    <w:p w14:paraId="5F5808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dosente, -nan</w:t>
      </w:r>
    </w:p>
    <w:p w14:paraId="4F47A9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doshi, -nan</w:t>
      </w:r>
    </w:p>
    <w:p w14:paraId="0B44D2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dòsplaka, -nan</w:t>
      </w:r>
    </w:p>
    <w:p w14:paraId="6A58A9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dosshen</w:t>
      </w:r>
    </w:p>
    <w:p w14:paraId="667E37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dou, -nan</w:t>
      </w:r>
    </w:p>
    <w:p w14:paraId="132D05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doudou</w:t>
      </w:r>
    </w:p>
    <w:p w14:paraId="413B05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dozein</w:t>
      </w:r>
    </w:p>
    <w:p w14:paraId="1058AF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drachi, -nan</w:t>
      </w:r>
    </w:p>
    <w:p w14:paraId="35611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dradu, -nan</w:t>
      </w:r>
    </w:p>
    <w:p w14:paraId="6878F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draga, -nan</w:t>
      </w:r>
    </w:p>
    <w:p w14:paraId="033721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dragon, -nan</w:t>
      </w:r>
    </w:p>
    <w:p w14:paraId="751BD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dragrace, -nan</w:t>
      </w:r>
    </w:p>
    <w:p w14:paraId="4917E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drai</w:t>
      </w:r>
    </w:p>
    <w:p w14:paraId="35E210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draibank, -nan</w:t>
      </w:r>
    </w:p>
    <w:p w14:paraId="3CA043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draiskruf, -nan</w:t>
      </w:r>
    </w:p>
    <w:p w14:paraId="6B3B7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drakoniano</w:t>
      </w:r>
    </w:p>
    <w:p w14:paraId="63EA12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 -nan</w:t>
      </w:r>
    </w:p>
    <w:p w14:paraId="25CFDE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dramamentu</w:t>
      </w:r>
    </w:p>
    <w:p w14:paraId="329383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dramando</w:t>
      </w:r>
    </w:p>
    <w:p w14:paraId="602063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dramátika</w:t>
      </w:r>
    </w:p>
    <w:p w14:paraId="55831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dramátiko</w:t>
      </w:r>
    </w:p>
    <w:p w14:paraId="20D303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dramatisá</w:t>
      </w:r>
    </w:p>
    <w:p w14:paraId="5A41E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dramatisando</w:t>
      </w:r>
    </w:p>
    <w:p w14:paraId="2D4250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dramatisashon</w:t>
      </w:r>
    </w:p>
    <w:p w14:paraId="642767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dramaturgo, -nan</w:t>
      </w:r>
    </w:p>
    <w:p w14:paraId="56ABCD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drandran</w:t>
      </w:r>
    </w:p>
    <w:p w14:paraId="17FC6A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drástikamente</w:t>
      </w:r>
    </w:p>
    <w:p w14:paraId="49855E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drástiko</w:t>
      </w:r>
    </w:p>
    <w:p w14:paraId="1C941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drat, -nan</w:t>
      </w:r>
    </w:p>
    <w:p w14:paraId="775F33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drecha</w:t>
      </w:r>
    </w:p>
    <w:p w14:paraId="1A4F7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drechá</w:t>
      </w:r>
    </w:p>
    <w:p w14:paraId="7586CA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drechadó, -nan</w:t>
      </w:r>
    </w:p>
    <w:p w14:paraId="4F097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drechamentu</w:t>
      </w:r>
    </w:p>
    <w:p w14:paraId="3960A7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drechando</w:t>
      </w:r>
    </w:p>
    <w:p w14:paraId="4C07EE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drechi</w:t>
      </w:r>
    </w:p>
    <w:p w14:paraId="67636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drei</w:t>
      </w:r>
    </w:p>
    <w:p w14:paraId="6AA76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dreif, -nan</w:t>
      </w:r>
    </w:p>
    <w:p w14:paraId="336AF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dreifi, -nan</w:t>
      </w:r>
    </w:p>
    <w:p w14:paraId="2A0B60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dreimentu</w:t>
      </w:r>
    </w:p>
    <w:p w14:paraId="11846F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drel</w:t>
      </w:r>
    </w:p>
    <w:p w14:paraId="20B906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drelbor, -nan</w:t>
      </w:r>
    </w:p>
    <w:p w14:paraId="752E2F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drèmpel, -nan</w:t>
      </w:r>
    </w:p>
    <w:p w14:paraId="07E9F4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drèmpi, -nan</w:t>
      </w:r>
    </w:p>
    <w:p w14:paraId="35610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drenta</w:t>
      </w:r>
    </w:p>
    <w:p w14:paraId="65ED43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drentando</w:t>
      </w:r>
    </w:p>
    <w:p w14:paraId="5A34F2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drep</w:t>
      </w:r>
    </w:p>
    <w:p w14:paraId="3C508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drès</w:t>
      </w:r>
    </w:p>
    <w:p w14:paraId="77D9D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drif</w:t>
      </w:r>
    </w:p>
    <w:p w14:paraId="7BC76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dril</w:t>
      </w:r>
    </w:p>
    <w:p w14:paraId="2BDCEF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dròbèk</w:t>
      </w:r>
    </w:p>
    <w:p w14:paraId="55CAD9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drogá</w:t>
      </w:r>
    </w:p>
    <w:p w14:paraId="61F97F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droga, -nan</w:t>
      </w:r>
    </w:p>
    <w:p w14:paraId="3B9AD6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drogadikshon</w:t>
      </w:r>
    </w:p>
    <w:p w14:paraId="3E224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drogadikto, -nan</w:t>
      </w:r>
    </w:p>
    <w:p w14:paraId="4310CA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drogamentu</w:t>
      </w:r>
    </w:p>
    <w:p w14:paraId="76285D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drogando</w:t>
      </w:r>
    </w:p>
    <w:p w14:paraId="05870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dròl, -nan</w:t>
      </w:r>
    </w:p>
    <w:p w14:paraId="27BD07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dromedario, -nan</w:t>
      </w:r>
    </w:p>
    <w:p w14:paraId="19E58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dròp, -nan</w:t>
      </w:r>
    </w:p>
    <w:p w14:paraId="15341C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dròpchi, -nan</w:t>
      </w:r>
    </w:p>
    <w:p w14:paraId="0B491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drùif, -nan</w:t>
      </w:r>
    </w:p>
    <w:p w14:paraId="0DB14A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drùip</w:t>
      </w:r>
    </w:p>
    <w:p w14:paraId="65804A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drùk</w:t>
      </w:r>
    </w:p>
    <w:p w14:paraId="05B6F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drùker, -nan</w:t>
      </w:r>
    </w:p>
    <w:p w14:paraId="5856BA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drùkerei, -nan</w:t>
      </w:r>
    </w:p>
    <w:p w14:paraId="122E48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drùkmentu</w:t>
      </w:r>
    </w:p>
    <w:p w14:paraId="149DFE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drùm, -nan</w:t>
      </w:r>
    </w:p>
    <w:p w14:paraId="0C3775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drùmbènt, -nan</w:t>
      </w:r>
    </w:p>
    <w:p w14:paraId="4693E2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drùmer, -nan</w:t>
      </w:r>
    </w:p>
    <w:p w14:paraId="3255C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drumi</w:t>
      </w:r>
    </w:p>
    <w:p w14:paraId="1F69FA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drumí</w:t>
      </w:r>
    </w:p>
    <w:p w14:paraId="3FC0B6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drumimentu</w:t>
      </w:r>
    </w:p>
    <w:p w14:paraId="5F18AA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drùms, -nan</w:t>
      </w:r>
    </w:p>
    <w:p w14:paraId="50508F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drùmsèt, -nan</w:t>
      </w:r>
    </w:p>
    <w:p w14:paraId="3D921D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drùpel, -nan</w:t>
      </w:r>
    </w:p>
    <w:p w14:paraId="2977E6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dry-clean</w:t>
      </w:r>
    </w:p>
    <w:p w14:paraId="77C172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dual</w:t>
      </w:r>
    </w:p>
    <w:p w14:paraId="53510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dualu</w:t>
      </w:r>
    </w:p>
    <w:p w14:paraId="67AEEB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duana</w:t>
      </w:r>
    </w:p>
    <w:p w14:paraId="3C7F50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duanero, -nan</w:t>
      </w:r>
    </w:p>
    <w:p w14:paraId="7B51F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duars</w:t>
      </w:r>
    </w:p>
    <w:p w14:paraId="12783B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duarsu</w:t>
      </w:r>
    </w:p>
    <w:p w14:paraId="29962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dublé</w:t>
      </w:r>
    </w:p>
    <w:p w14:paraId="00B388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ducha, -nan</w:t>
      </w:r>
    </w:p>
    <w:p w14:paraId="028226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duchando</w:t>
      </w:r>
    </w:p>
    <w:p w14:paraId="560925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duda, -nan</w:t>
      </w:r>
    </w:p>
    <w:p w14:paraId="3802A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dudando</w:t>
      </w:r>
    </w:p>
    <w:p w14:paraId="591625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dudoso</w:t>
      </w:r>
    </w:p>
    <w:p w14:paraId="41B6A2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w:t>
      </w:r>
    </w:p>
    <w:p w14:paraId="167EB9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dueilá</w:t>
      </w:r>
    </w:p>
    <w:p w14:paraId="169B5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dueila, -nan</w:t>
      </w:r>
    </w:p>
    <w:p w14:paraId="60681F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dueilu, -nan</w:t>
      </w:r>
    </w:p>
    <w:p w14:paraId="158513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duele</w:t>
      </w:r>
    </w:p>
    <w:p w14:paraId="2D5868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duelo, -nan</w:t>
      </w:r>
    </w:p>
    <w:p w14:paraId="33BAF2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dugudugu, -nan</w:t>
      </w:r>
    </w:p>
    <w:p w14:paraId="25F9A0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dui, -nan</w:t>
      </w:r>
    </w:p>
    <w:p w14:paraId="747D6B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dùikbrel, -nan</w:t>
      </w:r>
    </w:p>
    <w:p w14:paraId="0AA1A0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dùim, -nan</w:t>
      </w:r>
    </w:p>
    <w:p w14:paraId="75856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dùimstòk, -nan</w:t>
      </w:r>
    </w:p>
    <w:p w14:paraId="19504E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duka</w:t>
      </w:r>
    </w:p>
    <w:p w14:paraId="38D24D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dukado, -nan</w:t>
      </w:r>
    </w:p>
    <w:p w14:paraId="76F748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duke, -nan</w:t>
      </w:r>
    </w:p>
    <w:p w14:paraId="07983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dukesa, -nan</w:t>
      </w:r>
    </w:p>
    <w:p w14:paraId="74887B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dukla</w:t>
      </w:r>
    </w:p>
    <w:p w14:paraId="32EC68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dulsura</w:t>
      </w:r>
    </w:p>
    <w:p w14:paraId="326401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dùmdùm, -nan</w:t>
      </w:r>
    </w:p>
    <w:p w14:paraId="419B4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dumingu</w:t>
      </w:r>
    </w:p>
    <w:p w14:paraId="7C00B2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dùmp</w:t>
      </w:r>
    </w:p>
    <w:p w14:paraId="41C367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dùn</w:t>
      </w:r>
    </w:p>
    <w:p w14:paraId="0069EE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duna</w:t>
      </w:r>
    </w:p>
    <w:p w14:paraId="7B021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duná</w:t>
      </w:r>
    </w:p>
    <w:p w14:paraId="1B779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dunadó, -nan</w:t>
      </w:r>
    </w:p>
    <w:p w14:paraId="565EAF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dunamentu</w:t>
      </w:r>
    </w:p>
    <w:p w14:paraId="09868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dunando</w:t>
      </w:r>
    </w:p>
    <w:p w14:paraId="09AE90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dundu, -nan</w:t>
      </w:r>
    </w:p>
    <w:p w14:paraId="08DAA0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dúndula</w:t>
      </w:r>
    </w:p>
    <w:p w14:paraId="465C1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duo, -nan</w:t>
      </w:r>
    </w:p>
    <w:p w14:paraId="556C2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dupliká</w:t>
      </w:r>
    </w:p>
    <w:p w14:paraId="31771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duplikado, -nan</w:t>
      </w:r>
    </w:p>
    <w:p w14:paraId="407AF1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duplikando</w:t>
      </w:r>
    </w:p>
    <w:p w14:paraId="4799BE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duplikashon</w:t>
      </w:r>
    </w:p>
    <w:p w14:paraId="702A32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w:t>
      </w:r>
    </w:p>
    <w:p w14:paraId="1DEDF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durabel</w:t>
      </w:r>
    </w:p>
    <w:p w14:paraId="4D8FBD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durabilidat</w:t>
      </w:r>
    </w:p>
    <w:p w14:paraId="1E5A7A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duradero</w:t>
      </w:r>
    </w:p>
    <w:p w14:paraId="102A22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durando</w:t>
      </w:r>
    </w:p>
    <w:p w14:paraId="3B7F0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durante</w:t>
      </w:r>
    </w:p>
    <w:p w14:paraId="148CC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durashon</w:t>
      </w:r>
    </w:p>
    <w:p w14:paraId="770F4C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durativo</w:t>
      </w:r>
    </w:p>
    <w:p w14:paraId="2104D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durmiendo</w:t>
      </w:r>
    </w:p>
    <w:p w14:paraId="51D42C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duru</w:t>
      </w:r>
    </w:p>
    <w:p w14:paraId="53C473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dushi, -nan</w:t>
      </w:r>
    </w:p>
    <w:p w14:paraId="328621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dùster, -nan</w:t>
      </w:r>
    </w:p>
    <w:p w14:paraId="5EAD43DC" w14:textId="77777777" w:rsidR="00226779" w:rsidRPr="00226779" w:rsidRDefault="00226779" w:rsidP="00226779">
      <w:pPr>
        <w:widowControl/>
        <w:rPr>
          <w:rFonts w:ascii="Times New Roman" w:hAnsi="Times New Roman"/>
          <w:snapToGrid/>
          <w:szCs w:val="24"/>
          <w:lang w:val="pap-029"/>
        </w:rPr>
      </w:pPr>
    </w:p>
    <w:p w14:paraId="38112B9C"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Ee</w:t>
      </w:r>
      <w:proofErr w:type="spellEnd"/>
    </w:p>
    <w:p w14:paraId="05C2CD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ébano</w:t>
      </w:r>
    </w:p>
    <w:p w14:paraId="1D563C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ebonit, -nan</w:t>
      </w:r>
    </w:p>
    <w:p w14:paraId="106847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echa</w:t>
      </w:r>
    </w:p>
    <w:p w14:paraId="0B7D02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echadó, -nan</w:t>
      </w:r>
    </w:p>
    <w:p w14:paraId="55E5D3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echamentu</w:t>
      </w:r>
    </w:p>
    <w:p w14:paraId="6D01F9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echando</w:t>
      </w:r>
    </w:p>
    <w:p w14:paraId="7FC05D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echo, -nan</w:t>
      </w:r>
    </w:p>
    <w:p w14:paraId="11CF0B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Ecuador</w:t>
      </w:r>
    </w:p>
    <w:p w14:paraId="4EFA1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Ecuador</w:t>
      </w:r>
    </w:p>
    <w:p w14:paraId="6C550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edat, -nan</w:t>
      </w:r>
    </w:p>
    <w:p w14:paraId="14C89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edifiká</w:t>
      </w:r>
    </w:p>
    <w:p w14:paraId="6F3789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edifikando</w:t>
      </w:r>
    </w:p>
    <w:p w14:paraId="40B064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edifikashon</w:t>
      </w:r>
    </w:p>
    <w:p w14:paraId="4A173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edifisio, -nan</w:t>
      </w:r>
    </w:p>
    <w:p w14:paraId="78CFF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edishon, -nan</w:t>
      </w:r>
    </w:p>
    <w:p w14:paraId="5E4C8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editá</w:t>
      </w:r>
    </w:p>
    <w:p w14:paraId="39F6B5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editando</w:t>
      </w:r>
    </w:p>
    <w:p w14:paraId="48AB48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editor, -nan</w:t>
      </w:r>
    </w:p>
    <w:p w14:paraId="6E14F4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editorial, -nan</w:t>
      </w:r>
    </w:p>
    <w:p w14:paraId="34E77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eduká</w:t>
      </w:r>
    </w:p>
    <w:p w14:paraId="2FAF39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edukadó, -nan</w:t>
      </w:r>
    </w:p>
    <w:p w14:paraId="703AFB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edukador, -nan</w:t>
      </w:r>
    </w:p>
    <w:p w14:paraId="21CCE6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edukando</w:t>
      </w:r>
    </w:p>
    <w:p w14:paraId="4CB995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edukashon</w:t>
      </w:r>
    </w:p>
    <w:p w14:paraId="06A23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edukashonal</w:t>
      </w:r>
    </w:p>
    <w:p w14:paraId="197A8E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edukativo</w:t>
      </w:r>
    </w:p>
    <w:p w14:paraId="0DB23D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efektivamente</w:t>
      </w:r>
    </w:p>
    <w:p w14:paraId="09E19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efektividat</w:t>
      </w:r>
    </w:p>
    <w:p w14:paraId="2F761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efektivo, -nan</w:t>
      </w:r>
    </w:p>
    <w:p w14:paraId="613F42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efekto, -nan</w:t>
      </w:r>
    </w:p>
    <w:p w14:paraId="52F84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efektuá</w:t>
      </w:r>
    </w:p>
    <w:p w14:paraId="1911EF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efektuando</w:t>
      </w:r>
    </w:p>
    <w:p w14:paraId="601C38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efikas</w:t>
      </w:r>
    </w:p>
    <w:p w14:paraId="35AD1D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efikasia</w:t>
      </w:r>
    </w:p>
    <w:p w14:paraId="4D4B5C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efikasmente</w:t>
      </w:r>
    </w:p>
    <w:p w14:paraId="5F27D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efisiensia</w:t>
      </w:r>
    </w:p>
    <w:p w14:paraId="1794C1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efisiente</w:t>
      </w:r>
    </w:p>
    <w:p w14:paraId="40D6AE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efisientemente</w:t>
      </w:r>
    </w:p>
    <w:p w14:paraId="06F684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eful</w:t>
      </w:r>
    </w:p>
    <w:p w14:paraId="3A3967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Egipto</w:t>
      </w:r>
    </w:p>
    <w:p w14:paraId="47435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ego</w:t>
      </w:r>
    </w:p>
    <w:p w14:paraId="7E8C60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egoismo</w:t>
      </w:r>
    </w:p>
    <w:p w14:paraId="6A50F5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egoista, -nan</w:t>
      </w:r>
    </w:p>
    <w:p w14:paraId="3EDAD7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egoséntriko</w:t>
      </w:r>
    </w:p>
    <w:p w14:paraId="6C7FAD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egosentrismo</w:t>
      </w:r>
    </w:p>
    <w:p w14:paraId="791DC1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ehakulá</w:t>
      </w:r>
    </w:p>
    <w:p w14:paraId="058321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ehakulashon</w:t>
      </w:r>
    </w:p>
    <w:p w14:paraId="12A924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ehehe</w:t>
      </w:r>
    </w:p>
    <w:p w14:paraId="7DE4B6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ehekushon, -nan</w:t>
      </w:r>
    </w:p>
    <w:p w14:paraId="4A4337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ehekutá</w:t>
      </w:r>
    </w:p>
    <w:p w14:paraId="0FC502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ehekutando</w:t>
      </w:r>
    </w:p>
    <w:p w14:paraId="13F6D6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ehekutivo, -nan</w:t>
      </w:r>
    </w:p>
    <w:p w14:paraId="7F8A6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ehèmber</w:t>
      </w:r>
    </w:p>
    <w:p w14:paraId="7BB94D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ehèmpel, -nan</w:t>
      </w:r>
    </w:p>
    <w:p w14:paraId="0EEDF4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ehemplar, -nan</w:t>
      </w:r>
    </w:p>
    <w:p w14:paraId="59B96B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ehersé</w:t>
      </w:r>
    </w:p>
    <w:p w14:paraId="395AE5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ehersisio, -nan</w:t>
      </w:r>
    </w:p>
    <w:p w14:paraId="6F1017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ehérsito, -nan</w:t>
      </w:r>
    </w:p>
    <w:p w14:paraId="5770D5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w:t>
      </w:r>
    </w:p>
    <w:p w14:paraId="1EB2C3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eifó</w:t>
      </w:r>
    </w:p>
    <w:p w14:paraId="4B08ED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eilandsraad</w:t>
      </w:r>
    </w:p>
    <w:p w14:paraId="307C0B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eilu</w:t>
      </w:r>
    </w:p>
    <w:p w14:paraId="21CF5B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eis</w:t>
      </w:r>
    </w:p>
    <w:p w14:paraId="2B0062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eiskast, -nan</w:t>
      </w:r>
    </w:p>
    <w:p w14:paraId="48C0F2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eiskrim, -nan</w:t>
      </w:r>
    </w:p>
    <w:p w14:paraId="2D2A2E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eispik, -nan</w:t>
      </w:r>
    </w:p>
    <w:p w14:paraId="464542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ekaks, -nan</w:t>
      </w:r>
    </w:p>
    <w:p w14:paraId="6A105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ekiángulo, -nan</w:t>
      </w:r>
    </w:p>
    <w:p w14:paraId="0F03A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ekiboká</w:t>
      </w:r>
    </w:p>
    <w:p w14:paraId="1B4F3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ekibokashon, -nan</w:t>
      </w:r>
    </w:p>
    <w:p w14:paraId="49008C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ekibokashonnan</w:t>
      </w:r>
    </w:p>
    <w:p w14:paraId="351CB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ekibuká</w:t>
      </w:r>
    </w:p>
    <w:p w14:paraId="2A8AF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ekibukashon</w:t>
      </w:r>
    </w:p>
    <w:p w14:paraId="317846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ekilibrá</w:t>
      </w:r>
    </w:p>
    <w:p w14:paraId="6E34E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ekilibrio</w:t>
      </w:r>
    </w:p>
    <w:p w14:paraId="7EC28E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ekipá</w:t>
      </w:r>
    </w:p>
    <w:p w14:paraId="08DBDB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ekipahe</w:t>
      </w:r>
    </w:p>
    <w:p w14:paraId="757EB3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ekipamentu</w:t>
      </w:r>
    </w:p>
    <w:p w14:paraId="18A5FA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ekipo, -nan</w:t>
      </w:r>
    </w:p>
    <w:p w14:paraId="327DDE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ékis, -nan</w:t>
      </w:r>
    </w:p>
    <w:p w14:paraId="21BDC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ekivalensia</w:t>
      </w:r>
    </w:p>
    <w:p w14:paraId="08E2A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ekivalente</w:t>
      </w:r>
    </w:p>
    <w:p w14:paraId="792D3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eklesiástiko</w:t>
      </w:r>
    </w:p>
    <w:p w14:paraId="55D948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eklipse, -nan</w:t>
      </w:r>
    </w:p>
    <w:p w14:paraId="0BAEA7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 -nan</w:t>
      </w:r>
    </w:p>
    <w:p w14:paraId="465C55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ekografia</w:t>
      </w:r>
    </w:p>
    <w:p w14:paraId="5F3BA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ekograma, -nan</w:t>
      </w:r>
    </w:p>
    <w:p w14:paraId="0E2FA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ékolekua</w:t>
      </w:r>
    </w:p>
    <w:p w14:paraId="5517E5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ekologia</w:t>
      </w:r>
    </w:p>
    <w:p w14:paraId="10C93A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ekológiko</w:t>
      </w:r>
    </w:p>
    <w:p w14:paraId="12E55B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ekonomia, -nan</w:t>
      </w:r>
    </w:p>
    <w:p w14:paraId="03E6B9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ekonómiko</w:t>
      </w:r>
    </w:p>
    <w:p w14:paraId="456AA8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ekonomisá</w:t>
      </w:r>
    </w:p>
    <w:p w14:paraId="27C39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ekonomisando</w:t>
      </w:r>
    </w:p>
    <w:p w14:paraId="169B8C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ekonomisashon</w:t>
      </w:r>
    </w:p>
    <w:p w14:paraId="686C65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ekonomista, -nan</w:t>
      </w:r>
    </w:p>
    <w:p w14:paraId="218A3C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 -nan</w:t>
      </w:r>
    </w:p>
    <w:p w14:paraId="4F3132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eksagerá</w:t>
      </w:r>
    </w:p>
    <w:p w14:paraId="2D5DC1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eksageradamente</w:t>
      </w:r>
    </w:p>
    <w:p w14:paraId="00C8F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eksagerando</w:t>
      </w:r>
    </w:p>
    <w:p w14:paraId="38F9A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eksagerashon, -nan</w:t>
      </w:r>
    </w:p>
    <w:p w14:paraId="5DD1EF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eksaktamente</w:t>
      </w:r>
    </w:p>
    <w:p w14:paraId="59CC9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eksaktitut</w:t>
      </w:r>
    </w:p>
    <w:p w14:paraId="18E456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eksakto</w:t>
      </w:r>
    </w:p>
    <w:p w14:paraId="0AD9B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eksaltá</w:t>
      </w:r>
    </w:p>
    <w:p w14:paraId="5D37F4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eksámen, -nan</w:t>
      </w:r>
    </w:p>
    <w:p w14:paraId="469D2D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èksamen, -nan</w:t>
      </w:r>
    </w:p>
    <w:p w14:paraId="16E7FC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eksaminá</w:t>
      </w:r>
    </w:p>
    <w:p w14:paraId="5CC0C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eksaminadó, -nan</w:t>
      </w:r>
    </w:p>
    <w:p w14:paraId="6B88C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eksaminando</w:t>
      </w:r>
    </w:p>
    <w:p w14:paraId="79525D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èksaminátòr, -nan</w:t>
      </w:r>
    </w:p>
    <w:p w14:paraId="67CEE0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eksedé</w:t>
      </w:r>
    </w:p>
    <w:p w14:paraId="067CAB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ekségesis, -nan</w:t>
      </w:r>
    </w:p>
    <w:p w14:paraId="77BBAC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ekselensia, -nan</w:t>
      </w:r>
    </w:p>
    <w:p w14:paraId="75D59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ekselente</w:t>
      </w:r>
    </w:p>
    <w:p w14:paraId="1E33ED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ekselentemente</w:t>
      </w:r>
    </w:p>
    <w:p w14:paraId="4929EF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eksema, -nan</w:t>
      </w:r>
    </w:p>
    <w:p w14:paraId="68D528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eksepshon, -nan</w:t>
      </w:r>
    </w:p>
    <w:p w14:paraId="54737F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eksepshonal</w:t>
      </w:r>
    </w:p>
    <w:p w14:paraId="6DEEF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eksepshonalmente</w:t>
      </w:r>
    </w:p>
    <w:p w14:paraId="04AA6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eksepto</w:t>
      </w:r>
    </w:p>
    <w:p w14:paraId="1850DE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ekseptuá</w:t>
      </w:r>
    </w:p>
    <w:p w14:paraId="7175E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eksesivo</w:t>
      </w:r>
    </w:p>
    <w:p w14:paraId="5296DC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ekseso, -nan</w:t>
      </w:r>
    </w:p>
    <w:p w14:paraId="008F4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ekshalá</w:t>
      </w:r>
    </w:p>
    <w:p w14:paraId="12D78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ekshalando</w:t>
      </w:r>
    </w:p>
    <w:p w14:paraId="728CFE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ekshibí</w:t>
      </w:r>
    </w:p>
    <w:p w14:paraId="2602A4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ekshibiendo</w:t>
      </w:r>
    </w:p>
    <w:p w14:paraId="4E750E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ekshibishon, -nan</w:t>
      </w:r>
    </w:p>
    <w:p w14:paraId="7BC62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ekshibishonismo</w:t>
      </w:r>
    </w:p>
    <w:p w14:paraId="7CAE12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ekshibishonista, -nan</w:t>
      </w:r>
    </w:p>
    <w:p w14:paraId="3CFDA89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eksigensha</w:t>
      </w:r>
      <w:proofErr w:type="spellEnd"/>
      <w:r w:rsidRPr="00226779">
        <w:rPr>
          <w:rFonts w:ascii="Times New Roman" w:hAnsi="Times New Roman"/>
          <w:snapToGrid/>
          <w:szCs w:val="24"/>
          <w:lang w:val="pap-029"/>
        </w:rPr>
        <w:t>, -nan</w:t>
      </w:r>
    </w:p>
    <w:p w14:paraId="6A387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eksigensia, -nan</w:t>
      </w:r>
    </w:p>
    <w:p w14:paraId="13E2B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eksigente</w:t>
      </w:r>
    </w:p>
    <w:p w14:paraId="7CBE10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eksigí</w:t>
      </w:r>
    </w:p>
    <w:p w14:paraId="2298F0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eksigiendo</w:t>
      </w:r>
    </w:p>
    <w:p w14:paraId="605159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eksilá</w:t>
      </w:r>
    </w:p>
    <w:p w14:paraId="2BE406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eksilado, -nan</w:t>
      </w:r>
    </w:p>
    <w:p w14:paraId="65D2A0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eksiliá</w:t>
      </w:r>
    </w:p>
    <w:p w14:paraId="5C69D0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eksiliado, -nan</w:t>
      </w:r>
    </w:p>
    <w:p w14:paraId="62757F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eksilio</w:t>
      </w:r>
    </w:p>
    <w:p w14:paraId="50AA9CC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eksistensha</w:t>
      </w:r>
      <w:proofErr w:type="spellEnd"/>
    </w:p>
    <w:p w14:paraId="3C4E9C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eksistensia</w:t>
      </w:r>
    </w:p>
    <w:p w14:paraId="2ED972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eksistente</w:t>
      </w:r>
    </w:p>
    <w:p w14:paraId="66F8E4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eksistí</w:t>
      </w:r>
    </w:p>
    <w:p w14:paraId="75551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eksitá</w:t>
      </w:r>
    </w:p>
    <w:p w14:paraId="5BA9B4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eksitabel</w:t>
      </w:r>
    </w:p>
    <w:p w14:paraId="18732D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eksitando</w:t>
      </w:r>
    </w:p>
    <w:p w14:paraId="15A340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eksitashon</w:t>
      </w:r>
    </w:p>
    <w:p w14:paraId="32E425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éksito, -nan</w:t>
      </w:r>
    </w:p>
    <w:p w14:paraId="757102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eksitoso</w:t>
      </w:r>
    </w:p>
    <w:p w14:paraId="0B7DE7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ekskisito</w:t>
      </w:r>
    </w:p>
    <w:p w14:paraId="781A6E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ekskluí</w:t>
      </w:r>
    </w:p>
    <w:p w14:paraId="29087E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eksklushon</w:t>
      </w:r>
    </w:p>
    <w:p w14:paraId="45D8FF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eksklusivamente</w:t>
      </w:r>
    </w:p>
    <w:p w14:paraId="30E033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eksklusividat</w:t>
      </w:r>
    </w:p>
    <w:p w14:paraId="2417D8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eksklusivo</w:t>
      </w:r>
    </w:p>
    <w:p w14:paraId="41D20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ekskluyendo</w:t>
      </w:r>
    </w:p>
    <w:p w14:paraId="30682C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ekskomulgá</w:t>
      </w:r>
    </w:p>
    <w:p w14:paraId="2792F7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ekskomulgado, -nan</w:t>
      </w:r>
    </w:p>
    <w:p w14:paraId="4C3639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ekskurshon, -nan</w:t>
      </w:r>
    </w:p>
    <w:p w14:paraId="5754D6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ekskurshonista, -nan</w:t>
      </w:r>
    </w:p>
    <w:p w14:paraId="6CC701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èksküs, -nan</w:t>
      </w:r>
    </w:p>
    <w:p w14:paraId="299D8B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eksonerá</w:t>
      </w:r>
    </w:p>
    <w:p w14:paraId="1BEDB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eksonerashon</w:t>
      </w:r>
    </w:p>
    <w:p w14:paraId="094635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eksorbitansia</w:t>
      </w:r>
    </w:p>
    <w:p w14:paraId="657091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eksorbitante</w:t>
      </w:r>
    </w:p>
    <w:p w14:paraId="2A8A87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eksorsismo</w:t>
      </w:r>
    </w:p>
    <w:p w14:paraId="1F7F4B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eksorsista, -nan</w:t>
      </w:r>
    </w:p>
    <w:p w14:paraId="71786D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eksótiko</w:t>
      </w:r>
    </w:p>
    <w:p w14:paraId="34205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ekspandé</w:t>
      </w:r>
    </w:p>
    <w:p w14:paraId="570655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ekspandiendo</w:t>
      </w:r>
    </w:p>
    <w:p w14:paraId="2904EA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ekspanshon</w:t>
      </w:r>
    </w:p>
    <w:p w14:paraId="3CA839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ekspedí</w:t>
      </w:r>
    </w:p>
    <w:p w14:paraId="1CA97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ekspedishon, -nan</w:t>
      </w:r>
    </w:p>
    <w:p w14:paraId="2D6F99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ekspektativa, -nan</w:t>
      </w:r>
    </w:p>
    <w:p w14:paraId="2D4EC49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eksperenshá</w:t>
      </w:r>
      <w:proofErr w:type="spellEnd"/>
    </w:p>
    <w:p w14:paraId="41D891E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eksperensha</w:t>
      </w:r>
      <w:proofErr w:type="spellEnd"/>
      <w:r w:rsidRPr="00226779">
        <w:rPr>
          <w:rFonts w:ascii="Times New Roman" w:hAnsi="Times New Roman"/>
          <w:snapToGrid/>
          <w:szCs w:val="24"/>
          <w:lang w:val="pap-029"/>
        </w:rPr>
        <w:t>, -nan</w:t>
      </w:r>
    </w:p>
    <w:p w14:paraId="2C62E60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eksperenshando</w:t>
      </w:r>
      <w:proofErr w:type="spellEnd"/>
    </w:p>
    <w:p w14:paraId="691E4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eksperensiá</w:t>
      </w:r>
    </w:p>
    <w:p w14:paraId="4A2167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eksperensia, -nan</w:t>
      </w:r>
    </w:p>
    <w:p w14:paraId="7E817E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eksperensiando</w:t>
      </w:r>
    </w:p>
    <w:p w14:paraId="48D80B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eksperimentá</w:t>
      </w:r>
    </w:p>
    <w:p w14:paraId="23467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eksperimental</w:t>
      </w:r>
    </w:p>
    <w:p w14:paraId="6221C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eksperimentando</w:t>
      </w:r>
    </w:p>
    <w:p w14:paraId="45CCF3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eksperimento, -nan</w:t>
      </w:r>
    </w:p>
    <w:p w14:paraId="62B13B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eksperto, -nan</w:t>
      </w:r>
    </w:p>
    <w:p w14:paraId="444214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ekspirá</w:t>
      </w:r>
    </w:p>
    <w:p w14:paraId="360EB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ekspirando</w:t>
      </w:r>
    </w:p>
    <w:p w14:paraId="6D44D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ekspirashon</w:t>
      </w:r>
    </w:p>
    <w:p w14:paraId="062952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eksplikabel</w:t>
      </w:r>
    </w:p>
    <w:p w14:paraId="7A5038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eksplisitá</w:t>
      </w:r>
    </w:p>
    <w:p w14:paraId="7288BB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eksplísitamente</w:t>
      </w:r>
    </w:p>
    <w:p w14:paraId="029274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eksplisitando</w:t>
      </w:r>
    </w:p>
    <w:p w14:paraId="477E57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eksplisitashon</w:t>
      </w:r>
    </w:p>
    <w:p w14:paraId="54F0B6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eksplísito</w:t>
      </w:r>
    </w:p>
    <w:p w14:paraId="319DEE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eksploshon, -nan</w:t>
      </w:r>
    </w:p>
    <w:p w14:paraId="12C09B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eksplosivo, -nan</w:t>
      </w:r>
    </w:p>
    <w:p w14:paraId="0220B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eksplotá</w:t>
      </w:r>
    </w:p>
    <w:p w14:paraId="3C889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eksplotadó, -nan</w:t>
      </w:r>
    </w:p>
    <w:p w14:paraId="5E30D0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eksplotando</w:t>
      </w:r>
    </w:p>
    <w:p w14:paraId="11A87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eksplotashon</w:t>
      </w:r>
    </w:p>
    <w:p w14:paraId="06DCB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eksponé</w:t>
      </w:r>
    </w:p>
    <w:p w14:paraId="5CA51C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eksponiendo</w:t>
      </w:r>
    </w:p>
    <w:p w14:paraId="4555D7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eksportá</w:t>
      </w:r>
    </w:p>
    <w:p w14:paraId="09381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eksportadó, -nan</w:t>
      </w:r>
    </w:p>
    <w:p w14:paraId="477086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eksportador, -nan</w:t>
      </w:r>
    </w:p>
    <w:p w14:paraId="42D368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eksportando</w:t>
      </w:r>
    </w:p>
    <w:p w14:paraId="4362B6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eksportashon</w:t>
      </w:r>
    </w:p>
    <w:p w14:paraId="3D0F3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eksposishon, -nan</w:t>
      </w:r>
    </w:p>
    <w:p w14:paraId="0C803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èksprès</w:t>
      </w:r>
    </w:p>
    <w:p w14:paraId="2F223D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ekspresá</w:t>
      </w:r>
    </w:p>
    <w:p w14:paraId="4F8DB5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ekspresando</w:t>
      </w:r>
    </w:p>
    <w:p w14:paraId="0A7F9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ekspreshon, -nan</w:t>
      </w:r>
    </w:p>
    <w:p w14:paraId="5C793A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ekspresionismo</w:t>
      </w:r>
    </w:p>
    <w:p w14:paraId="31C9CF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ekspresionista, -nan</w:t>
      </w:r>
    </w:p>
    <w:p w14:paraId="2622C7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ekspresivo</w:t>
      </w:r>
    </w:p>
    <w:p w14:paraId="1F4727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ekspropiá</w:t>
      </w:r>
    </w:p>
    <w:p w14:paraId="07C08F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ekspropiando</w:t>
      </w:r>
    </w:p>
    <w:p w14:paraId="0147B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ekspropiashon, -nan</w:t>
      </w:r>
    </w:p>
    <w:p w14:paraId="366045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ekspulsá</w:t>
      </w:r>
    </w:p>
    <w:p w14:paraId="265BAE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ekspulshon, -nan</w:t>
      </w:r>
    </w:p>
    <w:p w14:paraId="265332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ekstendé</w:t>
      </w:r>
    </w:p>
    <w:p w14:paraId="60B63E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ekstendiendo</w:t>
      </w:r>
    </w:p>
    <w:p w14:paraId="4A9613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ekstenshon</w:t>
      </w:r>
    </w:p>
    <w:p w14:paraId="7A76FB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ekstensivamente</w:t>
      </w:r>
    </w:p>
    <w:p w14:paraId="419499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ekstensivo</w:t>
      </w:r>
    </w:p>
    <w:p w14:paraId="7CD4E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ekstenso</w:t>
      </w:r>
    </w:p>
    <w:p w14:paraId="0DE8C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eksterior</w:t>
      </w:r>
    </w:p>
    <w:p w14:paraId="352D24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eksterminá</w:t>
      </w:r>
    </w:p>
    <w:p w14:paraId="1FE59D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eksterminashon</w:t>
      </w:r>
    </w:p>
    <w:p w14:paraId="46E0B2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eksterno</w:t>
      </w:r>
    </w:p>
    <w:p w14:paraId="353EE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èkstra</w:t>
      </w:r>
    </w:p>
    <w:p w14:paraId="488280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ekstrabagansia, -nan</w:t>
      </w:r>
    </w:p>
    <w:p w14:paraId="519585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ekstrabagante</w:t>
      </w:r>
    </w:p>
    <w:p w14:paraId="703DF7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ekstradishon</w:t>
      </w:r>
    </w:p>
    <w:p w14:paraId="144935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ekstraditá</w:t>
      </w:r>
    </w:p>
    <w:p w14:paraId="5795B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ekstraditabel</w:t>
      </w:r>
    </w:p>
    <w:p w14:paraId="254160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ekstrahudisial</w:t>
      </w:r>
    </w:p>
    <w:p w14:paraId="582DB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ekstrahudisialmente</w:t>
      </w:r>
    </w:p>
    <w:p w14:paraId="6CB010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ekstrakto, -nan</w:t>
      </w:r>
    </w:p>
    <w:p w14:paraId="39631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ekstralingwístiko</w:t>
      </w:r>
    </w:p>
    <w:p w14:paraId="28F538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ekstramural</w:t>
      </w:r>
    </w:p>
    <w:p w14:paraId="627B8F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ekstraofishal</w:t>
      </w:r>
    </w:p>
    <w:p w14:paraId="39304C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ekstraofishalmente</w:t>
      </w:r>
    </w:p>
    <w:p w14:paraId="0D06AD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ekstraofisial</w:t>
      </w:r>
    </w:p>
    <w:p w14:paraId="5438F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ekstraofisialmente</w:t>
      </w:r>
    </w:p>
    <w:p w14:paraId="28016B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ekstraordinariamente</w:t>
      </w:r>
    </w:p>
    <w:p w14:paraId="597BFC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ekstraordinario</w:t>
      </w:r>
    </w:p>
    <w:p w14:paraId="049724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ekstraparlamentario</w:t>
      </w:r>
    </w:p>
    <w:p w14:paraId="35509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ekstremadamente</w:t>
      </w:r>
    </w:p>
    <w:p w14:paraId="710CC2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ekstremidat, -nan</w:t>
      </w:r>
    </w:p>
    <w:p w14:paraId="1181C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ekstremismo</w:t>
      </w:r>
    </w:p>
    <w:p w14:paraId="39E5D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ekstremista, -nan</w:t>
      </w:r>
    </w:p>
    <w:p w14:paraId="41B33E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ekstremo, -nan</w:t>
      </w:r>
    </w:p>
    <w:p w14:paraId="1469C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ekuatoriano, -nan</w:t>
      </w:r>
    </w:p>
    <w:p w14:paraId="38D7E0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ekuméniko</w:t>
      </w:r>
    </w:p>
    <w:p w14:paraId="4CC52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w:t>
      </w:r>
    </w:p>
    <w:p w14:paraId="4242EB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elaborá</w:t>
      </w:r>
    </w:p>
    <w:p w14:paraId="1C4B10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elaborando</w:t>
      </w:r>
    </w:p>
    <w:p w14:paraId="06C0B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elaborashon</w:t>
      </w:r>
    </w:p>
    <w:p w14:paraId="2A4B9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elastik, -nan</w:t>
      </w:r>
    </w:p>
    <w:p w14:paraId="30635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elástiko</w:t>
      </w:r>
    </w:p>
    <w:p w14:paraId="6D0F71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elastisidat</w:t>
      </w:r>
    </w:p>
    <w:p w14:paraId="04799B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èlebog, -nan</w:t>
      </w:r>
    </w:p>
    <w:p w14:paraId="483DB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elefante, -nan</w:t>
      </w:r>
    </w:p>
    <w:p w14:paraId="03BC55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elegansia</w:t>
      </w:r>
    </w:p>
    <w:p w14:paraId="6B36F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elegante</w:t>
      </w:r>
    </w:p>
    <w:p w14:paraId="35C68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elekshon, -nan</w:t>
      </w:r>
    </w:p>
    <w:p w14:paraId="1C8930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elekto</w:t>
      </w:r>
    </w:p>
    <w:p w14:paraId="560C19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elektor, -nan</w:t>
      </w:r>
    </w:p>
    <w:p w14:paraId="2942F9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elektorado</w:t>
      </w:r>
    </w:p>
    <w:p w14:paraId="095D93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elektoral</w:t>
      </w:r>
    </w:p>
    <w:p w14:paraId="65FEED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elektrifiká</w:t>
      </w:r>
    </w:p>
    <w:p w14:paraId="7FE9AA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elektrifikashon</w:t>
      </w:r>
    </w:p>
    <w:p w14:paraId="4241C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eléktriko</w:t>
      </w:r>
    </w:p>
    <w:p w14:paraId="70395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elèktrishèn, -nan</w:t>
      </w:r>
    </w:p>
    <w:p w14:paraId="630728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elektrisidat</w:t>
      </w:r>
    </w:p>
    <w:p w14:paraId="24B481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elektrisista, -nan</w:t>
      </w:r>
    </w:p>
    <w:p w14:paraId="3BE2C8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elektrokushon</w:t>
      </w:r>
    </w:p>
    <w:p w14:paraId="06211C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elektrokutá</w:t>
      </w:r>
    </w:p>
    <w:p w14:paraId="3F4762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elektrónika</w:t>
      </w:r>
    </w:p>
    <w:p w14:paraId="30941E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elektróniko, -nan</w:t>
      </w:r>
    </w:p>
    <w:p w14:paraId="3D6BF3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elemental</w:t>
      </w:r>
    </w:p>
    <w:p w14:paraId="716B5F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elemento, -nan</w:t>
      </w:r>
    </w:p>
    <w:p w14:paraId="3F3EB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elevá</w:t>
      </w:r>
    </w:p>
    <w:p w14:paraId="652034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elevando</w:t>
      </w:r>
    </w:p>
    <w:p w14:paraId="1F8575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elevashon, -nan</w:t>
      </w:r>
    </w:p>
    <w:p w14:paraId="5E0525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elidí</w:t>
      </w:r>
    </w:p>
    <w:p w14:paraId="066ED6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eligí</w:t>
      </w:r>
    </w:p>
    <w:p w14:paraId="65393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eligibel</w:t>
      </w:r>
    </w:p>
    <w:p w14:paraId="5F3FAC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eligiendo</w:t>
      </w:r>
    </w:p>
    <w:p w14:paraId="28C67C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eliminá</w:t>
      </w:r>
    </w:p>
    <w:p w14:paraId="61AFC9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eliminando</w:t>
      </w:r>
    </w:p>
    <w:p w14:paraId="2FDD8F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eliminashon</w:t>
      </w:r>
    </w:p>
    <w:p w14:paraId="61E336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eliminatorio</w:t>
      </w:r>
    </w:p>
    <w:p w14:paraId="64B50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elíptiko</w:t>
      </w:r>
    </w:p>
    <w:p w14:paraId="10D85B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elishon, -nan</w:t>
      </w:r>
    </w:p>
    <w:p w14:paraId="5749E6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elogiá</w:t>
      </w:r>
    </w:p>
    <w:p w14:paraId="490DA7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elogiando</w:t>
      </w:r>
    </w:p>
    <w:p w14:paraId="2BDCBF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elogio, -nan</w:t>
      </w:r>
    </w:p>
    <w:p w14:paraId="4EAFBAA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èlpe</w:t>
      </w:r>
      <w:proofErr w:type="spellEnd"/>
      <w:r w:rsidRPr="00226779">
        <w:rPr>
          <w:rFonts w:ascii="Times New Roman" w:hAnsi="Times New Roman"/>
          <w:snapToGrid/>
          <w:szCs w:val="24"/>
          <w:lang w:val="pap-029"/>
        </w:rPr>
        <w:t>, -nan</w:t>
      </w:r>
    </w:p>
    <w:p w14:paraId="4698A9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èls, -nan</w:t>
      </w:r>
    </w:p>
    <w:p w14:paraId="69BCD7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emaná</w:t>
      </w:r>
    </w:p>
    <w:p w14:paraId="0C9886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emanando</w:t>
      </w:r>
    </w:p>
    <w:p w14:paraId="525ADE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emansipá</w:t>
      </w:r>
    </w:p>
    <w:p w14:paraId="030AA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emansipadó, -nan</w:t>
      </w:r>
    </w:p>
    <w:p w14:paraId="4A8AD6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emansipando</w:t>
      </w:r>
    </w:p>
    <w:p w14:paraId="4B454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emansipashon</w:t>
      </w:r>
    </w:p>
    <w:p w14:paraId="3C17A2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embahada, -nan</w:t>
      </w:r>
    </w:p>
    <w:p w14:paraId="71B532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embahador, -nan</w:t>
      </w:r>
    </w:p>
    <w:p w14:paraId="4F6D7A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embahadora, -nan</w:t>
      </w:r>
    </w:p>
    <w:p w14:paraId="35FD1F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embarasá</w:t>
      </w:r>
    </w:p>
    <w:p w14:paraId="4A9C1B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embaraso, -nan</w:t>
      </w:r>
    </w:p>
    <w:p w14:paraId="61C75E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embergadura</w:t>
      </w:r>
    </w:p>
    <w:p w14:paraId="389363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embeyesé</w:t>
      </w:r>
    </w:p>
    <w:p w14:paraId="0964C3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embeyesimentu</w:t>
      </w:r>
    </w:p>
    <w:p w14:paraId="79B7D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emblema, -nan</w:t>
      </w:r>
    </w:p>
    <w:p w14:paraId="1CA25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embolbí</w:t>
      </w:r>
    </w:p>
    <w:p w14:paraId="1A215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emboltura, -nan</w:t>
      </w:r>
    </w:p>
    <w:p w14:paraId="0BD5AC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embra, -nan</w:t>
      </w:r>
    </w:p>
    <w:p w14:paraId="1F347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èmbrio, -nan</w:t>
      </w:r>
    </w:p>
    <w:p w14:paraId="39F57A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emergensia</w:t>
      </w:r>
    </w:p>
    <w:p w14:paraId="1979B9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emérito</w:t>
      </w:r>
    </w:p>
    <w:p w14:paraId="6DC3C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emigrá</w:t>
      </w:r>
    </w:p>
    <w:p w14:paraId="0B6F2A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emigrando</w:t>
      </w:r>
    </w:p>
    <w:p w14:paraId="42C804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emigrante, -nan</w:t>
      </w:r>
    </w:p>
    <w:p w14:paraId="0E61B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emigrashon</w:t>
      </w:r>
    </w:p>
    <w:p w14:paraId="5526E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eminensia, -nan</w:t>
      </w:r>
    </w:p>
    <w:p w14:paraId="50B19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eminente</w:t>
      </w:r>
    </w:p>
    <w:p w14:paraId="486F45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emir, -nan</w:t>
      </w:r>
    </w:p>
    <w:p w14:paraId="6FDA7C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emirato, -nan</w:t>
      </w:r>
    </w:p>
    <w:p w14:paraId="2BDB8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emishon, -nan</w:t>
      </w:r>
    </w:p>
    <w:p w14:paraId="1FFC0E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emisor</w:t>
      </w:r>
    </w:p>
    <w:p w14:paraId="23B33A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emisora, -nan</w:t>
      </w:r>
    </w:p>
    <w:p w14:paraId="2DC6C2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emití</w:t>
      </w:r>
    </w:p>
    <w:p w14:paraId="3D2D7B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emoshon, -nan</w:t>
      </w:r>
    </w:p>
    <w:p w14:paraId="14F490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emoshoná</w:t>
      </w:r>
    </w:p>
    <w:p w14:paraId="05542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emoshonal</w:t>
      </w:r>
    </w:p>
    <w:p w14:paraId="08C4A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emoshonante</w:t>
      </w:r>
    </w:p>
    <w:p w14:paraId="7BFD0C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empake, -nan</w:t>
      </w:r>
    </w:p>
    <w:p w14:paraId="35E60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empaná, -nan</w:t>
      </w:r>
    </w:p>
    <w:p w14:paraId="5546F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empatá</w:t>
      </w:r>
    </w:p>
    <w:p w14:paraId="1DB4FB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empatando</w:t>
      </w:r>
    </w:p>
    <w:p w14:paraId="432762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empate, -nan</w:t>
      </w:r>
    </w:p>
    <w:p w14:paraId="590CEF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empatia</w:t>
      </w:r>
    </w:p>
    <w:p w14:paraId="60597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empeñá</w:t>
      </w:r>
    </w:p>
    <w:p w14:paraId="64491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empeño, -nan</w:t>
      </w:r>
    </w:p>
    <w:p w14:paraId="639E76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empeorá</w:t>
      </w:r>
    </w:p>
    <w:p w14:paraId="5143EE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empeorashon</w:t>
      </w:r>
    </w:p>
    <w:p w14:paraId="36135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emperador, -nan</w:t>
      </w:r>
    </w:p>
    <w:p w14:paraId="1F240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emperatris, -nan</w:t>
      </w:r>
    </w:p>
    <w:p w14:paraId="45232F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empíriko</w:t>
      </w:r>
    </w:p>
    <w:p w14:paraId="71F3E0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empirismo</w:t>
      </w:r>
    </w:p>
    <w:p w14:paraId="34025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empleá</w:t>
      </w:r>
    </w:p>
    <w:p w14:paraId="59DCF2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empleada, -nan</w:t>
      </w:r>
    </w:p>
    <w:p w14:paraId="0C55C3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empleado, -nan</w:t>
      </w:r>
    </w:p>
    <w:p w14:paraId="513B5A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empleo, -nan</w:t>
      </w:r>
    </w:p>
    <w:p w14:paraId="6D1C0F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èmplifayer, -nan</w:t>
      </w:r>
    </w:p>
    <w:p w14:paraId="687C9D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empobresé</w:t>
      </w:r>
    </w:p>
    <w:p w14:paraId="0FAAB3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empobresimentu</w:t>
      </w:r>
    </w:p>
    <w:p w14:paraId="22B878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empresa, -nan</w:t>
      </w:r>
    </w:p>
    <w:p w14:paraId="1A040A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empresarial</w:t>
      </w:r>
    </w:p>
    <w:p w14:paraId="281266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empresario, -nan</w:t>
      </w:r>
    </w:p>
    <w:p w14:paraId="64F02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empuhe</w:t>
      </w:r>
    </w:p>
    <w:p w14:paraId="6CE260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w:t>
      </w:r>
    </w:p>
    <w:p w14:paraId="43AA2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enamorá</w:t>
      </w:r>
    </w:p>
    <w:p w14:paraId="723680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enano, -nan</w:t>
      </w:r>
    </w:p>
    <w:p w14:paraId="2FF196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enbolbí</w:t>
      </w:r>
    </w:p>
    <w:p w14:paraId="6235E8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endito</w:t>
      </w:r>
    </w:p>
    <w:p w14:paraId="493535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enditu</w:t>
      </w:r>
    </w:p>
    <w:p w14:paraId="19459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enemigu, -nan</w:t>
      </w:r>
    </w:p>
    <w:p w14:paraId="1E9180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enemistat</w:t>
      </w:r>
    </w:p>
    <w:p w14:paraId="4F0978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energétiko</w:t>
      </w:r>
    </w:p>
    <w:p w14:paraId="395235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energia</w:t>
      </w:r>
    </w:p>
    <w:p w14:paraId="21D37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enérgikamente</w:t>
      </w:r>
    </w:p>
    <w:p w14:paraId="499594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enérgiko</w:t>
      </w:r>
    </w:p>
    <w:p w14:paraId="0A6440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énfasis</w:t>
      </w:r>
    </w:p>
    <w:p w14:paraId="4317AA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enfátikamente</w:t>
      </w:r>
    </w:p>
    <w:p w14:paraId="7DF9C3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enfátiko</w:t>
      </w:r>
    </w:p>
    <w:p w14:paraId="71C8E8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enfatisá</w:t>
      </w:r>
    </w:p>
    <w:p w14:paraId="437A50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enfatisando</w:t>
      </w:r>
    </w:p>
    <w:p w14:paraId="4670FC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enfermedat</w:t>
      </w:r>
    </w:p>
    <w:p w14:paraId="778ECF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enfermera</w:t>
      </w:r>
    </w:p>
    <w:p w14:paraId="3CC7F9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enfermeria</w:t>
      </w:r>
    </w:p>
    <w:p w14:paraId="5EC98B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enfermero</w:t>
      </w:r>
    </w:p>
    <w:p w14:paraId="74EFC2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enfermo, -nan</w:t>
      </w:r>
    </w:p>
    <w:p w14:paraId="2CFE23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enfisema</w:t>
      </w:r>
    </w:p>
    <w:p w14:paraId="2C934E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enfoká</w:t>
      </w:r>
    </w:p>
    <w:p w14:paraId="2A4358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enfokando</w:t>
      </w:r>
    </w:p>
    <w:p w14:paraId="7494F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enfoke, -nan</w:t>
      </w:r>
    </w:p>
    <w:p w14:paraId="11AABE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enfrentá</w:t>
      </w:r>
    </w:p>
    <w:p w14:paraId="5E6163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engañá</w:t>
      </w:r>
    </w:p>
    <w:p w14:paraId="59328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engaño, -nan</w:t>
      </w:r>
    </w:p>
    <w:p w14:paraId="01DF74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engañoso</w:t>
      </w:r>
    </w:p>
    <w:p w14:paraId="7487D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engendrá</w:t>
      </w:r>
    </w:p>
    <w:p w14:paraId="1B6A1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enigma, -nan</w:t>
      </w:r>
    </w:p>
    <w:p w14:paraId="4F00DA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w:t>
      </w:r>
    </w:p>
    <w:p w14:paraId="6EC3A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enkabesá</w:t>
      </w:r>
    </w:p>
    <w:p w14:paraId="6298E4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enkantá</w:t>
      </w:r>
    </w:p>
    <w:p w14:paraId="1E78E1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enkantador</w:t>
      </w:r>
    </w:p>
    <w:p w14:paraId="1E6781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enkanto, -nan</w:t>
      </w:r>
    </w:p>
    <w:p w14:paraId="03D7D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enkargá</w:t>
      </w:r>
    </w:p>
    <w:p w14:paraId="09693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enkargado, -nan</w:t>
      </w:r>
    </w:p>
    <w:p w14:paraId="25A15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enkargo, -nan</w:t>
      </w:r>
    </w:p>
    <w:p w14:paraId="3AEBAF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enkarná</w:t>
      </w:r>
    </w:p>
    <w:p w14:paraId="7EC8A9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enkarnashon, -nan</w:t>
      </w:r>
    </w:p>
    <w:p w14:paraId="73253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enkarselá</w:t>
      </w:r>
    </w:p>
    <w:p w14:paraId="753DF5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enkarselashon</w:t>
      </w:r>
    </w:p>
    <w:p w14:paraId="64F3C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ènkel, -nan</w:t>
      </w:r>
    </w:p>
    <w:p w14:paraId="78753A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enklap, -nan</w:t>
      </w:r>
    </w:p>
    <w:p w14:paraId="444043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enklísis</w:t>
      </w:r>
    </w:p>
    <w:p w14:paraId="707737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enklítiko</w:t>
      </w:r>
    </w:p>
    <w:p w14:paraId="288D33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enkuaderná</w:t>
      </w:r>
    </w:p>
    <w:p w14:paraId="4BFBF5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enkuentro, -nan</w:t>
      </w:r>
    </w:p>
    <w:p w14:paraId="1C0B11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enkuesta, -nan</w:t>
      </w:r>
    </w:p>
    <w:p w14:paraId="6FA89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enkurashá</w:t>
      </w:r>
    </w:p>
    <w:p w14:paraId="30D0EB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enlase, -nan</w:t>
      </w:r>
    </w:p>
    <w:p w14:paraId="59EA30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enorme</w:t>
      </w:r>
    </w:p>
    <w:p w14:paraId="084278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enormemente</w:t>
      </w:r>
    </w:p>
    <w:p w14:paraId="79076B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enrikesé</w:t>
      </w:r>
    </w:p>
    <w:p w14:paraId="2CA74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enrikesimentu</w:t>
      </w:r>
    </w:p>
    <w:p w14:paraId="2775FB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ensayá</w:t>
      </w:r>
    </w:p>
    <w:p w14:paraId="744282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ensayando</w:t>
      </w:r>
    </w:p>
    <w:p w14:paraId="36998C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ensayo, -nan</w:t>
      </w:r>
    </w:p>
    <w:p w14:paraId="3BC0AD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enseñansa</w:t>
      </w:r>
    </w:p>
    <w:p w14:paraId="69C07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enserá</w:t>
      </w:r>
    </w:p>
    <w:p w14:paraId="17A066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ensia, -nan</w:t>
      </w:r>
    </w:p>
    <w:p w14:paraId="7F7BB5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ensiklopedia, -nan</w:t>
      </w:r>
    </w:p>
    <w:p w14:paraId="47E111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ensiklopédiko</w:t>
      </w:r>
    </w:p>
    <w:p w14:paraId="205BCE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entablá</w:t>
      </w:r>
    </w:p>
    <w:p w14:paraId="7D08FE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entamá</w:t>
      </w:r>
    </w:p>
    <w:p w14:paraId="5D094B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entená, -nan</w:t>
      </w:r>
    </w:p>
    <w:p w14:paraId="48AA9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entendí</w:t>
      </w:r>
    </w:p>
    <w:p w14:paraId="53D749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entendimentu</w:t>
      </w:r>
    </w:p>
    <w:p w14:paraId="052346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enter</w:t>
      </w:r>
    </w:p>
    <w:p w14:paraId="35551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ènter, -nan</w:t>
      </w:r>
    </w:p>
    <w:p w14:paraId="1D53F9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enteramente</w:t>
      </w:r>
    </w:p>
    <w:p w14:paraId="3984B0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entidat, -nan</w:t>
      </w:r>
    </w:p>
    <w:p w14:paraId="3272D7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entiero, -nan</w:t>
      </w:r>
    </w:p>
    <w:p w14:paraId="7AB926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entomologia</w:t>
      </w:r>
    </w:p>
    <w:p w14:paraId="2BFBF6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entomológiko</w:t>
      </w:r>
    </w:p>
    <w:p w14:paraId="7C195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entomólogo, -nan</w:t>
      </w:r>
    </w:p>
    <w:p w14:paraId="746241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entoná</w:t>
      </w:r>
    </w:p>
    <w:p w14:paraId="7864DE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entonando</w:t>
      </w:r>
    </w:p>
    <w:p w14:paraId="50BA34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entonashon</w:t>
      </w:r>
    </w:p>
    <w:p w14:paraId="128AEF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entonse</w:t>
      </w:r>
    </w:p>
    <w:p w14:paraId="770B68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entrada, -nan</w:t>
      </w:r>
    </w:p>
    <w:p w14:paraId="0BA8E6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entraña</w:t>
      </w:r>
    </w:p>
    <w:p w14:paraId="698CBC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entrante</w:t>
      </w:r>
    </w:p>
    <w:p w14:paraId="571D23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w:t>
      </w:r>
    </w:p>
    <w:p w14:paraId="13DA90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entregá</w:t>
      </w:r>
    </w:p>
    <w:p w14:paraId="42E8F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entrega, -nan</w:t>
      </w:r>
    </w:p>
    <w:p w14:paraId="7F8FDF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entregando</w:t>
      </w:r>
    </w:p>
    <w:p w14:paraId="4D8643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entremeté</w:t>
      </w:r>
    </w:p>
    <w:p w14:paraId="32E00A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entremetí</w:t>
      </w:r>
    </w:p>
    <w:p w14:paraId="57F2A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entrená</w:t>
      </w:r>
    </w:p>
    <w:p w14:paraId="124F3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entrenadó, -nan</w:t>
      </w:r>
    </w:p>
    <w:p w14:paraId="04970F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entrenamentu</w:t>
      </w:r>
    </w:p>
    <w:p w14:paraId="324C73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entrenando</w:t>
      </w:r>
    </w:p>
    <w:p w14:paraId="3A088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entretené</w:t>
      </w:r>
    </w:p>
    <w:p w14:paraId="73FCD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entrevistá</w:t>
      </w:r>
    </w:p>
    <w:p w14:paraId="45A6B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entrevista, -nan</w:t>
      </w:r>
    </w:p>
    <w:p w14:paraId="28D9E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entrevistado, -nan</w:t>
      </w:r>
    </w:p>
    <w:p w14:paraId="4AF520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entrevistadó, -nan</w:t>
      </w:r>
    </w:p>
    <w:p w14:paraId="38D9CF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entusiasmá</w:t>
      </w:r>
    </w:p>
    <w:p w14:paraId="16F6AB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entusiasmando</w:t>
      </w:r>
    </w:p>
    <w:p w14:paraId="100E5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entusiasmo</w:t>
      </w:r>
    </w:p>
    <w:p w14:paraId="103F5C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enumerá</w:t>
      </w:r>
    </w:p>
    <w:p w14:paraId="69C70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enumerando</w:t>
      </w:r>
    </w:p>
    <w:p w14:paraId="137C1C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enumerashon, -nan</w:t>
      </w:r>
    </w:p>
    <w:p w14:paraId="1B52C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ènvelòp, -nan</w:t>
      </w:r>
    </w:p>
    <w:p w14:paraId="52CDEB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envidia</w:t>
      </w:r>
    </w:p>
    <w:p w14:paraId="40C5E9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envidiá</w:t>
      </w:r>
    </w:p>
    <w:p w14:paraId="03A5A1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envidiabel</w:t>
      </w:r>
    </w:p>
    <w:p w14:paraId="043466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envidiando</w:t>
      </w:r>
    </w:p>
    <w:p w14:paraId="693B34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envidioso</w:t>
      </w:r>
    </w:p>
    <w:p w14:paraId="1F6356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envolví</w:t>
      </w:r>
    </w:p>
    <w:p w14:paraId="40EE17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epa</w:t>
      </w:r>
    </w:p>
    <w:p w14:paraId="0917AF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epalopa</w:t>
      </w:r>
    </w:p>
    <w:p w14:paraId="6CBBEA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epèntesis</w:t>
      </w:r>
    </w:p>
    <w:p w14:paraId="0026AC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epestel, -nan</w:t>
      </w:r>
    </w:p>
    <w:p w14:paraId="66AF4A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epidemia, -nan</w:t>
      </w:r>
    </w:p>
    <w:p w14:paraId="6DCC9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epidémiko</w:t>
      </w:r>
    </w:p>
    <w:p w14:paraId="5C60B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epidemiologia</w:t>
      </w:r>
    </w:p>
    <w:p w14:paraId="04B32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epidemiólogo, -nan</w:t>
      </w:r>
    </w:p>
    <w:p w14:paraId="68B957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Epifania</w:t>
      </w:r>
    </w:p>
    <w:p w14:paraId="2960BA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epiglótis</w:t>
      </w:r>
    </w:p>
    <w:p w14:paraId="7EEA36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epigraf, -nan</w:t>
      </w:r>
    </w:p>
    <w:p w14:paraId="7A2ADD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epígrafe, -nan</w:t>
      </w:r>
    </w:p>
    <w:p w14:paraId="598E2D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epigram, -nan</w:t>
      </w:r>
    </w:p>
    <w:p w14:paraId="3E6E5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épika</w:t>
      </w:r>
    </w:p>
    <w:p w14:paraId="2ADFF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épiko</w:t>
      </w:r>
    </w:p>
    <w:p w14:paraId="6DC935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epilepsia</w:t>
      </w:r>
    </w:p>
    <w:p w14:paraId="5B199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epiléptiko, -nan</w:t>
      </w:r>
    </w:p>
    <w:p w14:paraId="7ECD97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epílogo, -nan</w:t>
      </w:r>
    </w:p>
    <w:p w14:paraId="30417E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episentro, -nan</w:t>
      </w:r>
    </w:p>
    <w:p w14:paraId="5B9ED1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episkopado, -nan</w:t>
      </w:r>
    </w:p>
    <w:p w14:paraId="76DD2B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episkopal</w:t>
      </w:r>
    </w:p>
    <w:p w14:paraId="1DDDF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episodio, -nan</w:t>
      </w:r>
    </w:p>
    <w:p w14:paraId="684E04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epístola, -nan</w:t>
      </w:r>
    </w:p>
    <w:p w14:paraId="1407A8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epitétiko</w:t>
      </w:r>
    </w:p>
    <w:p w14:paraId="04E4C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epíteton, -nan</w:t>
      </w:r>
    </w:p>
    <w:p w14:paraId="580C3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époka, -nan</w:t>
      </w:r>
    </w:p>
    <w:p w14:paraId="67768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epopeya, -nan</w:t>
      </w:r>
    </w:p>
    <w:p w14:paraId="48A0B3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era, -nan</w:t>
      </w:r>
    </w:p>
    <w:p w14:paraId="5805A2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eradiká</w:t>
      </w:r>
    </w:p>
    <w:p w14:paraId="6B2D7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eradikashon</w:t>
      </w:r>
    </w:p>
    <w:p w14:paraId="4AC98A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erante, -nan</w:t>
      </w:r>
    </w:p>
    <w:p w14:paraId="30DA2B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eredá</w:t>
      </w:r>
    </w:p>
    <w:p w14:paraId="3CB34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eredera, -nan</w:t>
      </w:r>
    </w:p>
    <w:p w14:paraId="44B8A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eredero, -nan</w:t>
      </w:r>
    </w:p>
    <w:p w14:paraId="7B65DA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erekshon</w:t>
      </w:r>
    </w:p>
    <w:p w14:paraId="0D83775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erensha</w:t>
      </w:r>
      <w:proofErr w:type="spellEnd"/>
      <w:r w:rsidRPr="00226779">
        <w:rPr>
          <w:rFonts w:ascii="Times New Roman" w:hAnsi="Times New Roman"/>
          <w:snapToGrid/>
          <w:szCs w:val="24"/>
          <w:lang w:val="pap-029"/>
        </w:rPr>
        <w:t>, -nan</w:t>
      </w:r>
    </w:p>
    <w:p w14:paraId="07852F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erensia, -nan</w:t>
      </w:r>
    </w:p>
    <w:p w14:paraId="1B6DAA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èrko, -nan</w:t>
      </w:r>
    </w:p>
    <w:p w14:paraId="592577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èrmènt, -nan</w:t>
      </w:r>
    </w:p>
    <w:p w14:paraId="0D6A3C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éroe, -nan</w:t>
      </w:r>
    </w:p>
    <w:p w14:paraId="3F93F7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eroikamente</w:t>
      </w:r>
    </w:p>
    <w:p w14:paraId="2A7F19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eroiko</w:t>
      </w:r>
    </w:p>
    <w:p w14:paraId="68FD3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eroina, -nan</w:t>
      </w:r>
    </w:p>
    <w:p w14:paraId="54C25E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eróneamente</w:t>
      </w:r>
    </w:p>
    <w:p w14:paraId="3FAB03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eróneo</w:t>
      </w:r>
    </w:p>
    <w:p w14:paraId="1EBFBB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eror, -nan</w:t>
      </w:r>
    </w:p>
    <w:p w14:paraId="3C977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Eros</w:t>
      </w:r>
    </w:p>
    <w:p w14:paraId="1B158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eroshon</w:t>
      </w:r>
    </w:p>
    <w:p w14:paraId="22EE75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eroshoná</w:t>
      </w:r>
    </w:p>
    <w:p w14:paraId="312FD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erosivo</w:t>
      </w:r>
    </w:p>
    <w:p w14:paraId="14391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erótiko</w:t>
      </w:r>
    </w:p>
    <w:p w14:paraId="6D7096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erotismo</w:t>
      </w:r>
    </w:p>
    <w:p w14:paraId="1354D5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errata, -nan</w:t>
      </w:r>
    </w:p>
    <w:p w14:paraId="388DFE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erudishon</w:t>
      </w:r>
    </w:p>
    <w:p w14:paraId="3A5F32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erudito, -nan</w:t>
      </w:r>
    </w:p>
    <w:p w14:paraId="713403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erupshon</w:t>
      </w:r>
    </w:p>
    <w:p w14:paraId="73650B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w:t>
      </w:r>
    </w:p>
    <w:p w14:paraId="067E71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esaki</w:t>
      </w:r>
    </w:p>
    <w:p w14:paraId="3BDD99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esaya</w:t>
      </w:r>
    </w:p>
    <w:p w14:paraId="3F604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esdrúhulo</w:t>
      </w:r>
    </w:p>
    <w:p w14:paraId="6BD953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esei</w:t>
      </w:r>
    </w:p>
    <w:p w14:paraId="0B646A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esena, -nan</w:t>
      </w:r>
    </w:p>
    <w:p w14:paraId="26622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esenario, -nan</w:t>
      </w:r>
    </w:p>
    <w:p w14:paraId="1DABF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esensia</w:t>
      </w:r>
    </w:p>
    <w:p w14:paraId="69EE5C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esensial</w:t>
      </w:r>
    </w:p>
    <w:p w14:paraId="785D44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esfera, -nan</w:t>
      </w:r>
    </w:p>
    <w:p w14:paraId="2D272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esfuerso, -nan</w:t>
      </w:r>
    </w:p>
    <w:p w14:paraId="51C18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èshi</w:t>
      </w:r>
    </w:p>
    <w:p w14:paraId="07BEFF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eskalá</w:t>
      </w:r>
    </w:p>
    <w:p w14:paraId="454DD4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eskala, -nan</w:t>
      </w:r>
    </w:p>
    <w:p w14:paraId="55D757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eskalashon</w:t>
      </w:r>
    </w:p>
    <w:p w14:paraId="413F2A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eskases</w:t>
      </w:r>
    </w:p>
    <w:p w14:paraId="2F590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eskeleto, -nan</w:t>
      </w:r>
    </w:p>
    <w:p w14:paraId="04ED5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èskimo, -nan</w:t>
      </w:r>
    </w:p>
    <w:p w14:paraId="20C556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eskivá</w:t>
      </w:r>
    </w:p>
    <w:p w14:paraId="4D885C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esklabo, -nan</w:t>
      </w:r>
    </w:p>
    <w:p w14:paraId="034FD95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eskohé</w:t>
      </w:r>
      <w:proofErr w:type="spellEnd"/>
    </w:p>
    <w:p w14:paraId="295264A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eskohí</w:t>
      </w:r>
      <w:proofErr w:type="spellEnd"/>
    </w:p>
    <w:p w14:paraId="58EB5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eskohido, -nan</w:t>
      </w:r>
    </w:p>
    <w:p w14:paraId="574B28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eskoho, -nan</w:t>
      </w:r>
    </w:p>
    <w:p w14:paraId="794F5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eskolar</w:t>
      </w:r>
    </w:p>
    <w:p w14:paraId="72C004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eskoltá</w:t>
      </w:r>
    </w:p>
    <w:p w14:paraId="4B6C33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eskolta, -nan</w:t>
      </w:r>
    </w:p>
    <w:p w14:paraId="110BD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eskoses, -nan</w:t>
      </w:r>
    </w:p>
    <w:p w14:paraId="0DEADA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Eskosia</w:t>
      </w:r>
    </w:p>
    <w:p w14:paraId="05C198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eskoses</w:t>
      </w:r>
    </w:p>
    <w:p w14:paraId="6F1140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eskrito</w:t>
      </w:r>
    </w:p>
    <w:p w14:paraId="03E18B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eskritor, -nan</w:t>
      </w:r>
    </w:p>
    <w:p w14:paraId="7E9EBD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eskritorio, -nan</w:t>
      </w:r>
    </w:p>
    <w:p w14:paraId="2AE5D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eskritura, -nan</w:t>
      </w:r>
    </w:p>
    <w:p w14:paraId="4DED9D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eskudo, -nan</w:t>
      </w:r>
    </w:p>
    <w:p w14:paraId="2FBE00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eskultor, -nan</w:t>
      </w:r>
    </w:p>
    <w:p w14:paraId="273438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eskultura, -nan</w:t>
      </w:r>
    </w:p>
    <w:p w14:paraId="196506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esmaltá</w:t>
      </w:r>
    </w:p>
    <w:p w14:paraId="53B0E4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esmalte</w:t>
      </w:r>
    </w:p>
    <w:p w14:paraId="442EE2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esmeralda, -nan</w:t>
      </w:r>
    </w:p>
    <w:p w14:paraId="55A89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esnan</w:t>
      </w:r>
    </w:p>
    <w:p w14:paraId="3F2C68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esófago, -nan</w:t>
      </w:r>
    </w:p>
    <w:p w14:paraId="25AC47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espasial</w:t>
      </w:r>
    </w:p>
    <w:p w14:paraId="5D4EF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espasio, -nan</w:t>
      </w:r>
    </w:p>
    <w:p w14:paraId="398EFF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espasioso</w:t>
      </w:r>
    </w:p>
    <w:p w14:paraId="3DDCCC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espektakular</w:t>
      </w:r>
    </w:p>
    <w:p w14:paraId="5A92B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espektákulo, -nan</w:t>
      </w:r>
    </w:p>
    <w:p w14:paraId="4ABF1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espektativa, -nan</w:t>
      </w:r>
    </w:p>
    <w:p w14:paraId="205CA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espera</w:t>
      </w:r>
    </w:p>
    <w:p w14:paraId="1DC7D3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esperantista, -nan</w:t>
      </w:r>
    </w:p>
    <w:p w14:paraId="15FE10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esperanto</w:t>
      </w:r>
    </w:p>
    <w:p w14:paraId="4EDE7B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espesialidat, -nan</w:t>
      </w:r>
    </w:p>
    <w:p w14:paraId="4847C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espesialidatnan</w:t>
      </w:r>
    </w:p>
    <w:p w14:paraId="04BA2F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espesialmente</w:t>
      </w:r>
    </w:p>
    <w:p w14:paraId="75B4CE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espesie, -nan</w:t>
      </w:r>
    </w:p>
    <w:p w14:paraId="34527E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espirá</w:t>
      </w:r>
    </w:p>
    <w:p w14:paraId="5BCAE4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espirashon</w:t>
      </w:r>
    </w:p>
    <w:p w14:paraId="11AF44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espíritu</w:t>
      </w:r>
    </w:p>
    <w:p w14:paraId="0BEE3F5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esponente</w:t>
      </w:r>
      <w:proofErr w:type="spellEnd"/>
      <w:r w:rsidRPr="00226779">
        <w:rPr>
          <w:rFonts w:ascii="Times New Roman" w:hAnsi="Times New Roman"/>
          <w:snapToGrid/>
          <w:szCs w:val="24"/>
          <w:lang w:val="pap-029"/>
        </w:rPr>
        <w:t>, -nan</w:t>
      </w:r>
    </w:p>
    <w:p w14:paraId="4DFFC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esposa, -nan</w:t>
      </w:r>
    </w:p>
    <w:p w14:paraId="67DBF5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esposo, -nan</w:t>
      </w:r>
    </w:p>
    <w:p w14:paraId="7C647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èsprèso</w:t>
      </w:r>
    </w:p>
    <w:p w14:paraId="34ADF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w:t>
      </w:r>
    </w:p>
    <w:p w14:paraId="11C973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establesé</w:t>
      </w:r>
    </w:p>
    <w:p w14:paraId="78622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establesí</w:t>
      </w:r>
    </w:p>
    <w:p w14:paraId="689D1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establesiendo</w:t>
      </w:r>
    </w:p>
    <w:p w14:paraId="6E3F0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establesimentu, -nan</w:t>
      </w:r>
    </w:p>
    <w:p w14:paraId="042154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estadia</w:t>
      </w:r>
    </w:p>
    <w:p w14:paraId="0DAB63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estado, -nan</w:t>
      </w:r>
    </w:p>
    <w:p w14:paraId="03034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estadounidense, -nan</w:t>
      </w:r>
    </w:p>
    <w:p w14:paraId="30BD28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èstafèt, -nan</w:t>
      </w:r>
    </w:p>
    <w:p w14:paraId="63D81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estafeta, -nan</w:t>
      </w:r>
    </w:p>
    <w:p w14:paraId="749E94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estansia</w:t>
      </w:r>
    </w:p>
    <w:p w14:paraId="02B9AA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estatal</w:t>
      </w:r>
    </w:p>
    <w:p w14:paraId="27D496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estatua, -nan</w:t>
      </w:r>
    </w:p>
    <w:p w14:paraId="21997B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estatuto, -nan</w:t>
      </w:r>
    </w:p>
    <w:p w14:paraId="183133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estayá</w:t>
      </w:r>
    </w:p>
    <w:p w14:paraId="3297AF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estear</w:t>
      </w:r>
    </w:p>
    <w:p w14:paraId="0037F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estétika</w:t>
      </w:r>
    </w:p>
    <w:p w14:paraId="7EB7B6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estétiko, -nan</w:t>
      </w:r>
    </w:p>
    <w:p w14:paraId="68EB3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estetisismo</w:t>
      </w:r>
    </w:p>
    <w:p w14:paraId="223E7D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estilista, -nan</w:t>
      </w:r>
    </w:p>
    <w:p w14:paraId="52559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estilístika</w:t>
      </w:r>
    </w:p>
    <w:p w14:paraId="380943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estilo, -nan</w:t>
      </w:r>
    </w:p>
    <w:p w14:paraId="5670C0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estimada</w:t>
      </w:r>
    </w:p>
    <w:p w14:paraId="3E839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estimado</w:t>
      </w:r>
    </w:p>
    <w:p w14:paraId="5A3F9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estímulo, -nan</w:t>
      </w:r>
    </w:p>
    <w:p w14:paraId="55B1BA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Estonia</w:t>
      </w:r>
    </w:p>
    <w:p w14:paraId="1E551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estonio, -nan</w:t>
      </w:r>
    </w:p>
    <w:p w14:paraId="40DD4D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estorbo</w:t>
      </w:r>
    </w:p>
    <w:p w14:paraId="04E61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estrago</w:t>
      </w:r>
    </w:p>
    <w:p w14:paraId="0B375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estranheria</w:t>
      </w:r>
    </w:p>
    <w:p w14:paraId="64DB5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estranhero, -nan</w:t>
      </w:r>
    </w:p>
    <w:p w14:paraId="4E792B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estrea, -nan</w:t>
      </w:r>
    </w:p>
    <w:p w14:paraId="199682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estrecho</w:t>
      </w:r>
    </w:p>
    <w:p w14:paraId="3E1688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estrená</w:t>
      </w:r>
    </w:p>
    <w:p w14:paraId="01780A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estreno, -nan</w:t>
      </w:r>
    </w:p>
    <w:p w14:paraId="752770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estriktamente</w:t>
      </w:r>
    </w:p>
    <w:p w14:paraId="051DDE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estrikto</w:t>
      </w:r>
    </w:p>
    <w:p w14:paraId="65E71A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estuche, -nan</w:t>
      </w:r>
    </w:p>
    <w:p w14:paraId="6DF82B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estudiante, -nan</w:t>
      </w:r>
    </w:p>
    <w:p w14:paraId="649F4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estudio, -nan</w:t>
      </w:r>
    </w:p>
    <w:p w14:paraId="4D72EF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estúpido</w:t>
      </w:r>
    </w:p>
    <w:p w14:paraId="4D4FD7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esun</w:t>
      </w:r>
    </w:p>
    <w:p w14:paraId="0B020D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etapa, -nan</w:t>
      </w:r>
    </w:p>
    <w:p w14:paraId="68D500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etcetera</w:t>
      </w:r>
    </w:p>
    <w:p w14:paraId="4E791C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eter</w:t>
      </w:r>
    </w:p>
    <w:p w14:paraId="1751E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eternamente</w:t>
      </w:r>
    </w:p>
    <w:p w14:paraId="3D445A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eternidat</w:t>
      </w:r>
    </w:p>
    <w:p w14:paraId="025DA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eternit, -nan</w:t>
      </w:r>
    </w:p>
    <w:p w14:paraId="5EF9F1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eterno</w:t>
      </w:r>
    </w:p>
    <w:p w14:paraId="35BA5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étika</w:t>
      </w:r>
    </w:p>
    <w:p w14:paraId="48FF4C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etikèt, -nan</w:t>
      </w:r>
    </w:p>
    <w:p w14:paraId="0518A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étiko</w:t>
      </w:r>
    </w:p>
    <w:p w14:paraId="1E580E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etimologia</w:t>
      </w:r>
    </w:p>
    <w:p w14:paraId="332A8C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etimológiko</w:t>
      </w:r>
    </w:p>
    <w:p w14:paraId="026857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etimólogo, -nan</w:t>
      </w:r>
    </w:p>
    <w:p w14:paraId="77F5C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etiope, -nan</w:t>
      </w:r>
    </w:p>
    <w:p w14:paraId="2B9CE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Etiopia</w:t>
      </w:r>
    </w:p>
    <w:p w14:paraId="3D030C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étniko</w:t>
      </w:r>
    </w:p>
    <w:p w14:paraId="390EFD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etnografia</w:t>
      </w:r>
    </w:p>
    <w:p w14:paraId="0F1B0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etnográfiko</w:t>
      </w:r>
    </w:p>
    <w:p w14:paraId="1B77DD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etnógrafo, -nan</w:t>
      </w:r>
    </w:p>
    <w:p w14:paraId="60815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etnologia</w:t>
      </w:r>
    </w:p>
    <w:p w14:paraId="5DB027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etnológiko</w:t>
      </w:r>
    </w:p>
    <w:p w14:paraId="49DBD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etnólogo, -nan</w:t>
      </w:r>
    </w:p>
    <w:p w14:paraId="12C42D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ètòl</w:t>
      </w:r>
    </w:p>
    <w:p w14:paraId="0B032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eufemismo, -nan</w:t>
      </w:r>
    </w:p>
    <w:p w14:paraId="144292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eufemístiko</w:t>
      </w:r>
    </w:p>
    <w:p w14:paraId="58EBBD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eufonia</w:t>
      </w:r>
    </w:p>
    <w:p w14:paraId="66C9DB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eufóniko</w:t>
      </w:r>
    </w:p>
    <w:p w14:paraId="69054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eufóriko</w:t>
      </w:r>
    </w:p>
    <w:p w14:paraId="0B8211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eukaristia</w:t>
      </w:r>
    </w:p>
    <w:p w14:paraId="17E96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eukarístiko</w:t>
      </w:r>
    </w:p>
    <w:p w14:paraId="702B1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eukumene</w:t>
      </w:r>
    </w:p>
    <w:p w14:paraId="4059E7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eukuméniko</w:t>
      </w:r>
    </w:p>
    <w:p w14:paraId="54192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 -nan</w:t>
      </w:r>
    </w:p>
    <w:p w14:paraId="637E33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Europa</w:t>
      </w:r>
    </w:p>
    <w:p w14:paraId="7B8C93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europarlamentario, -nan</w:t>
      </w:r>
    </w:p>
    <w:p w14:paraId="5AF5D3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europarlamento</w:t>
      </w:r>
    </w:p>
    <w:p w14:paraId="23D2CA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europeisá</w:t>
      </w:r>
    </w:p>
    <w:p w14:paraId="68B573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europeo, -nan</w:t>
      </w:r>
    </w:p>
    <w:p w14:paraId="142B91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eutanasia</w:t>
      </w:r>
    </w:p>
    <w:p w14:paraId="668054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evadí</w:t>
      </w:r>
    </w:p>
    <w:p w14:paraId="64458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evadiendo</w:t>
      </w:r>
    </w:p>
    <w:p w14:paraId="5B5C5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evakuá</w:t>
      </w:r>
    </w:p>
    <w:p w14:paraId="7F9C3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evakuado, -nan</w:t>
      </w:r>
    </w:p>
    <w:p w14:paraId="2784C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evakuando</w:t>
      </w:r>
    </w:p>
    <w:p w14:paraId="2CAEE4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evakuashon</w:t>
      </w:r>
    </w:p>
    <w:p w14:paraId="4C7CD4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evaluá</w:t>
      </w:r>
    </w:p>
    <w:p w14:paraId="6C025B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evaluadó, -nan</w:t>
      </w:r>
    </w:p>
    <w:p w14:paraId="317B17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evaluando</w:t>
      </w:r>
    </w:p>
    <w:p w14:paraId="5A360A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evaluashon, -nan</w:t>
      </w:r>
    </w:p>
    <w:p w14:paraId="6632E8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evangéliko</w:t>
      </w:r>
    </w:p>
    <w:p w14:paraId="4A0E4E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evangelio, -nan</w:t>
      </w:r>
    </w:p>
    <w:p w14:paraId="21E22E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evangelisá</w:t>
      </w:r>
    </w:p>
    <w:p w14:paraId="7D241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evangelista, -nan</w:t>
      </w:r>
    </w:p>
    <w:p w14:paraId="6D2DA0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evaporá</w:t>
      </w:r>
    </w:p>
    <w:p w14:paraId="0A6107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evaporashon</w:t>
      </w:r>
    </w:p>
    <w:p w14:paraId="47612D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evento, -nan</w:t>
      </w:r>
    </w:p>
    <w:p w14:paraId="7626C0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eventual</w:t>
      </w:r>
    </w:p>
    <w:p w14:paraId="47AF1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eventualidat, -nan</w:t>
      </w:r>
    </w:p>
    <w:p w14:paraId="23325B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eventualmente</w:t>
      </w:r>
    </w:p>
    <w:p w14:paraId="5DE9AF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evidensiá</w:t>
      </w:r>
    </w:p>
    <w:p w14:paraId="690BF6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evidensia, -nan</w:t>
      </w:r>
    </w:p>
    <w:p w14:paraId="0AFB1C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evidente</w:t>
      </w:r>
    </w:p>
    <w:p w14:paraId="5E8FC1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evidentemente</w:t>
      </w:r>
    </w:p>
    <w:p w14:paraId="4C0F60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evitá</w:t>
      </w:r>
    </w:p>
    <w:p w14:paraId="0506A7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evitabel</w:t>
      </w:r>
    </w:p>
    <w:p w14:paraId="6B5DBB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evolushon, -nan</w:t>
      </w:r>
    </w:p>
    <w:p w14:paraId="05E56B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evolushoná</w:t>
      </w:r>
    </w:p>
    <w:p w14:paraId="4D6A4F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evolushonando</w:t>
      </w:r>
    </w:p>
    <w:p w14:paraId="027F3488" w14:textId="77777777" w:rsidR="00226779" w:rsidRPr="00226779" w:rsidRDefault="00226779" w:rsidP="00226779">
      <w:pPr>
        <w:widowControl/>
        <w:rPr>
          <w:rFonts w:ascii="Times New Roman" w:hAnsi="Times New Roman"/>
          <w:snapToGrid/>
          <w:szCs w:val="24"/>
          <w:lang w:val="pap-029"/>
        </w:rPr>
      </w:pPr>
    </w:p>
    <w:p w14:paraId="650EFDFA"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Ff</w:t>
      </w:r>
      <w:proofErr w:type="spellEnd"/>
    </w:p>
    <w:p w14:paraId="0B323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w:t>
      </w:r>
    </w:p>
    <w:p w14:paraId="21A70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fabor, -nan</w:t>
      </w:r>
    </w:p>
    <w:p w14:paraId="1FE66E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faborabel</w:t>
      </w:r>
    </w:p>
    <w:p w14:paraId="661A9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faboresé</w:t>
      </w:r>
    </w:p>
    <w:p w14:paraId="26484A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faborito, -nan</w:t>
      </w:r>
    </w:p>
    <w:p w14:paraId="3E504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fabriká</w:t>
      </w:r>
    </w:p>
    <w:p w14:paraId="28C48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fábrika, -nan</w:t>
      </w:r>
    </w:p>
    <w:p w14:paraId="159574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fabrikando</w:t>
      </w:r>
    </w:p>
    <w:p w14:paraId="2198BA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fabrikante, -nan</w:t>
      </w:r>
    </w:p>
    <w:p w14:paraId="7B411D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fabrikashon</w:t>
      </w:r>
    </w:p>
    <w:p w14:paraId="0C2441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fábula, -nan</w:t>
      </w:r>
    </w:p>
    <w:p w14:paraId="65F32E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fabulista, -nan</w:t>
      </w:r>
    </w:p>
    <w:p w14:paraId="3D42A6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fabulosamente</w:t>
      </w:r>
    </w:p>
    <w:p w14:paraId="40EAB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fabuloso</w:t>
      </w:r>
    </w:p>
    <w:p w14:paraId="07015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fachada, -nan</w:t>
      </w:r>
    </w:p>
    <w:p w14:paraId="593DFE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fada</w:t>
      </w:r>
    </w:p>
    <w:p w14:paraId="3A6273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fadá</w:t>
      </w:r>
    </w:p>
    <w:p w14:paraId="6E060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fadando</w:t>
      </w:r>
    </w:p>
    <w:p w14:paraId="7862CF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faha</w:t>
      </w:r>
    </w:p>
    <w:p w14:paraId="01B76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fahá</w:t>
      </w:r>
    </w:p>
    <w:p w14:paraId="74B545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fahamentu</w:t>
      </w:r>
    </w:p>
    <w:p w14:paraId="692FCC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fahando</w:t>
      </w:r>
    </w:p>
    <w:p w14:paraId="69C8FA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Fahrenheit</w:t>
      </w:r>
    </w:p>
    <w:p w14:paraId="5E448F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faiber, -nan</w:t>
      </w:r>
    </w:p>
    <w:p w14:paraId="074E1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faiberglas, -nan</w:t>
      </w:r>
    </w:p>
    <w:p w14:paraId="59332B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fail, -nan</w:t>
      </w:r>
    </w:p>
    <w:p w14:paraId="1B1B3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failkast, -nan</w:t>
      </w:r>
    </w:p>
    <w:p w14:paraId="7E96D4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failmentu</w:t>
      </w:r>
    </w:p>
    <w:p w14:paraId="7B75AD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fakansi, -nan</w:t>
      </w:r>
    </w:p>
    <w:p w14:paraId="6C948F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faks, -nan</w:t>
      </w:r>
    </w:p>
    <w:p w14:paraId="1A5210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faktibel</w:t>
      </w:r>
    </w:p>
    <w:p w14:paraId="595465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faktibilidat</w:t>
      </w:r>
    </w:p>
    <w:p w14:paraId="15CB7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faktor, -nan</w:t>
      </w:r>
    </w:p>
    <w:p w14:paraId="39C77F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fakturá</w:t>
      </w:r>
    </w:p>
    <w:p w14:paraId="357DB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faktura, -nan</w:t>
      </w:r>
    </w:p>
    <w:p w14:paraId="340A99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fakultat, -nan</w:t>
      </w:r>
    </w:p>
    <w:p w14:paraId="15A9B2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fakultativo</w:t>
      </w:r>
    </w:p>
    <w:p w14:paraId="2A323A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falafel</w:t>
      </w:r>
    </w:p>
    <w:p w14:paraId="6408D9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falashá</w:t>
      </w:r>
    </w:p>
    <w:p w14:paraId="429272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falchi, -nan</w:t>
      </w:r>
    </w:p>
    <w:p w14:paraId="075180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falki, -nan</w:t>
      </w:r>
    </w:p>
    <w:p w14:paraId="5CC4BB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falsedat, -nan</w:t>
      </w:r>
    </w:p>
    <w:p w14:paraId="024823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falsifiká</w:t>
      </w:r>
    </w:p>
    <w:p w14:paraId="2476BC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falsifikadó, -nan</w:t>
      </w:r>
    </w:p>
    <w:p w14:paraId="7A1D61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falsifikando</w:t>
      </w:r>
    </w:p>
    <w:p w14:paraId="542FEF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falsifikashon, -nan</w:t>
      </w:r>
    </w:p>
    <w:p w14:paraId="4E0ED3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falsu</w:t>
      </w:r>
    </w:p>
    <w:p w14:paraId="29DA7B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falta, -nan</w:t>
      </w:r>
    </w:p>
    <w:p w14:paraId="3DB30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faltamentu</w:t>
      </w:r>
    </w:p>
    <w:p w14:paraId="190FAB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faltando</w:t>
      </w:r>
    </w:p>
    <w:p w14:paraId="0945B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 -nan</w:t>
      </w:r>
    </w:p>
    <w:p w14:paraId="53D76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fama</w:t>
      </w:r>
    </w:p>
    <w:p w14:paraId="0AA1C0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famá</w:t>
      </w:r>
    </w:p>
    <w:p w14:paraId="7A6E0A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famadó, -nan</w:t>
      </w:r>
    </w:p>
    <w:p w14:paraId="6A93F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fambèl, -nan</w:t>
      </w:r>
    </w:p>
    <w:p w14:paraId="49219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famia, -nan</w:t>
      </w:r>
    </w:p>
    <w:p w14:paraId="27B5C4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familiar, -nan</w:t>
      </w:r>
    </w:p>
    <w:p w14:paraId="034351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familiaridat</w:t>
      </w:r>
    </w:p>
    <w:p w14:paraId="48889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familiarisando</w:t>
      </w:r>
    </w:p>
    <w:p w14:paraId="3AEF15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famoso</w:t>
      </w:r>
    </w:p>
    <w:p w14:paraId="01112E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fanátiko, -nan</w:t>
      </w:r>
    </w:p>
    <w:p w14:paraId="0B3669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fanatismo</w:t>
      </w:r>
    </w:p>
    <w:p w14:paraId="4169B3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fandanga, -nan</w:t>
      </w:r>
    </w:p>
    <w:p w14:paraId="0F0BB0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fangu</w:t>
      </w:r>
    </w:p>
    <w:p w14:paraId="4E7798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fangumentu</w:t>
      </w:r>
    </w:p>
    <w:p w14:paraId="5D230D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fantasiá</w:t>
      </w:r>
    </w:p>
    <w:p w14:paraId="24CF38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fantasia, -nan</w:t>
      </w:r>
    </w:p>
    <w:p w14:paraId="3CC7A8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fantasiando</w:t>
      </w:r>
    </w:p>
    <w:p w14:paraId="529BE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fantasma, -nan</w:t>
      </w:r>
    </w:p>
    <w:p w14:paraId="410EF5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fantástikamente</w:t>
      </w:r>
    </w:p>
    <w:p w14:paraId="75F785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fantástiko</w:t>
      </w:r>
    </w:p>
    <w:p w14:paraId="33BDA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fantochi, -nan</w:t>
      </w:r>
    </w:p>
    <w:p w14:paraId="0DE11E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farándula</w:t>
      </w:r>
    </w:p>
    <w:p w14:paraId="106C1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farandulero, -nan</w:t>
      </w:r>
    </w:p>
    <w:p w14:paraId="1CD757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fárao, -nan</w:t>
      </w:r>
    </w:p>
    <w:p w14:paraId="0C4B3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fardo, -nan</w:t>
      </w:r>
    </w:p>
    <w:p w14:paraId="3CC55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farisaiko</w:t>
      </w:r>
    </w:p>
    <w:p w14:paraId="79721A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fariseo, -nan</w:t>
      </w:r>
    </w:p>
    <w:p w14:paraId="295FA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faro, -nan</w:t>
      </w:r>
    </w:p>
    <w:p w14:paraId="553F01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fase, -nan</w:t>
      </w:r>
    </w:p>
    <w:p w14:paraId="6D3809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faseta, -nan</w:t>
      </w:r>
    </w:p>
    <w:p w14:paraId="19C4E7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fashi</w:t>
      </w:r>
    </w:p>
    <w:p w14:paraId="31F2FA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fásil</w:t>
      </w:r>
    </w:p>
    <w:p w14:paraId="517A9C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fasilidat, -nan</w:t>
      </w:r>
    </w:p>
    <w:p w14:paraId="67CCB3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fasilitá</w:t>
      </w:r>
    </w:p>
    <w:p w14:paraId="330B9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fasilitando</w:t>
      </w:r>
    </w:p>
    <w:p w14:paraId="5F6CE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fasilitashon</w:t>
      </w:r>
    </w:p>
    <w:p w14:paraId="6F497A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fásilmente</w:t>
      </w:r>
    </w:p>
    <w:p w14:paraId="70E019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fasiná</w:t>
      </w:r>
    </w:p>
    <w:p w14:paraId="604DE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fasinante</w:t>
      </w:r>
    </w:p>
    <w:p w14:paraId="287ED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fasinashon</w:t>
      </w:r>
    </w:p>
    <w:p w14:paraId="24A9A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fasismo</w:t>
      </w:r>
    </w:p>
    <w:p w14:paraId="1B1CC4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fasista, -nan</w:t>
      </w:r>
    </w:p>
    <w:p w14:paraId="399E9B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w:t>
      </w:r>
    </w:p>
    <w:p w14:paraId="14B15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fastia</w:t>
      </w:r>
    </w:p>
    <w:p w14:paraId="71E960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fastiá</w:t>
      </w:r>
    </w:p>
    <w:p w14:paraId="211B83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fastidiá</w:t>
      </w:r>
    </w:p>
    <w:p w14:paraId="37994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fastidiando</w:t>
      </w:r>
    </w:p>
    <w:p w14:paraId="0E4FED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fastidio</w:t>
      </w:r>
    </w:p>
    <w:p w14:paraId="2B5ABD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fastioso</w:t>
      </w:r>
    </w:p>
    <w:p w14:paraId="532A9C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fasun</w:t>
      </w:r>
    </w:p>
    <w:p w14:paraId="24D29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fasuná</w:t>
      </w:r>
    </w:p>
    <w:p w14:paraId="3CFA9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fatal</w:t>
      </w:r>
    </w:p>
    <w:p w14:paraId="75CA9F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fatalidat</w:t>
      </w:r>
    </w:p>
    <w:p w14:paraId="795BC4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fatalismo</w:t>
      </w:r>
    </w:p>
    <w:p w14:paraId="508A6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fatalista, -nan</w:t>
      </w:r>
    </w:p>
    <w:p w14:paraId="69423D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fatalmente</w:t>
      </w:r>
    </w:p>
    <w:p w14:paraId="2D4839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favorabel</w:t>
      </w:r>
    </w:p>
    <w:p w14:paraId="46DE77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favoresé</w:t>
      </w:r>
    </w:p>
    <w:p w14:paraId="5F8C873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favorito</w:t>
      </w:r>
      <w:proofErr w:type="spellEnd"/>
    </w:p>
    <w:p w14:paraId="2D2C80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faya</w:t>
      </w:r>
    </w:p>
    <w:p w14:paraId="1F5B01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fayamentu</w:t>
      </w:r>
    </w:p>
    <w:p w14:paraId="015674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fayando</w:t>
      </w:r>
    </w:p>
    <w:p w14:paraId="6CBD78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fayesé</w:t>
      </w:r>
    </w:p>
    <w:p w14:paraId="3BBFE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fayesiendo</w:t>
      </w:r>
    </w:p>
    <w:p w14:paraId="4B3EB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fayesimentu</w:t>
      </w:r>
    </w:p>
    <w:p w14:paraId="40135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fayit</w:t>
      </w:r>
    </w:p>
    <w:p w14:paraId="41D85B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fayo, -nan</w:t>
      </w:r>
    </w:p>
    <w:p w14:paraId="242BDC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w:t>
      </w:r>
    </w:p>
    <w:p w14:paraId="41A3A0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febrüari</w:t>
      </w:r>
    </w:p>
    <w:p w14:paraId="3D521B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fechá</w:t>
      </w:r>
    </w:p>
    <w:p w14:paraId="11E9A0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fecha, -nan</w:t>
      </w:r>
    </w:p>
    <w:p w14:paraId="4AB10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federal</w:t>
      </w:r>
    </w:p>
    <w:p w14:paraId="051F5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federashon, -nan</w:t>
      </w:r>
    </w:p>
    <w:p w14:paraId="1F77D9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federativo</w:t>
      </w:r>
    </w:p>
    <w:p w14:paraId="53E53D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fèdrit</w:t>
      </w:r>
    </w:p>
    <w:p w14:paraId="1C6E5D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feila</w:t>
      </w:r>
    </w:p>
    <w:p w14:paraId="50FF91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feilamentu</w:t>
      </w:r>
    </w:p>
    <w:p w14:paraId="7776D1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feilando</w:t>
      </w:r>
    </w:p>
    <w:p w14:paraId="245F5F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feilu, -nan</w:t>
      </w:r>
    </w:p>
    <w:p w14:paraId="79F140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feilumentu</w:t>
      </w:r>
    </w:p>
    <w:p w14:paraId="37444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feita</w:t>
      </w:r>
    </w:p>
    <w:p w14:paraId="51DA2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feitá</w:t>
      </w:r>
    </w:p>
    <w:p w14:paraId="381BD7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feitamentu</w:t>
      </w:r>
    </w:p>
    <w:p w14:paraId="1F23A5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feitando</w:t>
      </w:r>
    </w:p>
    <w:p w14:paraId="359A58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feks</w:t>
      </w:r>
    </w:p>
    <w:p w14:paraId="7D4683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fékula, -nan</w:t>
      </w:r>
    </w:p>
    <w:p w14:paraId="152192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fekundá</w:t>
      </w:r>
    </w:p>
    <w:p w14:paraId="43EEFF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fekundashon</w:t>
      </w:r>
    </w:p>
    <w:p w14:paraId="42C26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w:t>
      </w:r>
    </w:p>
    <w:p w14:paraId="376C4D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felisidat</w:t>
      </w:r>
    </w:p>
    <w:p w14:paraId="50E4C4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felisitá</w:t>
      </w:r>
    </w:p>
    <w:p w14:paraId="7340BB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felisitando</w:t>
      </w:r>
    </w:p>
    <w:p w14:paraId="15781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felisitashon, -nan</w:t>
      </w:r>
    </w:p>
    <w:p w14:paraId="3AF96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felismente</w:t>
      </w:r>
    </w:p>
    <w:p w14:paraId="0E404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felpa</w:t>
      </w:r>
    </w:p>
    <w:p w14:paraId="544115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fèlt, -nan</w:t>
      </w:r>
    </w:p>
    <w:p w14:paraId="5FE4AC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fèltflès, -nan</w:t>
      </w:r>
    </w:p>
    <w:p w14:paraId="62A827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fèmbèl, -nan</w:t>
      </w:r>
    </w:p>
    <w:p w14:paraId="681100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femenil</w:t>
      </w:r>
    </w:p>
    <w:p w14:paraId="6F3F8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femenino</w:t>
      </w:r>
    </w:p>
    <w:p w14:paraId="729559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feminismo</w:t>
      </w:r>
    </w:p>
    <w:p w14:paraId="6691DA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feminista, -nan</w:t>
      </w:r>
    </w:p>
    <w:p w14:paraId="04872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fèn, -nan</w:t>
      </w:r>
    </w:p>
    <w:p w14:paraId="4FE7AB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fènbèlt, -nan</w:t>
      </w:r>
    </w:p>
    <w:p w14:paraId="05A00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feneta, -nan</w:t>
      </w:r>
    </w:p>
    <w:p w14:paraId="674579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fenomenal</w:t>
      </w:r>
    </w:p>
    <w:p w14:paraId="6F646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fenomenalmente</w:t>
      </w:r>
    </w:p>
    <w:p w14:paraId="7939BD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fenómeno, -nan</w:t>
      </w:r>
    </w:p>
    <w:p w14:paraId="371A2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fènsu, -nan</w:t>
      </w:r>
    </w:p>
    <w:p w14:paraId="0270FA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 -nan</w:t>
      </w:r>
    </w:p>
    <w:p w14:paraId="4348D4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ferbant, -nan</w:t>
      </w:r>
    </w:p>
    <w:p w14:paraId="5C0C4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ferdof</w:t>
      </w:r>
    </w:p>
    <w:p w14:paraId="5D8D689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ferdrit</w:t>
      </w:r>
      <w:proofErr w:type="spellEnd"/>
    </w:p>
    <w:p w14:paraId="14F339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w:t>
      </w:r>
      <w:r w:rsidRPr="00226779">
        <w:rPr>
          <w:rFonts w:ascii="Times New Roman" w:hAnsi="Times New Roman"/>
          <w:snapToGrid/>
          <w:szCs w:val="24"/>
        </w:rPr>
        <w:t>è</w:t>
      </w:r>
      <w:proofErr w:type="spellStart"/>
      <w:r w:rsidRPr="00226779">
        <w:rPr>
          <w:rFonts w:ascii="Times New Roman" w:hAnsi="Times New Roman"/>
          <w:snapToGrid/>
          <w:szCs w:val="24"/>
          <w:lang w:val="pap-029"/>
        </w:rPr>
        <w:t>rdrit</w:t>
      </w:r>
      <w:proofErr w:type="spellEnd"/>
    </w:p>
    <w:p w14:paraId="51E96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ferdual</w:t>
      </w:r>
    </w:p>
    <w:p w14:paraId="03499A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ferèk</w:t>
      </w:r>
    </w:p>
    <w:p w14:paraId="39C4A4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 -nan</w:t>
      </w:r>
    </w:p>
    <w:p w14:paraId="47E30B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fèrfdó, -nan</w:t>
      </w:r>
    </w:p>
    <w:p w14:paraId="6C389F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fèrfelá</w:t>
      </w:r>
    </w:p>
    <w:p w14:paraId="535AE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fèrfelamentu</w:t>
      </w:r>
    </w:p>
    <w:p w14:paraId="605992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fèrfelando</w:t>
      </w:r>
    </w:p>
    <w:p w14:paraId="67541D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fèrfelu</w:t>
      </w:r>
    </w:p>
    <w:p w14:paraId="20EEE6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fèrfmentu</w:t>
      </w:r>
    </w:p>
    <w:p w14:paraId="08075F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fèri, -nan</w:t>
      </w:r>
    </w:p>
    <w:p w14:paraId="1DE8F2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feria, -nan</w:t>
      </w:r>
    </w:p>
    <w:p w14:paraId="0CBEED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ferkalk</w:t>
      </w:r>
    </w:p>
    <w:p w14:paraId="13AAA2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ferkout</w:t>
      </w:r>
    </w:p>
    <w:p w14:paraId="1423B9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ferlak</w:t>
      </w:r>
    </w:p>
    <w:p w14:paraId="39933C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ferlòf, -nan</w:t>
      </w:r>
    </w:p>
    <w:p w14:paraId="60945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fermentá</w:t>
      </w:r>
    </w:p>
    <w:p w14:paraId="35EC39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fermentando</w:t>
      </w:r>
    </w:p>
    <w:p w14:paraId="4258C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fermentashon</w:t>
      </w:r>
    </w:p>
    <w:p w14:paraId="624E8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fèrmidat, -nan</w:t>
      </w:r>
    </w:p>
    <w:p w14:paraId="791FF0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fèrnis</w:t>
      </w:r>
    </w:p>
    <w:p w14:paraId="594BE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fèrnisá</w:t>
      </w:r>
    </w:p>
    <w:p w14:paraId="4F76AE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feros</w:t>
      </w:r>
    </w:p>
    <w:p w14:paraId="172020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ferosidat</w:t>
      </w:r>
    </w:p>
    <w:p w14:paraId="469D90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ferstòp</w:t>
      </w:r>
    </w:p>
    <w:p w14:paraId="25AFFB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fèrt</w:t>
      </w:r>
    </w:p>
    <w:p w14:paraId="6B5583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fértil</w:t>
      </w:r>
    </w:p>
    <w:p w14:paraId="4A9E7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fertilidat</w:t>
      </w:r>
    </w:p>
    <w:p w14:paraId="3B7E34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fertilisá</w:t>
      </w:r>
    </w:p>
    <w:p w14:paraId="73AD3D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fertilisando</w:t>
      </w:r>
    </w:p>
    <w:p w14:paraId="582F11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fertilisante, -nan</w:t>
      </w:r>
    </w:p>
    <w:p w14:paraId="20CB0D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fertilisashon</w:t>
      </w:r>
    </w:p>
    <w:p w14:paraId="28CD6A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ferviente</w:t>
      </w:r>
    </w:p>
    <w:p w14:paraId="6B8DD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ferwagt</w:t>
      </w:r>
    </w:p>
    <w:p w14:paraId="3B27EB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festehá</w:t>
      </w:r>
    </w:p>
    <w:p w14:paraId="05804D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festival, -nan</w:t>
      </w:r>
    </w:p>
    <w:p w14:paraId="262FE6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festividat</w:t>
      </w:r>
    </w:p>
    <w:p w14:paraId="16A3AB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festivo</w:t>
      </w:r>
    </w:p>
    <w:p w14:paraId="200209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fet</w:t>
      </w:r>
    </w:p>
    <w:p w14:paraId="09299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feter, -nan</w:t>
      </w:r>
    </w:p>
    <w:p w14:paraId="1C980B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fetermentu</w:t>
      </w:r>
    </w:p>
    <w:p w14:paraId="100E7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feudal</w:t>
      </w:r>
    </w:p>
    <w:p w14:paraId="169F405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feudalismo</w:t>
      </w:r>
      <w:proofErr w:type="spellEnd"/>
    </w:p>
    <w:p w14:paraId="7674A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fia</w:t>
      </w:r>
    </w:p>
    <w:p w14:paraId="73E7B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fiá</w:t>
      </w:r>
    </w:p>
    <w:p w14:paraId="1C884E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fiadó, -nan</w:t>
      </w:r>
    </w:p>
    <w:p w14:paraId="343C1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fiamentu</w:t>
      </w:r>
    </w:p>
    <w:p w14:paraId="00E58E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fiando</w:t>
      </w:r>
    </w:p>
    <w:p w14:paraId="018726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fiansa, -nan</w:t>
      </w:r>
    </w:p>
    <w:p w14:paraId="38D02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fibra, -nan</w:t>
      </w:r>
    </w:p>
    <w:p w14:paraId="24A3E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fichá</w:t>
      </w:r>
    </w:p>
    <w:p w14:paraId="3EF74A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ficha, -nan</w:t>
      </w:r>
    </w:p>
    <w:p w14:paraId="2FE518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ficho, -nan</w:t>
      </w:r>
    </w:p>
    <w:p w14:paraId="02F19D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fidedigno</w:t>
      </w:r>
    </w:p>
    <w:p w14:paraId="0A2EC8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fidelidat</w:t>
      </w:r>
    </w:p>
    <w:p w14:paraId="3FDA86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fiel</w:t>
      </w:r>
    </w:p>
    <w:p w14:paraId="3D6FF3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fieldat</w:t>
      </w:r>
    </w:p>
    <w:p w14:paraId="0AE96A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fielmente</w:t>
      </w:r>
    </w:p>
    <w:p w14:paraId="37A589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fièrnu</w:t>
      </w:r>
    </w:p>
    <w:p w14:paraId="648E7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fiesta, -nan</w:t>
      </w:r>
    </w:p>
    <w:p w14:paraId="47DAD2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fiestando</w:t>
      </w:r>
    </w:p>
    <w:p w14:paraId="30DA7A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figo, -nan</w:t>
      </w:r>
    </w:p>
    <w:p w14:paraId="48A421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figurá</w:t>
      </w:r>
    </w:p>
    <w:p w14:paraId="5BB32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figura, -nan</w:t>
      </w:r>
    </w:p>
    <w:p w14:paraId="03B519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figurado</w:t>
      </w:r>
    </w:p>
    <w:p w14:paraId="558DAE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figurando</w:t>
      </w:r>
    </w:p>
    <w:p w14:paraId="375E1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figurashon</w:t>
      </w:r>
    </w:p>
    <w:p w14:paraId="2F6FD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figurativo</w:t>
      </w:r>
    </w:p>
    <w:p w14:paraId="6FC6B3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figurin, -nan</w:t>
      </w:r>
    </w:p>
    <w:p w14:paraId="34DF9A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fiha</w:t>
      </w:r>
    </w:p>
    <w:p w14:paraId="012E32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fihá</w:t>
      </w:r>
    </w:p>
    <w:p w14:paraId="644855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fihamentu</w:t>
      </w:r>
    </w:p>
    <w:p w14:paraId="46079E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fihando</w:t>
      </w:r>
    </w:p>
    <w:p w14:paraId="2D611E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fiho</w:t>
      </w:r>
    </w:p>
    <w:p w14:paraId="01ED9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fikshon</w:t>
      </w:r>
    </w:p>
    <w:p w14:paraId="11F73F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fiktisio</w:t>
      </w:r>
    </w:p>
    <w:p w14:paraId="555DFF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fíkus, -nan</w:t>
      </w:r>
    </w:p>
    <w:p w14:paraId="121D3D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fíkùs, -nan</w:t>
      </w:r>
    </w:p>
    <w:p w14:paraId="06C20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fila, -nan</w:t>
      </w:r>
    </w:p>
    <w:p w14:paraId="5D55E5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filarmóniko</w:t>
      </w:r>
    </w:p>
    <w:p w14:paraId="433F4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filatelia</w:t>
      </w:r>
    </w:p>
    <w:p w14:paraId="6DD600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filatéliko</w:t>
      </w:r>
    </w:p>
    <w:p w14:paraId="45EF74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filatelista, -nan</w:t>
      </w:r>
    </w:p>
    <w:p w14:paraId="0E503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filè, -nan</w:t>
      </w:r>
    </w:p>
    <w:p w14:paraId="35826F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filial, -nan</w:t>
      </w:r>
    </w:p>
    <w:p w14:paraId="680B2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filigrana</w:t>
      </w:r>
    </w:p>
    <w:p w14:paraId="0FBD1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filingrana</w:t>
      </w:r>
    </w:p>
    <w:p w14:paraId="642933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Filipina</w:t>
      </w:r>
    </w:p>
    <w:p w14:paraId="1BB8B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filipino, -nan</w:t>
      </w:r>
    </w:p>
    <w:p w14:paraId="1819C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filma</w:t>
      </w:r>
    </w:p>
    <w:p w14:paraId="302DAE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filmá</w:t>
      </w:r>
    </w:p>
    <w:p w14:paraId="6379AF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filmamentu</w:t>
      </w:r>
    </w:p>
    <w:p w14:paraId="4E4669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filmando</w:t>
      </w:r>
    </w:p>
    <w:p w14:paraId="7E4CEF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filmashon</w:t>
      </w:r>
    </w:p>
    <w:p w14:paraId="687A3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filologia</w:t>
      </w:r>
    </w:p>
    <w:p w14:paraId="32E7F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filológikamente</w:t>
      </w:r>
    </w:p>
    <w:p w14:paraId="093FA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filológiko</w:t>
      </w:r>
    </w:p>
    <w:p w14:paraId="6AB48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filólogo, -nan</w:t>
      </w:r>
    </w:p>
    <w:p w14:paraId="2B8F3F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filosofiá</w:t>
      </w:r>
    </w:p>
    <w:p w14:paraId="31805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filosofia, -nan</w:t>
      </w:r>
    </w:p>
    <w:p w14:paraId="23336C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filosofiando</w:t>
      </w:r>
    </w:p>
    <w:p w14:paraId="06CFB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filosófikamente</w:t>
      </w:r>
    </w:p>
    <w:p w14:paraId="6A6F95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filosófiko</w:t>
      </w:r>
    </w:p>
    <w:p w14:paraId="55C9E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filósofo, -nan</w:t>
      </w:r>
    </w:p>
    <w:p w14:paraId="3E7D7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filter, -nan</w:t>
      </w:r>
    </w:p>
    <w:p w14:paraId="6F094D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filtra</w:t>
      </w:r>
    </w:p>
    <w:p w14:paraId="52EE3B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filtrá</w:t>
      </w:r>
    </w:p>
    <w:p w14:paraId="18716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filtramentu</w:t>
      </w:r>
    </w:p>
    <w:p w14:paraId="52853F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filtrando</w:t>
      </w:r>
    </w:p>
    <w:p w14:paraId="5CEA73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filtrashon</w:t>
      </w:r>
    </w:p>
    <w:p w14:paraId="29524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 -nan</w:t>
      </w:r>
    </w:p>
    <w:p w14:paraId="53926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 -nan</w:t>
      </w:r>
    </w:p>
    <w:p w14:paraId="318B02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finalidat, -nan</w:t>
      </w:r>
    </w:p>
    <w:p w14:paraId="3CDD8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finalisá</w:t>
      </w:r>
    </w:p>
    <w:p w14:paraId="1A161F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finalisando</w:t>
      </w:r>
    </w:p>
    <w:p w14:paraId="5DC9C9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finalisashon</w:t>
      </w:r>
    </w:p>
    <w:p w14:paraId="2145E5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finalista, -nan</w:t>
      </w:r>
    </w:p>
    <w:p w14:paraId="117B05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finalmente</w:t>
      </w:r>
    </w:p>
    <w:p w14:paraId="3794B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finansa</w:t>
      </w:r>
    </w:p>
    <w:p w14:paraId="605BE3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finansiá</w:t>
      </w:r>
    </w:p>
    <w:p w14:paraId="403475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finansiadó, -nan</w:t>
      </w:r>
    </w:p>
    <w:p w14:paraId="377A76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finansiamentu</w:t>
      </w:r>
    </w:p>
    <w:p w14:paraId="701612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finansiando</w:t>
      </w:r>
    </w:p>
    <w:p w14:paraId="19D6F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finansiero</w:t>
      </w:r>
    </w:p>
    <w:p w14:paraId="6721D8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findishi, -nan</w:t>
      </w:r>
    </w:p>
    <w:p w14:paraId="188496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finer, -nan</w:t>
      </w:r>
    </w:p>
    <w:p w14:paraId="3193CC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finfin</w:t>
      </w:r>
    </w:p>
    <w:p w14:paraId="0E09AF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fingi</w:t>
      </w:r>
    </w:p>
    <w:p w14:paraId="24A27C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fini</w:t>
      </w:r>
    </w:p>
    <w:p w14:paraId="089277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finifini</w:t>
      </w:r>
    </w:p>
    <w:p w14:paraId="760FE5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finka, -nan</w:t>
      </w:r>
    </w:p>
    <w:p w14:paraId="5AF03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finlandes, -nan</w:t>
      </w:r>
    </w:p>
    <w:p w14:paraId="4D4135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Finlandia</w:t>
      </w:r>
    </w:p>
    <w:p w14:paraId="59A028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finura</w:t>
      </w:r>
    </w:p>
    <w:p w14:paraId="7037E3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fio, -nan</w:t>
      </w:r>
    </w:p>
    <w:p w14:paraId="2B14F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fió, -nan</w:t>
      </w:r>
    </w:p>
    <w:p w14:paraId="5D761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fiou</w:t>
      </w:r>
    </w:p>
    <w:p w14:paraId="163CD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w:t>
      </w:r>
    </w:p>
    <w:p w14:paraId="36A56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firhuk, -nan</w:t>
      </w:r>
    </w:p>
    <w:p w14:paraId="03C40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firkant, -nan</w:t>
      </w:r>
    </w:p>
    <w:p w14:paraId="117F8D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firmá</w:t>
      </w:r>
    </w:p>
    <w:p w14:paraId="65672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firma, -nan</w:t>
      </w:r>
    </w:p>
    <w:p w14:paraId="41189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firmadó, -nan</w:t>
      </w:r>
    </w:p>
    <w:p w14:paraId="67F263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firmamentu</w:t>
      </w:r>
    </w:p>
    <w:p w14:paraId="58CE7D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firmando</w:t>
      </w:r>
    </w:p>
    <w:p w14:paraId="04AEB6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firmante, -nan</w:t>
      </w:r>
    </w:p>
    <w:p w14:paraId="3D8A3F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firme</w:t>
      </w:r>
    </w:p>
    <w:p w14:paraId="7BAA4F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firmemente</w:t>
      </w:r>
    </w:p>
    <w:p w14:paraId="4FBD75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firmentu</w:t>
      </w:r>
    </w:p>
    <w:p w14:paraId="326020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firmesa</w:t>
      </w:r>
    </w:p>
    <w:p w14:paraId="2CDD7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w:t>
      </w:r>
    </w:p>
    <w:p w14:paraId="4635D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fiserei, -nan</w:t>
      </w:r>
    </w:p>
    <w:p w14:paraId="19C95F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fishi, -nan</w:t>
      </w:r>
    </w:p>
    <w:p w14:paraId="5D5E8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físika</w:t>
      </w:r>
    </w:p>
    <w:p w14:paraId="0F3C06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físikamente</w:t>
      </w:r>
    </w:p>
    <w:p w14:paraId="0CC136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físiko, -nan</w:t>
      </w:r>
    </w:p>
    <w:p w14:paraId="6B4F10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fisiologia</w:t>
      </w:r>
    </w:p>
    <w:p w14:paraId="5343AC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fisiológiko</w:t>
      </w:r>
    </w:p>
    <w:p w14:paraId="6644A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fisioterapia</w:t>
      </w:r>
    </w:p>
    <w:p w14:paraId="721306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fisioterapista, -nan</w:t>
      </w:r>
    </w:p>
    <w:p w14:paraId="5EF0A5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fiskal, -nan</w:t>
      </w:r>
    </w:p>
    <w:p w14:paraId="510BCB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fisko</w:t>
      </w:r>
    </w:p>
    <w:p w14:paraId="4C97EB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fit</w:t>
      </w:r>
    </w:p>
    <w:p w14:paraId="7B22D8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fitó, -nan</w:t>
      </w:r>
    </w:p>
    <w:p w14:paraId="02D6A0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fius, -nan</w:t>
      </w:r>
    </w:p>
    <w:p w14:paraId="7EE0B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fiusbòks, -nan</w:t>
      </w:r>
    </w:p>
    <w:p w14:paraId="0DE29DC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fl</w:t>
      </w:r>
      <w:proofErr w:type="spellEnd"/>
    </w:p>
    <w:p w14:paraId="49CC3E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flai, -nan</w:t>
      </w:r>
    </w:p>
    <w:p w14:paraId="3B7CFE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flaira, -nan</w:t>
      </w:r>
    </w:p>
    <w:p w14:paraId="4536D2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flaiwil, -nan</w:t>
      </w:r>
    </w:p>
    <w:p w14:paraId="6335A8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flakesa</w:t>
      </w:r>
    </w:p>
    <w:p w14:paraId="1C876A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flakitu</w:t>
      </w:r>
    </w:p>
    <w:p w14:paraId="1215E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flakter</w:t>
      </w:r>
    </w:p>
    <w:p w14:paraId="6CE2F3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flaku</w:t>
      </w:r>
    </w:p>
    <w:p w14:paraId="5999A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flama</w:t>
      </w:r>
    </w:p>
    <w:p w14:paraId="76E110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flamante</w:t>
      </w:r>
    </w:p>
    <w:p w14:paraId="335564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flambeu, -nan</w:t>
      </w:r>
    </w:p>
    <w:p w14:paraId="6DEAF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flamboyan, -nan</w:t>
      </w:r>
    </w:p>
    <w:p w14:paraId="692A92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flámderos</w:t>
      </w:r>
    </w:p>
    <w:p w14:paraId="213061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flamingo, -nan</w:t>
      </w:r>
    </w:p>
    <w:p w14:paraId="580AA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flan, -nan</w:t>
      </w:r>
    </w:p>
    <w:p w14:paraId="2BF0C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flanè, -nan</w:t>
      </w:r>
    </w:p>
    <w:p w14:paraId="4EBD79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flanèl, -nan</w:t>
      </w:r>
    </w:p>
    <w:p w14:paraId="55F77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flash, -nan</w:t>
      </w:r>
    </w:p>
    <w:p w14:paraId="110AC2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flashback</w:t>
      </w:r>
    </w:p>
    <w:p w14:paraId="64D8FA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flasku, -nan</w:t>
      </w:r>
    </w:p>
    <w:p w14:paraId="730E9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flater</w:t>
      </w:r>
    </w:p>
    <w:p w14:paraId="12E254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flecha, -nan</w:t>
      </w:r>
    </w:p>
    <w:p w14:paraId="0FD4B7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fleishi, -nan</w:t>
      </w:r>
    </w:p>
    <w:p w14:paraId="6E950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fleit, -nan</w:t>
      </w:r>
    </w:p>
    <w:p w14:paraId="65F3CA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fleitmentu</w:t>
      </w:r>
    </w:p>
    <w:p w14:paraId="54B779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flekshon</w:t>
      </w:r>
    </w:p>
    <w:p w14:paraId="1DC006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fleksibel</w:t>
      </w:r>
    </w:p>
    <w:p w14:paraId="6AC8E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fleksibilidat</w:t>
      </w:r>
    </w:p>
    <w:p w14:paraId="384A55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flèktu</w:t>
      </w:r>
    </w:p>
    <w:p w14:paraId="16ACE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flèktumentu</w:t>
      </w:r>
    </w:p>
    <w:p w14:paraId="03298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flènguèflènguè</w:t>
      </w:r>
    </w:p>
    <w:p w14:paraId="6BA23A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flerchi, -nan</w:t>
      </w:r>
    </w:p>
    <w:p w14:paraId="49B818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flèsh, -nan</w:t>
      </w:r>
    </w:p>
    <w:p w14:paraId="368A5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flèshbèk</w:t>
      </w:r>
    </w:p>
    <w:p w14:paraId="7453AA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fleshi, -nan</w:t>
      </w:r>
    </w:p>
    <w:p w14:paraId="48D3D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flèshi, -nan</w:t>
      </w:r>
    </w:p>
    <w:p w14:paraId="01CE1D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flèshlait, -nan</w:t>
      </w:r>
    </w:p>
    <w:p w14:paraId="5B526F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flèt</w:t>
      </w:r>
    </w:p>
    <w:p w14:paraId="047BBC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fleta</w:t>
      </w:r>
    </w:p>
    <w:p w14:paraId="19E8B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flete, -nan</w:t>
      </w:r>
    </w:p>
    <w:p w14:paraId="0EFFC8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fli, -nan</w:t>
      </w:r>
    </w:p>
    <w:p w14:paraId="05CC7D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flihí</w:t>
      </w:r>
    </w:p>
    <w:p w14:paraId="10ECC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flishi, -nan</w:t>
      </w:r>
    </w:p>
    <w:p w14:paraId="6759E8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flit, -nan</w:t>
      </w:r>
    </w:p>
    <w:p w14:paraId="7F2F9C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flitmentu</w:t>
      </w:r>
    </w:p>
    <w:p w14:paraId="60840B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flohera</w:t>
      </w:r>
    </w:p>
    <w:p w14:paraId="44A9C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floho</w:t>
      </w:r>
    </w:p>
    <w:p w14:paraId="405072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floorshow, -nan</w:t>
      </w:r>
    </w:p>
    <w:p w14:paraId="694381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flòpi, -nan</w:t>
      </w:r>
    </w:p>
    <w:p w14:paraId="5DCE5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 -nan</w:t>
      </w:r>
    </w:p>
    <w:p w14:paraId="51142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flora</w:t>
      </w:r>
    </w:p>
    <w:p w14:paraId="0D2C4E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floral</w:t>
      </w:r>
    </w:p>
    <w:p w14:paraId="77DDF0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florans, -nan</w:t>
      </w:r>
    </w:p>
    <w:p w14:paraId="1857ED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florero, -nan</w:t>
      </w:r>
    </w:p>
    <w:p w14:paraId="004C62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floresé</w:t>
      </w:r>
    </w:p>
    <w:p w14:paraId="0D72F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floresiendo</w:t>
      </w:r>
    </w:p>
    <w:p w14:paraId="0E88A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floria</w:t>
      </w:r>
    </w:p>
    <w:p w14:paraId="2C7647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florin, -nan</w:t>
      </w:r>
    </w:p>
    <w:p w14:paraId="50A3D6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floristeria, -nan</w:t>
      </w:r>
    </w:p>
    <w:p w14:paraId="3855B1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flòt, -nan</w:t>
      </w:r>
    </w:p>
    <w:p w14:paraId="4A9A17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flota, -nan</w:t>
      </w:r>
    </w:p>
    <w:p w14:paraId="1489DB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flotando</w:t>
      </w:r>
    </w:p>
    <w:p w14:paraId="07B781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flòter, -nan</w:t>
      </w:r>
    </w:p>
    <w:p w14:paraId="25F262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flou</w:t>
      </w:r>
    </w:p>
    <w:p w14:paraId="5EA6A1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fluho, -nan</w:t>
      </w:r>
    </w:p>
    <w:p w14:paraId="398A82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flùit, -nan</w:t>
      </w:r>
    </w:p>
    <w:p w14:paraId="11AFB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flùitdó, -nan</w:t>
      </w:r>
    </w:p>
    <w:p w14:paraId="1D60F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flùitmentu</w:t>
      </w:r>
    </w:p>
    <w:p w14:paraId="2B33E2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fluk</w:t>
      </w:r>
    </w:p>
    <w:p w14:paraId="0087FE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fluktua</w:t>
      </w:r>
    </w:p>
    <w:p w14:paraId="7C2E66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fluktuando</w:t>
      </w:r>
    </w:p>
    <w:p w14:paraId="1B11B8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fluktuashon</w:t>
      </w:r>
    </w:p>
    <w:p w14:paraId="11D7D74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fluor</w:t>
      </w:r>
      <w:proofErr w:type="spellEnd"/>
    </w:p>
    <w:p w14:paraId="2069D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flúòr</w:t>
      </w:r>
    </w:p>
    <w:p w14:paraId="17D4F9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flur, -nan</w:t>
      </w:r>
    </w:p>
    <w:p w14:paraId="608476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flus, -nan</w:t>
      </w:r>
    </w:p>
    <w:p w14:paraId="54C4D2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flùsh</w:t>
      </w:r>
    </w:p>
    <w:p w14:paraId="1DC558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foam, -nan</w:t>
      </w:r>
    </w:p>
    <w:p w14:paraId="36D290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fobia, -nan</w:t>
      </w:r>
    </w:p>
    <w:p w14:paraId="46F5C6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fofo</w:t>
      </w:r>
    </w:p>
    <w:p w14:paraId="5DD33D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fogon, -nan</w:t>
      </w:r>
    </w:p>
    <w:p w14:paraId="0BED23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fòil, -nan</w:t>
      </w:r>
    </w:p>
    <w:p w14:paraId="236DAC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foko, -nan</w:t>
      </w:r>
    </w:p>
    <w:p w14:paraId="418F20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foks, -nan</w:t>
      </w:r>
    </w:p>
    <w:p w14:paraId="2AE3F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fòkstròt, -nan</w:t>
      </w:r>
    </w:p>
    <w:p w14:paraId="0787E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fòli</w:t>
      </w:r>
    </w:p>
    <w:p w14:paraId="04DD3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fòlibòl, -nan</w:t>
      </w:r>
    </w:p>
    <w:p w14:paraId="35B44C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folio, -nan</w:t>
      </w:r>
    </w:p>
    <w:p w14:paraId="60D8A4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folklor</w:t>
      </w:r>
    </w:p>
    <w:p w14:paraId="722E1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folklóriko</w:t>
      </w:r>
    </w:p>
    <w:p w14:paraId="6C90A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fòlman</w:t>
      </w:r>
    </w:p>
    <w:p w14:paraId="046D7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fom, -nan</w:t>
      </w:r>
    </w:p>
    <w:p w14:paraId="75CAD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fomait</w:t>
      </w:r>
    </w:p>
    <w:p w14:paraId="0244F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fomentá</w:t>
      </w:r>
    </w:p>
    <w:p w14:paraId="2AE513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fomentando</w:t>
      </w:r>
    </w:p>
    <w:p w14:paraId="3130B7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fomento</w:t>
      </w:r>
    </w:p>
    <w:p w14:paraId="34FCB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fonashon</w:t>
      </w:r>
    </w:p>
    <w:p w14:paraId="5D128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fondo, -nan</w:t>
      </w:r>
    </w:p>
    <w:p w14:paraId="2A602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fòndu</w:t>
      </w:r>
    </w:p>
    <w:p w14:paraId="45C64E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fòñèkè</w:t>
      </w:r>
    </w:p>
    <w:p w14:paraId="63D083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fonema, -nan</w:t>
      </w:r>
    </w:p>
    <w:p w14:paraId="51638E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fonemátika</w:t>
      </w:r>
    </w:p>
    <w:p w14:paraId="736FA9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fonemátiko</w:t>
      </w:r>
    </w:p>
    <w:p w14:paraId="1DBA77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fonémika</w:t>
      </w:r>
    </w:p>
    <w:p w14:paraId="1574D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fonémiko</w:t>
      </w:r>
    </w:p>
    <w:p w14:paraId="3ED83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fonétika</w:t>
      </w:r>
    </w:p>
    <w:p w14:paraId="082881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fonétiko, -nan</w:t>
      </w:r>
    </w:p>
    <w:p w14:paraId="14EE91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fóniko</w:t>
      </w:r>
    </w:p>
    <w:p w14:paraId="1F4067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fono, -nan</w:t>
      </w:r>
    </w:p>
    <w:p w14:paraId="04D67F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foño, -nan</w:t>
      </w:r>
    </w:p>
    <w:p w14:paraId="33F8D7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fonograf, -nan</w:t>
      </w:r>
    </w:p>
    <w:p w14:paraId="6C6EBF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fonologia</w:t>
      </w:r>
    </w:p>
    <w:p w14:paraId="6FC117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fonológikamente</w:t>
      </w:r>
    </w:p>
    <w:p w14:paraId="5DBFD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fonológiko</w:t>
      </w:r>
    </w:p>
    <w:p w14:paraId="233732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fòntanèl, -nan</w:t>
      </w:r>
    </w:p>
    <w:p w14:paraId="178A8D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fòntein, -nan</w:t>
      </w:r>
    </w:p>
    <w:p w14:paraId="39672B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w:t>
      </w:r>
    </w:p>
    <w:p w14:paraId="45FFB6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fòrki, -nan</w:t>
      </w:r>
    </w:p>
    <w:p w14:paraId="7E05DE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forlester, -nan</w:t>
      </w:r>
    </w:p>
    <w:p w14:paraId="423D12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forlestu, -nan</w:t>
      </w:r>
    </w:p>
    <w:p w14:paraId="3BFBAF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formá</w:t>
      </w:r>
    </w:p>
    <w:p w14:paraId="41853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  -nan</w:t>
      </w:r>
    </w:p>
    <w:p w14:paraId="2E062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formadó, -nan</w:t>
      </w:r>
    </w:p>
    <w:p w14:paraId="3DC99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formador, -nan</w:t>
      </w:r>
    </w:p>
    <w:p w14:paraId="7ABE3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formal</w:t>
      </w:r>
    </w:p>
    <w:p w14:paraId="6DD9BB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formalidat</w:t>
      </w:r>
    </w:p>
    <w:p w14:paraId="54F13E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formalisá</w:t>
      </w:r>
    </w:p>
    <w:p w14:paraId="4603D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formalisando</w:t>
      </w:r>
    </w:p>
    <w:p w14:paraId="1D5632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formalisashon</w:t>
      </w:r>
    </w:p>
    <w:p w14:paraId="0ED66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formamentu</w:t>
      </w:r>
    </w:p>
    <w:p w14:paraId="51C3C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forman, -nan</w:t>
      </w:r>
    </w:p>
    <w:p w14:paraId="5F499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formando</w:t>
      </w:r>
    </w:p>
    <w:p w14:paraId="25D41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formashon, -nan</w:t>
      </w:r>
    </w:p>
    <w:p w14:paraId="54C8FE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formativo</w:t>
      </w:r>
    </w:p>
    <w:p w14:paraId="3DDBB9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formidabel</w:t>
      </w:r>
    </w:p>
    <w:p w14:paraId="316B2A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fòrmika, -nan</w:t>
      </w:r>
    </w:p>
    <w:p w14:paraId="774EF7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formulá</w:t>
      </w:r>
    </w:p>
    <w:p w14:paraId="2B674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fórmula, -nan</w:t>
      </w:r>
    </w:p>
    <w:p w14:paraId="34D452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formulando</w:t>
      </w:r>
    </w:p>
    <w:p w14:paraId="505C1D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formulario, -nan</w:t>
      </w:r>
    </w:p>
    <w:p w14:paraId="78E69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forniká</w:t>
      </w:r>
    </w:p>
    <w:p w14:paraId="40E90E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fornikadó, -nan</w:t>
      </w:r>
    </w:p>
    <w:p w14:paraId="47DEB5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fornikando</w:t>
      </w:r>
    </w:p>
    <w:p w14:paraId="45D63D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fornikashon</w:t>
      </w:r>
    </w:p>
    <w:p w14:paraId="46F1D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fòrnu, -nan</w:t>
      </w:r>
    </w:p>
    <w:p w14:paraId="46B32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foro, -nan</w:t>
      </w:r>
    </w:p>
    <w:p w14:paraId="615CBF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fòrsa</w:t>
      </w:r>
    </w:p>
    <w:p w14:paraId="3E1DC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fòrsá</w:t>
      </w:r>
    </w:p>
    <w:p w14:paraId="1773E5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forsa, -nan</w:t>
      </w:r>
    </w:p>
    <w:p w14:paraId="54389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fòrsamentu</w:t>
      </w:r>
    </w:p>
    <w:p w14:paraId="19B252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fòrsando</w:t>
      </w:r>
    </w:p>
    <w:p w14:paraId="690ED9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forskòt, -nan</w:t>
      </w:r>
    </w:p>
    <w:p w14:paraId="79C1D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forsosamente</w:t>
      </w:r>
    </w:p>
    <w:p w14:paraId="1CD055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forsoso</w:t>
      </w:r>
    </w:p>
    <w:p w14:paraId="7F640B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forstef, -nan</w:t>
      </w:r>
    </w:p>
    <w:p w14:paraId="3C12CE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fortalesa, -nan</w:t>
      </w:r>
    </w:p>
    <w:p w14:paraId="38827D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fortalesé</w:t>
      </w:r>
    </w:p>
    <w:p w14:paraId="012103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fòrti, -nan</w:t>
      </w:r>
    </w:p>
    <w:p w14:paraId="6A7E10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fortifiká</w:t>
      </w:r>
    </w:p>
    <w:p w14:paraId="014889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fortifikando</w:t>
      </w:r>
    </w:p>
    <w:p w14:paraId="56CCF4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fortifikante</w:t>
      </w:r>
    </w:p>
    <w:p w14:paraId="0FCD1E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fortifikashon, -nan</w:t>
      </w:r>
    </w:p>
    <w:p w14:paraId="4B0D9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fortuna</w:t>
      </w:r>
    </w:p>
    <w:p w14:paraId="64799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fortuná</w:t>
      </w:r>
    </w:p>
    <w:p w14:paraId="28B70E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fòsfat, -nan</w:t>
      </w:r>
    </w:p>
    <w:p w14:paraId="11BEB2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fòsfòr, -nan</w:t>
      </w:r>
    </w:p>
    <w:p w14:paraId="5BD75E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fosil, -nan</w:t>
      </w:r>
    </w:p>
    <w:p w14:paraId="705C7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fòsil, -nan</w:t>
      </w:r>
    </w:p>
    <w:p w14:paraId="25E2B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fosilisá</w:t>
      </w:r>
    </w:p>
    <w:p w14:paraId="065E55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fosilisando</w:t>
      </w:r>
    </w:p>
    <w:p w14:paraId="6BF56C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fosilisashon</w:t>
      </w:r>
    </w:p>
    <w:p w14:paraId="4158A7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fotogéniko</w:t>
      </w:r>
    </w:p>
    <w:p w14:paraId="011E15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fotografiá</w:t>
      </w:r>
    </w:p>
    <w:p w14:paraId="7A2772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fotografia, -nan</w:t>
      </w:r>
    </w:p>
    <w:p w14:paraId="566FA5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fotográfiko</w:t>
      </w:r>
    </w:p>
    <w:p w14:paraId="143354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fotógrafo, -nan</w:t>
      </w:r>
    </w:p>
    <w:p w14:paraId="103CD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fotokímika</w:t>
      </w:r>
    </w:p>
    <w:p w14:paraId="09310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fotokímiko</w:t>
      </w:r>
    </w:p>
    <w:p w14:paraId="3A1285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fotokopiá</w:t>
      </w:r>
    </w:p>
    <w:p w14:paraId="739B3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fotokopia, -nan</w:t>
      </w:r>
    </w:p>
    <w:p w14:paraId="24E03A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fotokopiando</w:t>
      </w:r>
    </w:p>
    <w:p w14:paraId="493D2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fototerapia</w:t>
      </w:r>
    </w:p>
    <w:p w14:paraId="4AD0F8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founa</w:t>
      </w:r>
    </w:p>
    <w:p w14:paraId="4DD62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fout, -nan</w:t>
      </w:r>
    </w:p>
    <w:p w14:paraId="2AD2A0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foya</w:t>
      </w:r>
    </w:p>
    <w:p w14:paraId="6D670C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foyeto, -nan</w:t>
      </w:r>
    </w:p>
    <w:p w14:paraId="255C6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fragansia, -nan</w:t>
      </w:r>
    </w:p>
    <w:p w14:paraId="64B02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fragante</w:t>
      </w:r>
    </w:p>
    <w:p w14:paraId="559810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fragata, -nan</w:t>
      </w:r>
    </w:p>
    <w:p w14:paraId="45B8F8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frágil</w:t>
      </w:r>
    </w:p>
    <w:p w14:paraId="6415FD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fragilidat</w:t>
      </w:r>
    </w:p>
    <w:p w14:paraId="3AAE4D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fragmentá</w:t>
      </w:r>
    </w:p>
    <w:p w14:paraId="4BE09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fragmentando</w:t>
      </w:r>
    </w:p>
    <w:p w14:paraId="02BEC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fragmentario</w:t>
      </w:r>
    </w:p>
    <w:p w14:paraId="6CF182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fragmentashon</w:t>
      </w:r>
    </w:p>
    <w:p w14:paraId="08174B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fragmento, -nan</w:t>
      </w:r>
    </w:p>
    <w:p w14:paraId="00C3B3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frakasá</w:t>
      </w:r>
    </w:p>
    <w:p w14:paraId="6EC9AF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frakasando</w:t>
      </w:r>
    </w:p>
    <w:p w14:paraId="4A535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frakaso, -nan</w:t>
      </w:r>
    </w:p>
    <w:p w14:paraId="79D22D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frakshon, -nan</w:t>
      </w:r>
    </w:p>
    <w:p w14:paraId="0F1818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frakshoná</w:t>
      </w:r>
    </w:p>
    <w:p w14:paraId="2A619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frakshonamentu</w:t>
      </w:r>
    </w:p>
    <w:p w14:paraId="7C854B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frakshonando</w:t>
      </w:r>
    </w:p>
    <w:p w14:paraId="209B97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frakshonario</w:t>
      </w:r>
    </w:p>
    <w:p w14:paraId="0C1A2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frakturá</w:t>
      </w:r>
    </w:p>
    <w:p w14:paraId="624E5B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fraktura, -nan</w:t>
      </w:r>
    </w:p>
    <w:p w14:paraId="7312D1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fraña, -nan</w:t>
      </w:r>
    </w:p>
    <w:p w14:paraId="33EF8A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frañamentu</w:t>
      </w:r>
    </w:p>
    <w:p w14:paraId="07A16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frañando</w:t>
      </w:r>
    </w:p>
    <w:p w14:paraId="5695A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frankamente</w:t>
      </w:r>
    </w:p>
    <w:p w14:paraId="472F67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frankeá</w:t>
      </w:r>
    </w:p>
    <w:p w14:paraId="00AAB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frankeo</w:t>
      </w:r>
    </w:p>
    <w:p w14:paraId="3027BF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frankesa</w:t>
      </w:r>
    </w:p>
    <w:p w14:paraId="7FEBD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franko, -nan</w:t>
      </w:r>
    </w:p>
    <w:p w14:paraId="16326B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frankotiradó, -nan</w:t>
      </w:r>
    </w:p>
    <w:p w14:paraId="275A59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frankotirador, -nan</w:t>
      </w:r>
    </w:p>
    <w:p w14:paraId="50232C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franseblum, -nan</w:t>
      </w:r>
    </w:p>
    <w:p w14:paraId="706E79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franses, -nan</w:t>
      </w:r>
    </w:p>
    <w:p w14:paraId="59463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Fransia</w:t>
      </w:r>
    </w:p>
    <w:p w14:paraId="76CFCA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fransiskano, -nan</w:t>
      </w:r>
    </w:p>
    <w:p w14:paraId="1C9412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frase, -nan</w:t>
      </w:r>
    </w:p>
    <w:p w14:paraId="778FFC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fraseologia</w:t>
      </w:r>
    </w:p>
    <w:p w14:paraId="69E042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frater, -nan</w:t>
      </w:r>
    </w:p>
    <w:p w14:paraId="5B6789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fraternal</w:t>
      </w:r>
    </w:p>
    <w:p w14:paraId="2E24FD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fraternidat, -nan</w:t>
      </w:r>
    </w:p>
    <w:p w14:paraId="5C220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fraternisá</w:t>
      </w:r>
    </w:p>
    <w:p w14:paraId="21BC8C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frega</w:t>
      </w:r>
    </w:p>
    <w:p w14:paraId="596D1E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fregá</w:t>
      </w:r>
    </w:p>
    <w:p w14:paraId="4A43E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fregadó, -nan</w:t>
      </w:r>
    </w:p>
    <w:p w14:paraId="2B3D39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fregamentu</w:t>
      </w:r>
    </w:p>
    <w:p w14:paraId="66D38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fregando</w:t>
      </w:r>
    </w:p>
    <w:p w14:paraId="5B824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fregantina</w:t>
      </w:r>
    </w:p>
    <w:p w14:paraId="2FE8D6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frei, -nan</w:t>
      </w:r>
    </w:p>
    <w:p w14:paraId="127DDB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freiashi, -nan</w:t>
      </w:r>
    </w:p>
    <w:p w14:paraId="015DFD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freimentu</w:t>
      </w:r>
    </w:p>
    <w:p w14:paraId="0DC6B8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freipòstu</w:t>
      </w:r>
    </w:p>
    <w:p w14:paraId="1BB17F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 -nan</w:t>
      </w:r>
    </w:p>
    <w:p w14:paraId="038435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frekdó, -nan</w:t>
      </w:r>
    </w:p>
    <w:p w14:paraId="020D948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frekuensha</w:t>
      </w:r>
      <w:proofErr w:type="spellEnd"/>
      <w:r w:rsidRPr="00226779">
        <w:rPr>
          <w:rFonts w:ascii="Times New Roman" w:hAnsi="Times New Roman"/>
          <w:snapToGrid/>
          <w:szCs w:val="24"/>
          <w:lang w:val="pap-029"/>
        </w:rPr>
        <w:t>, -nan</w:t>
      </w:r>
    </w:p>
    <w:p w14:paraId="5E087F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frekuensia, -nan</w:t>
      </w:r>
    </w:p>
    <w:p w14:paraId="071557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frekuentá</w:t>
      </w:r>
    </w:p>
    <w:p w14:paraId="58DC5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frekuentando</w:t>
      </w:r>
    </w:p>
    <w:p w14:paraId="17674B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frekuente</w:t>
      </w:r>
    </w:p>
    <w:p w14:paraId="70CD5C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frekuentemente</w:t>
      </w:r>
    </w:p>
    <w:p w14:paraId="115E60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frena</w:t>
      </w:r>
    </w:p>
    <w:p w14:paraId="6CAF28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frená</w:t>
      </w:r>
    </w:p>
    <w:p w14:paraId="16BD58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frenamentu</w:t>
      </w:r>
    </w:p>
    <w:p w14:paraId="79077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frenando</w:t>
      </w:r>
    </w:p>
    <w:p w14:paraId="2E1C68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frengu, -nan</w:t>
      </w:r>
    </w:p>
    <w:p w14:paraId="12D3AC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frenta, -nan</w:t>
      </w:r>
    </w:p>
    <w:p w14:paraId="5D89D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frente, -nan</w:t>
      </w:r>
    </w:p>
    <w:p w14:paraId="0B7AC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frepòstu</w:t>
      </w:r>
    </w:p>
    <w:p w14:paraId="014F81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frèr, -nan</w:t>
      </w:r>
    </w:p>
    <w:p w14:paraId="621E3B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fresa, -nan</w:t>
      </w:r>
    </w:p>
    <w:p w14:paraId="3CE939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freska</w:t>
      </w:r>
    </w:p>
    <w:p w14:paraId="5A52F6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freskando</w:t>
      </w:r>
    </w:p>
    <w:p w14:paraId="3BB71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frèskòt, -nan</w:t>
      </w:r>
    </w:p>
    <w:p w14:paraId="79A553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fresku</w:t>
      </w:r>
    </w:p>
    <w:p w14:paraId="56894E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freskura</w:t>
      </w:r>
    </w:p>
    <w:p w14:paraId="6C87EA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fret</w:t>
      </w:r>
    </w:p>
    <w:p w14:paraId="3535B9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frèt, -nan</w:t>
      </w:r>
    </w:p>
    <w:p w14:paraId="691E8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fretu</w:t>
      </w:r>
    </w:p>
    <w:p w14:paraId="52B6A3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fretudó, -nan</w:t>
      </w:r>
    </w:p>
    <w:p w14:paraId="439B5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frèyashi, -nan</w:t>
      </w:r>
    </w:p>
    <w:p w14:paraId="38F1F8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fria</w:t>
      </w:r>
    </w:p>
    <w:p w14:paraId="35CFE2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frialdat</w:t>
      </w:r>
    </w:p>
    <w:p w14:paraId="031E7B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friando</w:t>
      </w:r>
    </w:p>
    <w:p w14:paraId="438186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frifri</w:t>
      </w:r>
    </w:p>
    <w:p w14:paraId="5B007B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frifridó, -nan</w:t>
      </w:r>
    </w:p>
    <w:p w14:paraId="3C84AD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frígido</w:t>
      </w:r>
    </w:p>
    <w:p w14:paraId="490D49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frikadèl, -nan</w:t>
      </w:r>
    </w:p>
    <w:p w14:paraId="1DBFEE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frikatisá</w:t>
      </w:r>
    </w:p>
    <w:p w14:paraId="67340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frikatisashon</w:t>
      </w:r>
    </w:p>
    <w:p w14:paraId="5329C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frikativo, -nan</w:t>
      </w:r>
    </w:p>
    <w:p w14:paraId="05A0FD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frikek, -nan</w:t>
      </w:r>
    </w:p>
    <w:p w14:paraId="0C3C2E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frikshon, -nan</w:t>
      </w:r>
    </w:p>
    <w:p w14:paraId="7BE1CC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frinchi, -nan</w:t>
      </w:r>
    </w:p>
    <w:p w14:paraId="20717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friofrio, -nan</w:t>
      </w:r>
    </w:p>
    <w:p w14:paraId="3B1097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fris</w:t>
      </w:r>
    </w:p>
    <w:p w14:paraId="067FD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frishidèr, -nan</w:t>
      </w:r>
    </w:p>
    <w:p w14:paraId="70C0E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frismentu</w:t>
      </w:r>
    </w:p>
    <w:p w14:paraId="335C44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friu</w:t>
      </w:r>
    </w:p>
    <w:p w14:paraId="75AC26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friwil</w:t>
      </w:r>
    </w:p>
    <w:p w14:paraId="683AC8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frizer, -nan</w:t>
      </w:r>
    </w:p>
    <w:p w14:paraId="32281C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frònchi, -nan</w:t>
      </w:r>
    </w:p>
    <w:p w14:paraId="47E0BD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fronta</w:t>
      </w:r>
    </w:p>
    <w:p w14:paraId="13E09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frontal</w:t>
      </w:r>
    </w:p>
    <w:p w14:paraId="2A056C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frontera, -nan</w:t>
      </w:r>
    </w:p>
    <w:p w14:paraId="2D129A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fròt</w:t>
      </w:r>
    </w:p>
    <w:p w14:paraId="3DAE2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froude, -nan</w:t>
      </w:r>
    </w:p>
    <w:p w14:paraId="5CD7A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froudulento</w:t>
      </w:r>
    </w:p>
    <w:p w14:paraId="57448E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fruktífero</w:t>
      </w:r>
    </w:p>
    <w:p w14:paraId="7C1D2F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frumu, -nan</w:t>
      </w:r>
    </w:p>
    <w:p w14:paraId="06A30D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frumun, -nan</w:t>
      </w:r>
    </w:p>
    <w:p w14:paraId="384F39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fruñadó, -nan</w:t>
      </w:r>
    </w:p>
    <w:p w14:paraId="526187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w:t>
      </w:r>
    </w:p>
    <w:p w14:paraId="029599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frusa</w:t>
      </w:r>
    </w:p>
    <w:p w14:paraId="403DC7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frusá</w:t>
      </w:r>
    </w:p>
    <w:p w14:paraId="1D1F17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frustra</w:t>
      </w:r>
    </w:p>
    <w:p w14:paraId="4CD619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frustrá</w:t>
      </w:r>
    </w:p>
    <w:p w14:paraId="4C8E58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frustrando</w:t>
      </w:r>
    </w:p>
    <w:p w14:paraId="0BE741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frustrante</w:t>
      </w:r>
    </w:p>
    <w:p w14:paraId="41D930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frustrashon, -nan</w:t>
      </w:r>
    </w:p>
    <w:p w14:paraId="441B5E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fruta, -nan</w:t>
      </w:r>
    </w:p>
    <w:p w14:paraId="6914D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fruteria, -nan</w:t>
      </w:r>
    </w:p>
    <w:p w14:paraId="603862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fuente, -nan</w:t>
      </w:r>
    </w:p>
    <w:p w14:paraId="6E25E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fuera</w:t>
      </w:r>
    </w:p>
    <w:p w14:paraId="3EA85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fuerte</w:t>
      </w:r>
    </w:p>
    <w:p w14:paraId="5B38379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fuèrte</w:t>
      </w:r>
      <w:proofErr w:type="spellEnd"/>
      <w:r w:rsidRPr="00226779">
        <w:rPr>
          <w:rFonts w:ascii="Times New Roman" w:hAnsi="Times New Roman"/>
          <w:snapToGrid/>
          <w:szCs w:val="24"/>
          <w:lang w:val="pap-029"/>
        </w:rPr>
        <w:t>, -nan</w:t>
      </w:r>
    </w:p>
    <w:p w14:paraId="16B8F7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fuertemente</w:t>
      </w:r>
    </w:p>
    <w:p w14:paraId="50F3B9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fuga, -nan</w:t>
      </w:r>
    </w:p>
    <w:p w14:paraId="31209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fugitivo, -nan</w:t>
      </w:r>
    </w:p>
    <w:p w14:paraId="499112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fuit</w:t>
      </w:r>
    </w:p>
    <w:p w14:paraId="5D6CC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fukia</w:t>
      </w:r>
    </w:p>
    <w:p w14:paraId="3095BB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fukiá</w:t>
      </w:r>
    </w:p>
    <w:p w14:paraId="7B4BE2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fuku</w:t>
      </w:r>
    </w:p>
    <w:p w14:paraId="292C39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w:t>
      </w:r>
    </w:p>
    <w:p w14:paraId="20AFA4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fula</w:t>
      </w:r>
    </w:p>
    <w:p w14:paraId="0D46E6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fulamentu</w:t>
      </w:r>
    </w:p>
    <w:p w14:paraId="74036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fulan, -nan</w:t>
      </w:r>
    </w:p>
    <w:p w14:paraId="41A19E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fulando</w:t>
      </w:r>
    </w:p>
    <w:p w14:paraId="703919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fulano, -nan</w:t>
      </w:r>
    </w:p>
    <w:p w14:paraId="59A6BA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fulspit</w:t>
      </w:r>
    </w:p>
    <w:p w14:paraId="6C49E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fuma</w:t>
      </w:r>
    </w:p>
    <w:p w14:paraId="69BAB5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fumait</w:t>
      </w:r>
    </w:p>
    <w:p w14:paraId="3AD769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fumigá</w:t>
      </w:r>
    </w:p>
    <w:p w14:paraId="74EA2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fumigando</w:t>
      </w:r>
    </w:p>
    <w:p w14:paraId="568648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fumigashon</w:t>
      </w:r>
    </w:p>
    <w:p w14:paraId="788B5A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funchi</w:t>
      </w:r>
    </w:p>
    <w:p w14:paraId="1524B2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w:t>
      </w:r>
    </w:p>
    <w:p w14:paraId="3BD5D2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fundá</w:t>
      </w:r>
    </w:p>
    <w:p w14:paraId="14FD49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fundadó, -nan</w:t>
      </w:r>
    </w:p>
    <w:p w14:paraId="540C6C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fundador, -nan</w:t>
      </w:r>
    </w:p>
    <w:p w14:paraId="7BA242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fundamènt</w:t>
      </w:r>
    </w:p>
    <w:p w14:paraId="1ACF7B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fundamentá</w:t>
      </w:r>
    </w:p>
    <w:p w14:paraId="24CD2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fundamental</w:t>
      </w:r>
    </w:p>
    <w:p w14:paraId="6D7298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fundamentalismo</w:t>
      </w:r>
    </w:p>
    <w:p w14:paraId="60469A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fundamentalista, -nan</w:t>
      </w:r>
    </w:p>
    <w:p w14:paraId="0F9A3C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fundamentalmente</w:t>
      </w:r>
    </w:p>
    <w:p w14:paraId="2B0F49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fundashon, -nan</w:t>
      </w:r>
    </w:p>
    <w:p w14:paraId="0494AE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fundeshi, -nan</w:t>
      </w:r>
    </w:p>
    <w:p w14:paraId="56E984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fúnebre</w:t>
      </w:r>
    </w:p>
    <w:p w14:paraId="577EB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funerario</w:t>
      </w:r>
    </w:p>
    <w:p w14:paraId="329DD0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funesto</w:t>
      </w:r>
    </w:p>
    <w:p w14:paraId="6B48B55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funfun</w:t>
      </w:r>
      <w:proofErr w:type="spellEnd"/>
      <w:r w:rsidRPr="00226779">
        <w:rPr>
          <w:rFonts w:ascii="Times New Roman" w:hAnsi="Times New Roman"/>
          <w:snapToGrid/>
          <w:szCs w:val="24"/>
          <w:lang w:val="pap-029"/>
        </w:rPr>
        <w:t>, -nan</w:t>
      </w:r>
    </w:p>
    <w:p w14:paraId="5F621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fungi</w:t>
      </w:r>
    </w:p>
    <w:p w14:paraId="512AD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fungiendo</w:t>
      </w:r>
    </w:p>
    <w:p w14:paraId="732F82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fungimentu</w:t>
      </w:r>
    </w:p>
    <w:p w14:paraId="00A63C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 -nan</w:t>
      </w:r>
    </w:p>
    <w:p w14:paraId="04796D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funshoná</w:t>
      </w:r>
    </w:p>
    <w:p w14:paraId="4170A6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funshonal</w:t>
      </w:r>
    </w:p>
    <w:p w14:paraId="19B1DF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funshonalidat</w:t>
      </w:r>
    </w:p>
    <w:p w14:paraId="57DE94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funshonalismo</w:t>
      </w:r>
    </w:p>
    <w:p w14:paraId="10F072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funshonamentu</w:t>
      </w:r>
    </w:p>
    <w:p w14:paraId="7367BF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funshonando</w:t>
      </w:r>
    </w:p>
    <w:p w14:paraId="6E35EB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funshonario, -nan</w:t>
      </w:r>
    </w:p>
    <w:p w14:paraId="25A6A0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funsuku, -nan</w:t>
      </w:r>
    </w:p>
    <w:p w14:paraId="0458F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fura</w:t>
      </w:r>
    </w:p>
    <w:p w14:paraId="648B5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furá</w:t>
      </w:r>
    </w:p>
    <w:p w14:paraId="507D7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furadó, -nan</w:t>
      </w:r>
    </w:p>
    <w:p w14:paraId="796F0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furamentu</w:t>
      </w:r>
    </w:p>
    <w:p w14:paraId="33C983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furando</w:t>
      </w:r>
    </w:p>
    <w:p w14:paraId="54D4E3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furia</w:t>
      </w:r>
    </w:p>
    <w:p w14:paraId="0633B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furioso</w:t>
      </w:r>
    </w:p>
    <w:p w14:paraId="0A12F5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furor</w:t>
      </w:r>
    </w:p>
    <w:p w14:paraId="145F0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furu, -nan</w:t>
      </w:r>
    </w:p>
    <w:p w14:paraId="1D69A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furuku, -nan</w:t>
      </w:r>
    </w:p>
    <w:p w14:paraId="7A6349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fushon, -nan</w:t>
      </w:r>
    </w:p>
    <w:p w14:paraId="4E173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fushoná</w:t>
      </w:r>
    </w:p>
    <w:p w14:paraId="6ABC16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fusilá</w:t>
      </w:r>
    </w:p>
    <w:p w14:paraId="4CACFE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fusilamentu</w:t>
      </w:r>
    </w:p>
    <w:p w14:paraId="23BE32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fusilando</w:t>
      </w:r>
    </w:p>
    <w:p w14:paraId="52A090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fustan</w:t>
      </w:r>
    </w:p>
    <w:p w14:paraId="74C52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fustigá</w:t>
      </w:r>
    </w:p>
    <w:p w14:paraId="4B0A05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futbòl</w:t>
      </w:r>
    </w:p>
    <w:p w14:paraId="5A85A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futbolista, -nan</w:t>
      </w:r>
    </w:p>
    <w:p w14:paraId="54DB9A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futbolístiko</w:t>
      </w:r>
    </w:p>
    <w:p w14:paraId="07BE93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futuro, -nan</w:t>
      </w:r>
    </w:p>
    <w:p w14:paraId="353B85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fututu</w:t>
      </w:r>
    </w:p>
    <w:p w14:paraId="477FBDF4" w14:textId="77777777" w:rsidR="00226779" w:rsidRPr="00226779" w:rsidRDefault="00226779" w:rsidP="00226779">
      <w:pPr>
        <w:widowControl/>
        <w:rPr>
          <w:rFonts w:ascii="Times New Roman" w:hAnsi="Times New Roman"/>
          <w:snapToGrid/>
          <w:szCs w:val="24"/>
          <w:lang w:val="pap-029"/>
        </w:rPr>
      </w:pPr>
    </w:p>
    <w:p w14:paraId="0AA70EEA"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Gg</w:t>
      </w:r>
      <w:proofErr w:type="spellEnd"/>
    </w:p>
    <w:p w14:paraId="45F3C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gaba</w:t>
      </w:r>
    </w:p>
    <w:p w14:paraId="35626C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gabá</w:t>
      </w:r>
    </w:p>
    <w:p w14:paraId="1BDA98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gabamentu</w:t>
      </w:r>
    </w:p>
    <w:p w14:paraId="2C1E6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gabando</w:t>
      </w:r>
    </w:p>
    <w:p w14:paraId="249360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gabardina</w:t>
      </w:r>
    </w:p>
    <w:p w14:paraId="44ED15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gabinete</w:t>
      </w:r>
    </w:p>
    <w:p w14:paraId="566B8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gacha</w:t>
      </w:r>
    </w:p>
    <w:p w14:paraId="762E0B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gachá</w:t>
      </w:r>
    </w:p>
    <w:p w14:paraId="5F6D26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gachando</w:t>
      </w:r>
    </w:p>
    <w:p w14:paraId="7973D3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gagu</w:t>
      </w:r>
    </w:p>
    <w:p w14:paraId="6B985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gai, -nan</w:t>
      </w:r>
    </w:p>
    <w:p w14:paraId="4DF41F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gaita, -nan</w:t>
      </w:r>
    </w:p>
    <w:p w14:paraId="296C17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gaitero, -nan</w:t>
      </w:r>
    </w:p>
    <w:p w14:paraId="32DFC5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gaitu, -nan</w:t>
      </w:r>
    </w:p>
    <w:p w14:paraId="4DA4F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w:t>
      </w:r>
    </w:p>
    <w:p w14:paraId="4BD0FF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galaksia, -nan</w:t>
      </w:r>
    </w:p>
    <w:p w14:paraId="2BE8D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galante</w:t>
      </w:r>
    </w:p>
    <w:p w14:paraId="1FB82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galantemente</w:t>
      </w:r>
    </w:p>
    <w:p w14:paraId="77BFD8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galanteria, -nan</w:t>
      </w:r>
    </w:p>
    <w:p w14:paraId="15F38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galardon, -nan</w:t>
      </w:r>
    </w:p>
    <w:p w14:paraId="39ACA89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galblas</w:t>
      </w:r>
      <w:proofErr w:type="spellEnd"/>
      <w:r w:rsidRPr="00226779">
        <w:rPr>
          <w:rFonts w:ascii="Times New Roman" w:hAnsi="Times New Roman"/>
          <w:snapToGrid/>
          <w:szCs w:val="24"/>
          <w:lang w:val="pap-029"/>
        </w:rPr>
        <w:t>, -nan</w:t>
      </w:r>
    </w:p>
    <w:p w14:paraId="2FCBD8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galeins, -nan</w:t>
      </w:r>
    </w:p>
    <w:p w14:paraId="3A4FFD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galeinske, -nan</w:t>
      </w:r>
    </w:p>
    <w:p w14:paraId="29B3B2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galeon, -nan</w:t>
      </w:r>
    </w:p>
    <w:p w14:paraId="6DCB3D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galeria, -nan</w:t>
      </w:r>
    </w:p>
    <w:p w14:paraId="290F1D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Galicia</w:t>
      </w:r>
    </w:p>
    <w:p w14:paraId="43E1B4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galileo, -nan</w:t>
      </w:r>
    </w:p>
    <w:p w14:paraId="44E40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galiña, -nan</w:t>
      </w:r>
    </w:p>
    <w:p w14:paraId="7BE7B0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galisismo, -nan</w:t>
      </w:r>
    </w:p>
    <w:p w14:paraId="027C9A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galòn, -nan</w:t>
      </w:r>
    </w:p>
    <w:p w14:paraId="01476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galòp</w:t>
      </w:r>
    </w:p>
    <w:p w14:paraId="2AC1E2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galopiá</w:t>
      </w:r>
    </w:p>
    <w:p w14:paraId="6B24AC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galvanisá</w:t>
      </w:r>
    </w:p>
    <w:p w14:paraId="7904E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galvanisando</w:t>
      </w:r>
    </w:p>
    <w:p w14:paraId="4BB0D7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galvanisashon</w:t>
      </w:r>
    </w:p>
    <w:p w14:paraId="5A453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gamus, -nan</w:t>
      </w:r>
    </w:p>
    <w:p w14:paraId="2CC759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w:t>
      </w:r>
    </w:p>
    <w:p w14:paraId="76B0D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w:t>
      </w:r>
    </w:p>
    <w:p w14:paraId="79D1A2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ganá</w:t>
      </w:r>
    </w:p>
    <w:p w14:paraId="7A5E60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gaña</w:t>
      </w:r>
    </w:p>
    <w:p w14:paraId="11A3D9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ganadó, -nan</w:t>
      </w:r>
    </w:p>
    <w:p w14:paraId="55D35E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gañadó, -nan</w:t>
      </w:r>
    </w:p>
    <w:p w14:paraId="28E1CD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ganamentu</w:t>
      </w:r>
    </w:p>
    <w:p w14:paraId="79A236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gañamentu</w:t>
      </w:r>
    </w:p>
    <w:p w14:paraId="5F148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ganando</w:t>
      </w:r>
    </w:p>
    <w:p w14:paraId="31E08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gañando</w:t>
      </w:r>
    </w:p>
    <w:p w14:paraId="0EB43E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ganashi, -nan</w:t>
      </w:r>
    </w:p>
    <w:p w14:paraId="33BBD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gancha</w:t>
      </w:r>
    </w:p>
    <w:p w14:paraId="479206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ganchá</w:t>
      </w:r>
    </w:p>
    <w:p w14:paraId="480C0B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ganchi</w:t>
      </w:r>
    </w:p>
    <w:p w14:paraId="1133A9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ganchu, -nan</w:t>
      </w:r>
    </w:p>
    <w:p w14:paraId="060796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ganes, -nan</w:t>
      </w:r>
    </w:p>
    <w:p w14:paraId="6C1C7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gang, -nan</w:t>
      </w:r>
    </w:p>
    <w:p w14:paraId="1C088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ganga, -nan</w:t>
      </w:r>
    </w:p>
    <w:p w14:paraId="0D5093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gangster, -nan</w:t>
      </w:r>
    </w:p>
    <w:p w14:paraId="672A50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ganshi, -nan</w:t>
      </w:r>
    </w:p>
    <w:p w14:paraId="5D5A73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gará</w:t>
      </w:r>
    </w:p>
    <w:p w14:paraId="721A56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 -nan</w:t>
      </w:r>
    </w:p>
    <w:p w14:paraId="777AC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garabèt, -nan</w:t>
      </w:r>
    </w:p>
    <w:p w14:paraId="3D503D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garafi, -nan</w:t>
      </w:r>
    </w:p>
    <w:p w14:paraId="4A4497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garando</w:t>
      </w:r>
    </w:p>
    <w:p w14:paraId="447B15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garante, -nan</w:t>
      </w:r>
    </w:p>
    <w:p w14:paraId="40EEC0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garantia, -nan</w:t>
      </w:r>
    </w:p>
    <w:p w14:paraId="2268B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garantisá</w:t>
      </w:r>
    </w:p>
    <w:p w14:paraId="25A218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garashi, -nan</w:t>
      </w:r>
    </w:p>
    <w:p w14:paraId="56896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garbanso, -nan</w:t>
      </w:r>
    </w:p>
    <w:p w14:paraId="6FFE61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garganta, -nan</w:t>
      </w:r>
    </w:p>
    <w:p w14:paraId="0CE2F1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garna</w:t>
      </w:r>
    </w:p>
    <w:p w14:paraId="794993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garná</w:t>
      </w:r>
    </w:p>
    <w:p w14:paraId="16BAA8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garnachi</w:t>
      </w:r>
    </w:p>
    <w:p w14:paraId="11E9C1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garnafein, -nan</w:t>
      </w:r>
    </w:p>
    <w:p w14:paraId="4FAA37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garnando</w:t>
      </w:r>
    </w:p>
    <w:p w14:paraId="5016E2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garoshi, -nan</w:t>
      </w:r>
    </w:p>
    <w:p w14:paraId="18F573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garoti, -nan</w:t>
      </w:r>
    </w:p>
    <w:p w14:paraId="1B6E1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 -nan</w:t>
      </w:r>
    </w:p>
    <w:p w14:paraId="6A6AB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gasifikashon</w:t>
      </w:r>
    </w:p>
    <w:p w14:paraId="19EF5A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gasodukto, -nan</w:t>
      </w:r>
    </w:p>
    <w:p w14:paraId="0E7954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gasolin, -nan</w:t>
      </w:r>
    </w:p>
    <w:p w14:paraId="5FB1BA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gasta</w:t>
      </w:r>
    </w:p>
    <w:p w14:paraId="40420C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gastá</w:t>
      </w:r>
    </w:p>
    <w:p w14:paraId="40F7A3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gastamentu</w:t>
      </w:r>
    </w:p>
    <w:p w14:paraId="77562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gastando</w:t>
      </w:r>
    </w:p>
    <w:p w14:paraId="3F9A18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gastronomia</w:t>
      </w:r>
    </w:p>
    <w:p w14:paraId="15BC76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gastronómiko</w:t>
      </w:r>
    </w:p>
    <w:p w14:paraId="7A1709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gastrónomo, -nan</w:t>
      </w:r>
    </w:p>
    <w:p w14:paraId="60D4B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gastu, -nan</w:t>
      </w:r>
    </w:p>
    <w:p w14:paraId="5B09E3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gatia</w:t>
      </w:r>
    </w:p>
    <w:p w14:paraId="255D0F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gatiadó, -nan</w:t>
      </w:r>
    </w:p>
    <w:p w14:paraId="7E1F55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gatiamentu</w:t>
      </w:r>
    </w:p>
    <w:p w14:paraId="133253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gatiando</w:t>
      </w:r>
    </w:p>
    <w:p w14:paraId="0CB857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gatiero, -nan</w:t>
      </w:r>
    </w:p>
    <w:p w14:paraId="17109C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gayego, -nan</w:t>
      </w:r>
    </w:p>
    <w:p w14:paraId="733D5B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gayo, -nan</w:t>
      </w:r>
    </w:p>
    <w:p w14:paraId="13DDE4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w:t>
      </w:r>
    </w:p>
    <w:p w14:paraId="42939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gelatina, -nan</w:t>
      </w:r>
    </w:p>
    <w:p w14:paraId="333B3D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gemastik</w:t>
      </w:r>
    </w:p>
    <w:p w14:paraId="02A88B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gemnastik</w:t>
      </w:r>
    </w:p>
    <w:p w14:paraId="170BC8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genealogia</w:t>
      </w:r>
    </w:p>
    <w:p w14:paraId="3A12F2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genealógiko</w:t>
      </w:r>
    </w:p>
    <w:p w14:paraId="03E291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generá</w:t>
      </w:r>
    </w:p>
    <w:p w14:paraId="260328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 -nan</w:t>
      </w:r>
    </w:p>
    <w:p w14:paraId="62290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generalidat, -nan</w:t>
      </w:r>
    </w:p>
    <w:p w14:paraId="5BC245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generalisá</w:t>
      </w:r>
    </w:p>
    <w:p w14:paraId="46FB67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generalisando</w:t>
      </w:r>
    </w:p>
    <w:p w14:paraId="35CC6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generalisashon, -nan</w:t>
      </w:r>
    </w:p>
    <w:p w14:paraId="7D796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generalmente</w:t>
      </w:r>
    </w:p>
    <w:p w14:paraId="36A3F6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generando</w:t>
      </w:r>
    </w:p>
    <w:p w14:paraId="4B350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generashon, -nan</w:t>
      </w:r>
    </w:p>
    <w:p w14:paraId="4BDB59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generativo</w:t>
      </w:r>
    </w:p>
    <w:p w14:paraId="390CC4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genériko</w:t>
      </w:r>
    </w:p>
    <w:p w14:paraId="39DE1D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género</w:t>
      </w:r>
    </w:p>
    <w:p w14:paraId="190F8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generosidat</w:t>
      </w:r>
    </w:p>
    <w:p w14:paraId="05056F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generoso</w:t>
      </w:r>
    </w:p>
    <w:p w14:paraId="3C82FB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génesis</w:t>
      </w:r>
    </w:p>
    <w:p w14:paraId="07E7EE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genétika</w:t>
      </w:r>
    </w:p>
    <w:p w14:paraId="67A49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genétiko</w:t>
      </w:r>
    </w:p>
    <w:p w14:paraId="307E4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genial</w:t>
      </w:r>
    </w:p>
    <w:p w14:paraId="7823F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genio, -nan</w:t>
      </w:r>
    </w:p>
    <w:p w14:paraId="174AB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genital, -nan</w:t>
      </w:r>
    </w:p>
    <w:p w14:paraId="277C61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genitivo</w:t>
      </w:r>
    </w:p>
    <w:p w14:paraId="69C35C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gentil</w:t>
      </w:r>
    </w:p>
    <w:p w14:paraId="06D03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gentilesa</w:t>
      </w:r>
    </w:p>
    <w:p w14:paraId="7D3F86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gentilisio</w:t>
      </w:r>
    </w:p>
    <w:p w14:paraId="0928A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geografia</w:t>
      </w:r>
    </w:p>
    <w:p w14:paraId="76B146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geográfiko</w:t>
      </w:r>
    </w:p>
    <w:p w14:paraId="09F74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geógrafo, -nan</w:t>
      </w:r>
    </w:p>
    <w:p w14:paraId="6EFE34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geologia</w:t>
      </w:r>
    </w:p>
    <w:p w14:paraId="292E27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geológiko</w:t>
      </w:r>
    </w:p>
    <w:p w14:paraId="6AA07F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geólogo, -nan</w:t>
      </w:r>
    </w:p>
    <w:p w14:paraId="2A480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geometria</w:t>
      </w:r>
    </w:p>
    <w:p w14:paraId="28865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geométriko</w:t>
      </w:r>
    </w:p>
    <w:p w14:paraId="449A1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geranio, -nan</w:t>
      </w:r>
    </w:p>
    <w:p w14:paraId="67BA9E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gerensia, -nan</w:t>
      </w:r>
    </w:p>
    <w:p w14:paraId="7D6BDC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gerente, -nan</w:t>
      </w:r>
    </w:p>
    <w:p w14:paraId="2DFB7C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germániko</w:t>
      </w:r>
    </w:p>
    <w:p w14:paraId="23EAEC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germanismo, -nan</w:t>
      </w:r>
    </w:p>
    <w:p w14:paraId="06840E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germano, -nan</w:t>
      </w:r>
    </w:p>
    <w:p w14:paraId="133B07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gerundio, -nan</w:t>
      </w:r>
    </w:p>
    <w:p w14:paraId="5A913F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gès</w:t>
      </w:r>
    </w:p>
    <w:p w14:paraId="113236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gestashon</w:t>
      </w:r>
    </w:p>
    <w:p w14:paraId="4E50AF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gestikulá</w:t>
      </w:r>
    </w:p>
    <w:p w14:paraId="086C5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gestikulando</w:t>
      </w:r>
    </w:p>
    <w:p w14:paraId="3E677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gestikulashon</w:t>
      </w:r>
    </w:p>
    <w:p w14:paraId="233C5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gesto, -nan</w:t>
      </w:r>
    </w:p>
    <w:p w14:paraId="5D82111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gewoon</w:t>
      </w:r>
      <w:proofErr w:type="spellEnd"/>
    </w:p>
    <w:p w14:paraId="61D71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gezag</w:t>
      </w:r>
    </w:p>
    <w:p w14:paraId="12B9BE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gezaghebber, -nan</w:t>
      </w:r>
    </w:p>
    <w:p w14:paraId="7AD07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gigante, -nan</w:t>
      </w:r>
    </w:p>
    <w:p w14:paraId="2ACE0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gigantesko</w:t>
      </w:r>
    </w:p>
    <w:p w14:paraId="3C9A7ED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gimnasia</w:t>
      </w:r>
      <w:proofErr w:type="spellEnd"/>
    </w:p>
    <w:p w14:paraId="0E00E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gimnasio, -nan</w:t>
      </w:r>
    </w:p>
    <w:p w14:paraId="5399B7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gimnasta, -nan</w:t>
      </w:r>
    </w:p>
    <w:p w14:paraId="4B1C6C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gimnástiko</w:t>
      </w:r>
    </w:p>
    <w:p w14:paraId="1C7D9A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ginekologia</w:t>
      </w:r>
    </w:p>
    <w:p w14:paraId="19AB0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ginekológiko</w:t>
      </w:r>
    </w:p>
    <w:p w14:paraId="511A8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ginekólogo, -nan</w:t>
      </w:r>
    </w:p>
    <w:p w14:paraId="02E51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gira, -nan</w:t>
      </w:r>
    </w:p>
    <w:p w14:paraId="2A964A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giro</w:t>
      </w:r>
    </w:p>
    <w:p w14:paraId="62ABC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gitana, -nan</w:t>
      </w:r>
    </w:p>
    <w:p w14:paraId="74124D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gitano, -nan</w:t>
      </w:r>
    </w:p>
    <w:p w14:paraId="7D35D7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giter, -nan</w:t>
      </w:r>
    </w:p>
    <w:p w14:paraId="159C8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glándula, -nan</w:t>
      </w:r>
    </w:p>
    <w:p w14:paraId="31CEAE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glas, -nan</w:t>
      </w:r>
    </w:p>
    <w:p w14:paraId="6119BC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gleter, -nan</w:t>
      </w:r>
    </w:p>
    <w:p w14:paraId="33660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global </w:t>
      </w:r>
    </w:p>
    <w:p w14:paraId="6C8C7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globalisashon</w:t>
      </w:r>
      <w:r w:rsidRPr="00226779">
        <w:rPr>
          <w:rFonts w:ascii="Times New Roman" w:hAnsi="Times New Roman"/>
          <w:b/>
          <w:snapToGrid/>
          <w:szCs w:val="24"/>
          <w:lang w:val="pap-029"/>
        </w:rPr>
        <w:t xml:space="preserve"> </w:t>
      </w:r>
    </w:p>
    <w:p w14:paraId="64EEB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globalmente</w:t>
      </w:r>
      <w:r w:rsidRPr="00226779">
        <w:rPr>
          <w:rFonts w:ascii="Times New Roman" w:hAnsi="Times New Roman"/>
          <w:b/>
          <w:snapToGrid/>
          <w:szCs w:val="24"/>
          <w:lang w:val="pap-029"/>
        </w:rPr>
        <w:t xml:space="preserve"> </w:t>
      </w:r>
    </w:p>
    <w:p w14:paraId="35E47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globo, -nan</w:t>
      </w:r>
    </w:p>
    <w:p w14:paraId="18B8F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glòf, -nan</w:t>
      </w:r>
    </w:p>
    <w:p w14:paraId="0A7F78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gloria</w:t>
      </w:r>
    </w:p>
    <w:p w14:paraId="573C79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gloriamentu</w:t>
      </w:r>
    </w:p>
    <w:p w14:paraId="460F91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glorifiká</w:t>
      </w:r>
    </w:p>
    <w:p w14:paraId="5E5F09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glorifikando</w:t>
      </w:r>
    </w:p>
    <w:p w14:paraId="7F0C52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glorifikashon</w:t>
      </w:r>
    </w:p>
    <w:p w14:paraId="16CFED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gloriosamente</w:t>
      </w:r>
    </w:p>
    <w:p w14:paraId="41CD14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glorioso</w:t>
      </w:r>
    </w:p>
    <w:p w14:paraId="7390B1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glosa, -nan</w:t>
      </w:r>
    </w:p>
    <w:p w14:paraId="10EFB7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glosario, -nan</w:t>
      </w:r>
    </w:p>
    <w:p w14:paraId="576B67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glotal</w:t>
      </w:r>
    </w:p>
    <w:p w14:paraId="4E69A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glotalisá</w:t>
      </w:r>
    </w:p>
    <w:p w14:paraId="470341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glotalisashon, -nan</w:t>
      </w:r>
    </w:p>
    <w:p w14:paraId="62EB9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glótis, -nan</w:t>
      </w:r>
    </w:p>
    <w:p w14:paraId="024896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gloukoma, -nan</w:t>
      </w:r>
    </w:p>
    <w:p w14:paraId="35C42D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gnóstiko</w:t>
      </w:r>
    </w:p>
    <w:p w14:paraId="42168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gnostisismo</w:t>
      </w:r>
    </w:p>
    <w:p w14:paraId="766DF98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go</w:t>
      </w:r>
      <w:proofErr w:type="spellEnd"/>
    </w:p>
    <w:p w14:paraId="740B1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goberná</w:t>
      </w:r>
    </w:p>
    <w:p w14:paraId="683264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gobernador, -nan</w:t>
      </w:r>
    </w:p>
    <w:p w14:paraId="704AC8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gobernando</w:t>
      </w:r>
    </w:p>
    <w:p w14:paraId="7FF525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gobernante, -nan</w:t>
      </w:r>
    </w:p>
    <w:p w14:paraId="7AA97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gobernashon</w:t>
      </w:r>
    </w:p>
    <w:p w14:paraId="5318F8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gobi, -nan</w:t>
      </w:r>
    </w:p>
    <w:p w14:paraId="00028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gobièrnu, -nan</w:t>
      </w:r>
    </w:p>
    <w:p w14:paraId="7C57C6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goera</w:t>
      </w:r>
    </w:p>
    <w:p w14:paraId="4E5C43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gogorá</w:t>
      </w:r>
    </w:p>
    <w:p w14:paraId="44877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gogorobí, -nan</w:t>
      </w:r>
    </w:p>
    <w:p w14:paraId="1D214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 -nan</w:t>
      </w:r>
    </w:p>
    <w:p w14:paraId="215634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golèt, -nan</w:t>
      </w:r>
    </w:p>
    <w:p w14:paraId="0322AE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gòlf</w:t>
      </w:r>
    </w:p>
    <w:p w14:paraId="648CFD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golfo, -nan</w:t>
      </w:r>
    </w:p>
    <w:p w14:paraId="0FD891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golia</w:t>
      </w:r>
    </w:p>
    <w:p w14:paraId="025DF4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goliá</w:t>
      </w:r>
    </w:p>
    <w:p w14:paraId="697253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goliadó, -nan</w:t>
      </w:r>
    </w:p>
    <w:p w14:paraId="61EE4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golos</w:t>
      </w:r>
    </w:p>
    <w:p w14:paraId="0D057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goloso</w:t>
      </w:r>
    </w:p>
    <w:p w14:paraId="254786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gòlpi, -nan</w:t>
      </w:r>
    </w:p>
    <w:p w14:paraId="4410B1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gòlpia</w:t>
      </w:r>
    </w:p>
    <w:p w14:paraId="4F690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gòlpiando</w:t>
      </w:r>
    </w:p>
    <w:p w14:paraId="0BCC2D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gòm, -nan</w:t>
      </w:r>
    </w:p>
    <w:p w14:paraId="32EFC6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goma</w:t>
      </w:r>
    </w:p>
    <w:p w14:paraId="339AA6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gora, -nan</w:t>
      </w:r>
    </w:p>
    <w:p w14:paraId="4EE98A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gòrda</w:t>
      </w:r>
    </w:p>
    <w:p w14:paraId="70824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gordo</w:t>
      </w:r>
    </w:p>
    <w:p w14:paraId="50F4A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gordura</w:t>
      </w:r>
    </w:p>
    <w:p w14:paraId="54CC16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gorila, -nan</w:t>
      </w:r>
    </w:p>
    <w:p w14:paraId="348DBD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gosa</w:t>
      </w:r>
    </w:p>
    <w:p w14:paraId="3C990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gosando</w:t>
      </w:r>
    </w:p>
    <w:p w14:paraId="568955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goso, -nan</w:t>
      </w:r>
    </w:p>
    <w:p w14:paraId="6DAE1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gota, -nan</w:t>
      </w:r>
    </w:p>
    <w:p w14:paraId="4B1536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gotera, -nan</w:t>
      </w:r>
    </w:p>
    <w:p w14:paraId="07E798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gotero, -nan</w:t>
      </w:r>
    </w:p>
    <w:p w14:paraId="5AC5DD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gotia</w:t>
      </w:r>
    </w:p>
    <w:p w14:paraId="73DE9B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gotiando</w:t>
      </w:r>
    </w:p>
    <w:p w14:paraId="3DFE24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gótiko</w:t>
      </w:r>
    </w:p>
    <w:p w14:paraId="59CD2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w:t>
      </w:r>
    </w:p>
    <w:p w14:paraId="2D908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grabá</w:t>
      </w:r>
    </w:p>
    <w:p w14:paraId="1D1AC5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grabado, -nan</w:t>
      </w:r>
    </w:p>
    <w:p w14:paraId="2710B9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grabadó, -nan</w:t>
      </w:r>
    </w:p>
    <w:p w14:paraId="479DA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grabamentu</w:t>
      </w:r>
    </w:p>
    <w:p w14:paraId="07337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grabando</w:t>
      </w:r>
    </w:p>
    <w:p w14:paraId="5C80A7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grabashon, -nan</w:t>
      </w:r>
    </w:p>
    <w:p w14:paraId="4E97DE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grabbelton, -nan</w:t>
      </w:r>
    </w:p>
    <w:p w14:paraId="33455B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grabèt, -nan</w:t>
      </w:r>
    </w:p>
    <w:p w14:paraId="06CE45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grada</w:t>
      </w:r>
    </w:p>
    <w:p w14:paraId="3248E1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gradesido</w:t>
      </w:r>
    </w:p>
    <w:p w14:paraId="310FF7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gradisí</w:t>
      </w:r>
    </w:p>
    <w:p w14:paraId="4C90D8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gradisidu</w:t>
      </w:r>
    </w:p>
    <w:p w14:paraId="6BC66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gradisiendo</w:t>
      </w:r>
    </w:p>
    <w:p w14:paraId="35C071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gradisimentu</w:t>
      </w:r>
    </w:p>
    <w:p w14:paraId="32E140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gradisimentu</w:t>
      </w:r>
    </w:p>
    <w:p w14:paraId="0671E0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grado, -nan</w:t>
      </w:r>
    </w:p>
    <w:p w14:paraId="59BE8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gradua</w:t>
      </w:r>
    </w:p>
    <w:p w14:paraId="7DC8E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graduá</w:t>
      </w:r>
    </w:p>
    <w:p w14:paraId="1F98AA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gradual</w:t>
      </w:r>
    </w:p>
    <w:p w14:paraId="3EDBD9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gradualmente</w:t>
      </w:r>
    </w:p>
    <w:p w14:paraId="1321A1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graduashon, -nan</w:t>
      </w:r>
    </w:p>
    <w:p w14:paraId="0C38FD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graf, -nan</w:t>
      </w:r>
    </w:p>
    <w:p w14:paraId="01547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grafema, -nan</w:t>
      </w:r>
    </w:p>
    <w:p w14:paraId="218FB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grafia, -nan</w:t>
      </w:r>
    </w:p>
    <w:p w14:paraId="227EC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grafik, -nan</w:t>
      </w:r>
    </w:p>
    <w:p w14:paraId="7531C1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gráfika, -nan</w:t>
      </w:r>
    </w:p>
    <w:p w14:paraId="10E0BB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gráfiko</w:t>
      </w:r>
    </w:p>
    <w:p w14:paraId="1880E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grafiti</w:t>
      </w:r>
    </w:p>
    <w:p w14:paraId="23C658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gram, -nan</w:t>
      </w:r>
    </w:p>
    <w:p w14:paraId="0B353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gramátika, -nan</w:t>
      </w:r>
    </w:p>
    <w:p w14:paraId="12E4CD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gramatikal</w:t>
      </w:r>
    </w:p>
    <w:p w14:paraId="6E9EB8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gramátiko, -nan</w:t>
      </w:r>
    </w:p>
    <w:p w14:paraId="5A2502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gramèl</w:t>
      </w:r>
    </w:p>
    <w:p w14:paraId="58DD6A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w:t>
      </w:r>
    </w:p>
    <w:p w14:paraId="4140E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granada, -nan</w:t>
      </w:r>
    </w:p>
    <w:p w14:paraId="72DEE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granatapel, -nan</w:t>
      </w:r>
    </w:p>
    <w:p w14:paraId="6D7A90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grandemente</w:t>
      </w:r>
    </w:p>
    <w:p w14:paraId="12139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grandesa</w:t>
      </w:r>
    </w:p>
    <w:p w14:paraId="15BF6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grandi</w:t>
      </w:r>
    </w:p>
    <w:p w14:paraId="6B44D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grandioso</w:t>
      </w:r>
    </w:p>
    <w:p w14:paraId="4BDE03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grandura</w:t>
      </w:r>
    </w:p>
    <w:p w14:paraId="1F471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granèl</w:t>
      </w:r>
    </w:p>
    <w:p w14:paraId="04B749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granit</w:t>
      </w:r>
    </w:p>
    <w:p w14:paraId="06846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granito</w:t>
      </w:r>
    </w:p>
    <w:p w14:paraId="1FDA7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grano, -nan</w:t>
      </w:r>
    </w:p>
    <w:p w14:paraId="1A5AF5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grap, -nan</w:t>
      </w:r>
    </w:p>
    <w:p w14:paraId="2E9292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grapefruit, -nan</w:t>
      </w:r>
    </w:p>
    <w:p w14:paraId="480E0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grapmentu</w:t>
      </w:r>
    </w:p>
    <w:p w14:paraId="5DBDC4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graps</w:t>
      </w:r>
    </w:p>
    <w:p w14:paraId="5436C0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grapsmentu</w:t>
      </w:r>
    </w:p>
    <w:p w14:paraId="5388D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grasia, -nan</w:t>
      </w:r>
    </w:p>
    <w:p w14:paraId="43F8A5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grasioso</w:t>
      </w:r>
    </w:p>
    <w:p w14:paraId="34EA0A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grastèlchi, -nan</w:t>
      </w:r>
    </w:p>
    <w:p w14:paraId="1192A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gratifiká</w:t>
      </w:r>
    </w:p>
    <w:p w14:paraId="41644F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gratifikashon, -nan</w:t>
      </w:r>
    </w:p>
    <w:p w14:paraId="403F09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grátis</w:t>
      </w:r>
    </w:p>
    <w:p w14:paraId="4D5C7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gratitut</w:t>
      </w:r>
    </w:p>
    <w:p w14:paraId="6FB2A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grato</w:t>
      </w:r>
    </w:p>
    <w:p w14:paraId="33DDF6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gratuitamente</w:t>
      </w:r>
    </w:p>
    <w:p w14:paraId="6548DE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gratuito</w:t>
      </w:r>
    </w:p>
    <w:p w14:paraId="377EA6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grave</w:t>
      </w:r>
    </w:p>
    <w:p w14:paraId="10D1E8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gravedat</w:t>
      </w:r>
    </w:p>
    <w:p w14:paraId="5FC7E1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gravemente</w:t>
      </w:r>
    </w:p>
    <w:p w14:paraId="121094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grawatá</w:t>
      </w:r>
    </w:p>
    <w:p w14:paraId="210E5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grawatamentu</w:t>
      </w:r>
    </w:p>
    <w:p w14:paraId="3D85CD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grawatando</w:t>
      </w:r>
    </w:p>
    <w:p w14:paraId="511B13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grawatashi</w:t>
      </w:r>
    </w:p>
    <w:p w14:paraId="16BA80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great</w:t>
      </w:r>
    </w:p>
    <w:p w14:paraId="0BDDD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gregoriano</w:t>
      </w:r>
    </w:p>
    <w:p w14:paraId="59937D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greis</w:t>
      </w:r>
    </w:p>
    <w:p w14:paraId="0A3B06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grel, -nan</w:t>
      </w:r>
    </w:p>
    <w:p w14:paraId="156716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gremio, -nan</w:t>
      </w:r>
    </w:p>
    <w:p w14:paraId="2ECF5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grep, -nan</w:t>
      </w:r>
    </w:p>
    <w:p w14:paraId="63D16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grepfrut, -nan</w:t>
      </w:r>
    </w:p>
    <w:p w14:paraId="7360C9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Gresia</w:t>
      </w:r>
    </w:p>
    <w:p w14:paraId="632A40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griego, -nan</w:t>
      </w:r>
    </w:p>
    <w:p w14:paraId="670C3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griffier, -nan</w:t>
      </w:r>
    </w:p>
    <w:p w14:paraId="5BD1C88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grima</w:t>
      </w:r>
      <w:proofErr w:type="spellEnd"/>
    </w:p>
    <w:p w14:paraId="1A0630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griña</w:t>
      </w:r>
    </w:p>
    <w:p w14:paraId="7A7E2E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grinòli, -nan</w:t>
      </w:r>
    </w:p>
    <w:p w14:paraId="55BC8D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grip</w:t>
      </w:r>
    </w:p>
    <w:p w14:paraId="3D8260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grips</w:t>
      </w:r>
    </w:p>
    <w:p w14:paraId="4DADB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gris</w:t>
      </w:r>
    </w:p>
    <w:p w14:paraId="1D9B6D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grismentu</w:t>
      </w:r>
    </w:p>
    <w:p w14:paraId="6EC2C9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grita</w:t>
      </w:r>
    </w:p>
    <w:p w14:paraId="41A86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gritamentu</w:t>
      </w:r>
    </w:p>
    <w:p w14:paraId="74945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gritando</w:t>
      </w:r>
    </w:p>
    <w:p w14:paraId="78DD8C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gritu, -nan</w:t>
      </w:r>
    </w:p>
    <w:p w14:paraId="6655D2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gròf</w:t>
      </w:r>
    </w:p>
    <w:p w14:paraId="058BF7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gròin, -nan</w:t>
      </w:r>
    </w:p>
    <w:p w14:paraId="6599F7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gròs</w:t>
      </w:r>
    </w:p>
    <w:p w14:paraId="5EAE0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groseria, -nan</w:t>
      </w:r>
    </w:p>
    <w:p w14:paraId="54798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grosero</w:t>
      </w:r>
    </w:p>
    <w:p w14:paraId="54B765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grount</w:t>
      </w:r>
    </w:p>
    <w:p w14:paraId="1AC747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gruña</w:t>
      </w:r>
    </w:p>
    <w:p w14:paraId="6A1B3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gruñamentu</w:t>
      </w:r>
    </w:p>
    <w:p w14:paraId="304CE9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gruñando</w:t>
      </w:r>
    </w:p>
    <w:p w14:paraId="119C1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grupa</w:t>
      </w:r>
    </w:p>
    <w:p w14:paraId="2D576C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grupá</w:t>
      </w:r>
    </w:p>
    <w:p w14:paraId="0DF5E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grupamentu</w:t>
      </w:r>
    </w:p>
    <w:p w14:paraId="2CBBC4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grupando</w:t>
      </w:r>
    </w:p>
    <w:p w14:paraId="3A7E5AC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grupashon</w:t>
      </w:r>
      <w:proofErr w:type="spellEnd"/>
      <w:r w:rsidRPr="00226779">
        <w:rPr>
          <w:rFonts w:ascii="Times New Roman" w:hAnsi="Times New Roman"/>
          <w:snapToGrid/>
          <w:szCs w:val="24"/>
          <w:lang w:val="pap-029"/>
        </w:rPr>
        <w:t>, -nan</w:t>
      </w:r>
    </w:p>
    <w:p w14:paraId="1C6DD5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grupo, -nan</w:t>
      </w:r>
    </w:p>
    <w:p w14:paraId="3C92E2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guarachá</w:t>
      </w:r>
    </w:p>
    <w:p w14:paraId="6A1300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guaracha, -nan</w:t>
      </w:r>
    </w:p>
    <w:p w14:paraId="75F5D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guardian, -nan</w:t>
      </w:r>
    </w:p>
    <w:p w14:paraId="72D4F5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Guatemala</w:t>
      </w:r>
    </w:p>
    <w:p w14:paraId="6EC9D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guatemalteko, -nan</w:t>
      </w:r>
    </w:p>
    <w:p w14:paraId="504FCE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gubernamental</w:t>
      </w:r>
    </w:p>
    <w:p w14:paraId="20B214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guechi, -nan</w:t>
      </w:r>
    </w:p>
    <w:p w14:paraId="6AD823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guengu, -nan</w:t>
      </w:r>
    </w:p>
    <w:p w14:paraId="00C87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guènguwe, -nan</w:t>
      </w:r>
    </w:p>
    <w:p w14:paraId="26139E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gueni, -nan</w:t>
      </w:r>
    </w:p>
    <w:p w14:paraId="59C72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guèntulin, -nan</w:t>
      </w:r>
    </w:p>
    <w:p w14:paraId="488568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guepi, -nan</w:t>
      </w:r>
    </w:p>
    <w:p w14:paraId="41136B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guera, -nan</w:t>
      </w:r>
    </w:p>
    <w:p w14:paraId="2112C9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guerero, -nan</w:t>
      </w:r>
    </w:p>
    <w:p w14:paraId="68B90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guerero, -nan</w:t>
      </w:r>
    </w:p>
    <w:p w14:paraId="1E3212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gueria, -nan</w:t>
      </w:r>
    </w:p>
    <w:p w14:paraId="020264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gueriero, -nan</w:t>
      </w:r>
    </w:p>
    <w:p w14:paraId="30DF78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guia</w:t>
      </w:r>
    </w:p>
    <w:p w14:paraId="082C4D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guiá</w:t>
      </w:r>
    </w:p>
    <w:p w14:paraId="26A0D78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guiadó</w:t>
      </w:r>
      <w:proofErr w:type="spellEnd"/>
      <w:r w:rsidRPr="00226779">
        <w:rPr>
          <w:rFonts w:ascii="Times New Roman" w:hAnsi="Times New Roman"/>
          <w:snapToGrid/>
          <w:szCs w:val="24"/>
          <w:lang w:val="pap-029"/>
        </w:rPr>
        <w:t>, -nan</w:t>
      </w:r>
    </w:p>
    <w:p w14:paraId="03794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guiambo, -nan</w:t>
      </w:r>
    </w:p>
    <w:p w14:paraId="5DDAE3F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guiamentu</w:t>
      </w:r>
      <w:proofErr w:type="spellEnd"/>
    </w:p>
    <w:p w14:paraId="316971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guiando</w:t>
      </w:r>
    </w:p>
    <w:p w14:paraId="352C4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guibel</w:t>
      </w:r>
    </w:p>
    <w:p w14:paraId="7F508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guibes</w:t>
      </w:r>
    </w:p>
    <w:p w14:paraId="506574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guièl, -nan</w:t>
      </w:r>
    </w:p>
    <w:p w14:paraId="5F44F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guièrta</w:t>
      </w:r>
    </w:p>
    <w:p w14:paraId="743A9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Guinea</w:t>
      </w:r>
    </w:p>
    <w:p w14:paraId="07983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guineo, -nan</w:t>
      </w:r>
    </w:p>
    <w:p w14:paraId="7546F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guion, -nan</w:t>
      </w:r>
    </w:p>
    <w:p w14:paraId="3FBB13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guiotin</w:t>
      </w:r>
    </w:p>
    <w:p w14:paraId="06F5E8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guiotina, -nan</w:t>
      </w:r>
    </w:p>
    <w:p w14:paraId="22E210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guir, -nan</w:t>
      </w:r>
    </w:p>
    <w:p w14:paraId="5596A7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guirbòks, -nan</w:t>
      </w:r>
    </w:p>
    <w:p w14:paraId="0FA270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guitara, -nan </w:t>
      </w:r>
    </w:p>
    <w:p w14:paraId="65BDA9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guitarista, -nan</w:t>
      </w:r>
    </w:p>
    <w:p w14:paraId="381F6E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guli</w:t>
      </w:r>
    </w:p>
    <w:p w14:paraId="28CCE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gulí</w:t>
      </w:r>
    </w:p>
    <w:p w14:paraId="578E1D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gulidó, -nan</w:t>
      </w:r>
    </w:p>
    <w:p w14:paraId="020E66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guliendo</w:t>
      </w:r>
    </w:p>
    <w:p w14:paraId="7D7E5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gulimentu</w:t>
      </w:r>
    </w:p>
    <w:p w14:paraId="72264B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gulufera, -nan</w:t>
      </w:r>
    </w:p>
    <w:p w14:paraId="4233ED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gumá</w:t>
      </w:r>
    </w:p>
    <w:p w14:paraId="5D2439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guma, -nan</w:t>
      </w:r>
    </w:p>
    <w:p w14:paraId="51ACC4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gumamentu</w:t>
      </w:r>
    </w:p>
    <w:p w14:paraId="6BF629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gumando</w:t>
      </w:r>
    </w:p>
    <w:p w14:paraId="5DA429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guruguru, -nan</w:t>
      </w:r>
    </w:p>
    <w:p w14:paraId="7DC633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gusta</w:t>
      </w:r>
    </w:p>
    <w:p w14:paraId="37AFC6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gustá</w:t>
      </w:r>
    </w:p>
    <w:p w14:paraId="6D60B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gustamentu</w:t>
      </w:r>
    </w:p>
    <w:p w14:paraId="333429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gustando</w:t>
      </w:r>
    </w:p>
    <w:p w14:paraId="73177B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gustosamente</w:t>
      </w:r>
    </w:p>
    <w:p w14:paraId="66E29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gustu</w:t>
      </w:r>
    </w:p>
    <w:p w14:paraId="1CD2CE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gutu, -nan</w:t>
      </w:r>
    </w:p>
    <w:p w14:paraId="5E3F20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gutupreis</w:t>
      </w:r>
    </w:p>
    <w:p w14:paraId="36C8F1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gutural, -nan</w:t>
      </w:r>
    </w:p>
    <w:p w14:paraId="55F47F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guturalisá</w:t>
      </w:r>
    </w:p>
    <w:p w14:paraId="1FCA9E3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guturalisamentu</w:t>
      </w:r>
      <w:proofErr w:type="spellEnd"/>
    </w:p>
    <w:p w14:paraId="3B24A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guturalisashon</w:t>
      </w:r>
    </w:p>
    <w:p w14:paraId="08428A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guyaba, -nan</w:t>
      </w:r>
    </w:p>
    <w:p w14:paraId="7BCE99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Guyana</w:t>
      </w:r>
    </w:p>
    <w:p w14:paraId="3FE8E2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guyanes, -nan</w:t>
      </w:r>
    </w:p>
    <w:p w14:paraId="6434CC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gymnasium, -nan</w:t>
      </w:r>
    </w:p>
    <w:p w14:paraId="5895A0FD" w14:textId="77777777" w:rsidR="00226779" w:rsidRPr="00226779" w:rsidRDefault="00226779" w:rsidP="00226779">
      <w:pPr>
        <w:widowControl/>
        <w:rPr>
          <w:rFonts w:ascii="Times New Roman" w:hAnsi="Times New Roman"/>
          <w:snapToGrid/>
          <w:szCs w:val="24"/>
          <w:lang w:val="pap-029"/>
        </w:rPr>
      </w:pPr>
    </w:p>
    <w:p w14:paraId="7F4DF1FB"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Hh</w:t>
      </w:r>
      <w:proofErr w:type="spellEnd"/>
    </w:p>
    <w:p w14:paraId="6C493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H.I.V.</w:t>
      </w:r>
    </w:p>
    <w:p w14:paraId="4FA3B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w:t>
      </w:r>
    </w:p>
    <w:p w14:paraId="568434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Habana</w:t>
      </w:r>
    </w:p>
    <w:p w14:paraId="28F036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habanero</w:t>
      </w:r>
    </w:p>
    <w:p w14:paraId="2264DF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hábil</w:t>
      </w:r>
    </w:p>
    <w:p w14:paraId="12ED33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habilidat, -nan</w:t>
      </w:r>
    </w:p>
    <w:p w14:paraId="30DF4A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habitá</w:t>
      </w:r>
    </w:p>
    <w:p w14:paraId="0149D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habitando</w:t>
      </w:r>
    </w:p>
    <w:p w14:paraId="07D70B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habitante, -nan</w:t>
      </w:r>
    </w:p>
    <w:p w14:paraId="5FF0B0A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habla</w:t>
      </w:r>
      <w:proofErr w:type="spellEnd"/>
    </w:p>
    <w:p w14:paraId="2FB6C9A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hablá</w:t>
      </w:r>
      <w:proofErr w:type="spellEnd"/>
    </w:p>
    <w:p w14:paraId="1263FE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habon, -nan</w:t>
      </w:r>
    </w:p>
    <w:p w14:paraId="213538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haboná</w:t>
      </w:r>
    </w:p>
    <w:p w14:paraId="11BCE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habraká</w:t>
      </w:r>
    </w:p>
    <w:p w14:paraId="17EBB0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habrakamentu</w:t>
      </w:r>
    </w:p>
    <w:p w14:paraId="47E00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habrakando</w:t>
      </w:r>
    </w:p>
    <w:p w14:paraId="77C948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habri</w:t>
      </w:r>
    </w:p>
    <w:p w14:paraId="7FDD9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habrí</w:t>
      </w:r>
    </w:p>
    <w:p w14:paraId="72CD8D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habridó</w:t>
      </w:r>
    </w:p>
    <w:p w14:paraId="52B376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habrimentu</w:t>
      </w:r>
    </w:p>
    <w:p w14:paraId="49C6B2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hacha, -nan</w:t>
      </w:r>
    </w:p>
    <w:p w14:paraId="66B1A6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hachin</w:t>
      </w:r>
    </w:p>
    <w:p w14:paraId="485FC1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hadrei, -nan</w:t>
      </w:r>
    </w:p>
    <w:p w14:paraId="1C920E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haf, -nan</w:t>
      </w:r>
    </w:p>
    <w:p w14:paraId="2A4EA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hafdak, -nan</w:t>
      </w:r>
    </w:p>
    <w:p w14:paraId="26345B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hafesol, -nan</w:t>
      </w:r>
    </w:p>
    <w:p w14:paraId="41A2DF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hafestèngel</w:t>
      </w:r>
    </w:p>
    <w:p w14:paraId="2069BD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haftaim</w:t>
      </w:r>
    </w:p>
    <w:p w14:paraId="13A59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hagel, -nan</w:t>
      </w:r>
    </w:p>
    <w:p w14:paraId="53C71E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haifai, -nan</w:t>
      </w:r>
    </w:p>
    <w:p w14:paraId="18E772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Haiti</w:t>
      </w:r>
    </w:p>
    <w:p w14:paraId="02205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haitiano, -nan</w:t>
      </w:r>
    </w:p>
    <w:p w14:paraId="2E45CE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hak, -nan</w:t>
      </w:r>
    </w:p>
    <w:p w14:paraId="46FD42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hakmentu</w:t>
      </w:r>
    </w:p>
    <w:p w14:paraId="7CF1D6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hakpèn, -nan</w:t>
      </w:r>
    </w:p>
    <w:p w14:paraId="64BC1F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w:t>
      </w:r>
    </w:p>
    <w:p w14:paraId="201C5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hala</w:t>
      </w:r>
    </w:p>
    <w:p w14:paraId="7B1680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halá</w:t>
      </w:r>
    </w:p>
    <w:p w14:paraId="294150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haladó</w:t>
      </w:r>
    </w:p>
    <w:p w14:paraId="49CADF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halamentu</w:t>
      </w:r>
    </w:p>
    <w:p w14:paraId="06E85E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halando</w:t>
      </w:r>
    </w:p>
    <w:p w14:paraId="1B6D4C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halblas</w:t>
      </w:r>
    </w:p>
    <w:p w14:paraId="4B2734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haló</w:t>
      </w:r>
    </w:p>
    <w:p w14:paraId="3A0D54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halsa</w:t>
      </w:r>
    </w:p>
    <w:p w14:paraId="2C67AC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halsá</w:t>
      </w:r>
    </w:p>
    <w:p w14:paraId="20532E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haltu</w:t>
      </w:r>
    </w:p>
    <w:p w14:paraId="322CEF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haltura, -nan</w:t>
      </w:r>
    </w:p>
    <w:p w14:paraId="00F372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 -nan</w:t>
      </w:r>
    </w:p>
    <w:p w14:paraId="1673CA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hamaikino, -nan</w:t>
      </w:r>
    </w:p>
    <w:p w14:paraId="733195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hamaka, -nan</w:t>
      </w:r>
    </w:p>
    <w:p w14:paraId="5043FC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hamas</w:t>
      </w:r>
    </w:p>
    <w:p w14:paraId="5B494F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hamber</w:t>
      </w:r>
    </w:p>
    <w:p w14:paraId="267AF2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hambrá</w:t>
      </w:r>
    </w:p>
    <w:p w14:paraId="55AE8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hamburger, -nan</w:t>
      </w:r>
    </w:p>
    <w:p w14:paraId="233B1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haña</w:t>
      </w:r>
    </w:p>
    <w:p w14:paraId="2CDC4C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hañamentu</w:t>
      </w:r>
    </w:p>
    <w:p w14:paraId="1A671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hañando</w:t>
      </w:r>
    </w:p>
    <w:p w14:paraId="7FDF12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hancha</w:t>
      </w:r>
    </w:p>
    <w:p w14:paraId="2BD82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hanchá</w:t>
      </w:r>
    </w:p>
    <w:p w14:paraId="1E1D1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hanchamentu</w:t>
      </w:r>
    </w:p>
    <w:p w14:paraId="5C955A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hanchi, -nan</w:t>
      </w:r>
    </w:p>
    <w:p w14:paraId="68B64A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hanchu</w:t>
      </w:r>
    </w:p>
    <w:p w14:paraId="34518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hanchura, -nan</w:t>
      </w:r>
    </w:p>
    <w:p w14:paraId="362C9C6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handrei</w:t>
      </w:r>
      <w:proofErr w:type="spellEnd"/>
      <w:r w:rsidRPr="00226779">
        <w:rPr>
          <w:rFonts w:ascii="Times New Roman" w:hAnsi="Times New Roman"/>
          <w:snapToGrid/>
          <w:szCs w:val="24"/>
          <w:lang w:val="pap-029"/>
        </w:rPr>
        <w:t>, -nan</w:t>
      </w:r>
    </w:p>
    <w:p w14:paraId="687A17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hangar, -nan</w:t>
      </w:r>
    </w:p>
    <w:p w14:paraId="2ED162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hansha</w:t>
      </w:r>
    </w:p>
    <w:p w14:paraId="31BE5E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hanshá</w:t>
      </w:r>
    </w:p>
    <w:p w14:paraId="6F4B15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hanshamentu</w:t>
      </w:r>
    </w:p>
    <w:p w14:paraId="2E975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hanshando</w:t>
      </w:r>
    </w:p>
    <w:p w14:paraId="7F042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hanskun, -nan</w:t>
      </w:r>
    </w:p>
    <w:p w14:paraId="5CAAF0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w:t>
      </w:r>
    </w:p>
    <w:p w14:paraId="24E193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hapa, -nan</w:t>
      </w:r>
    </w:p>
    <w:p w14:paraId="7CE047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hapmentu</w:t>
      </w:r>
    </w:p>
    <w:p w14:paraId="431B7A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Hapon</w:t>
      </w:r>
    </w:p>
    <w:p w14:paraId="104429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hapones, -nan</w:t>
      </w:r>
    </w:p>
    <w:p w14:paraId="220A30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haragan</w:t>
      </w:r>
    </w:p>
    <w:p w14:paraId="7BFA8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harddisk, -nan</w:t>
      </w:r>
    </w:p>
    <w:p w14:paraId="5553C2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hardibai</w:t>
      </w:r>
    </w:p>
    <w:p w14:paraId="09551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hardin, -nan</w:t>
      </w:r>
    </w:p>
    <w:p w14:paraId="2165AA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hardinero, -nan</w:t>
      </w:r>
    </w:p>
    <w:p w14:paraId="543F47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hari</w:t>
      </w:r>
    </w:p>
    <w:p w14:paraId="1A97DC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harí, -nan</w:t>
      </w:r>
    </w:p>
    <w:p w14:paraId="4EE6B6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hariendo</w:t>
      </w:r>
    </w:p>
    <w:p w14:paraId="04011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harimentu</w:t>
      </w:r>
    </w:p>
    <w:p w14:paraId="3A2964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hariña, -nan</w:t>
      </w:r>
    </w:p>
    <w:p w14:paraId="610719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harká</w:t>
      </w:r>
    </w:p>
    <w:p w14:paraId="686E3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harka, -nan</w:t>
      </w:r>
    </w:p>
    <w:p w14:paraId="688042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harkamentu</w:t>
      </w:r>
    </w:p>
    <w:p w14:paraId="1B7859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harma</w:t>
      </w:r>
    </w:p>
    <w:p w14:paraId="730875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harmá</w:t>
      </w:r>
    </w:p>
    <w:p w14:paraId="268B35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harmonia</w:t>
      </w:r>
    </w:p>
    <w:p w14:paraId="45A15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harmonioso</w:t>
      </w:r>
    </w:p>
    <w:p w14:paraId="58C2F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harmonisá</w:t>
      </w:r>
    </w:p>
    <w:p w14:paraId="4B12A2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harmonisashon</w:t>
      </w:r>
    </w:p>
    <w:p w14:paraId="24F6B9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harpá</w:t>
      </w:r>
    </w:p>
    <w:p w14:paraId="283E40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harpa, -nan</w:t>
      </w:r>
    </w:p>
    <w:p w14:paraId="77366A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harpamentu</w:t>
      </w:r>
    </w:p>
    <w:p w14:paraId="7D92FD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harpista, -nan</w:t>
      </w:r>
    </w:p>
    <w:p w14:paraId="0B239F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harpun, -nan</w:t>
      </w:r>
    </w:p>
    <w:p w14:paraId="70B817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harspèl, -nan</w:t>
      </w:r>
    </w:p>
    <w:p w14:paraId="6163E7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harta</w:t>
      </w:r>
    </w:p>
    <w:p w14:paraId="50A1E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hartá</w:t>
      </w:r>
    </w:p>
    <w:p w14:paraId="6DB507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hartbort, -nan</w:t>
      </w:r>
    </w:p>
    <w:p w14:paraId="54FFE7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harto</w:t>
      </w:r>
    </w:p>
    <w:p w14:paraId="785560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hartwer, -nan</w:t>
      </w:r>
    </w:p>
    <w:p w14:paraId="7E595C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hasa</w:t>
      </w:r>
    </w:p>
    <w:p w14:paraId="454237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hasá</w:t>
      </w:r>
    </w:p>
    <w:p w14:paraId="18458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hasamentu</w:t>
      </w:r>
    </w:p>
    <w:p w14:paraId="3D9063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hasando</w:t>
      </w:r>
    </w:p>
    <w:p w14:paraId="673E10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hash</w:t>
      </w:r>
    </w:p>
    <w:p w14:paraId="53056F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hashis</w:t>
      </w:r>
    </w:p>
    <w:p w14:paraId="129E42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hasi</w:t>
      </w:r>
    </w:p>
    <w:p w14:paraId="5C7818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hasí</w:t>
      </w:r>
    </w:p>
    <w:p w14:paraId="0641E5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hasidó, -nan</w:t>
      </w:r>
    </w:p>
    <w:p w14:paraId="2916FE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hasiendo</w:t>
      </w:r>
    </w:p>
    <w:p w14:paraId="7230CD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hasimentu</w:t>
      </w:r>
    </w:p>
    <w:p w14:paraId="553662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hasmin, -</w:t>
      </w:r>
    </w:p>
    <w:p w14:paraId="227D1E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hasta</w:t>
      </w:r>
    </w:p>
    <w:p w14:paraId="3501FB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haver</w:t>
      </w:r>
    </w:p>
    <w:p w14:paraId="281735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hawa</w:t>
      </w:r>
    </w:p>
    <w:p w14:paraId="1D78C6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hawá</w:t>
      </w:r>
    </w:p>
    <w:p w14:paraId="3D6232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hawando</w:t>
      </w:r>
    </w:p>
    <w:p w14:paraId="7B27C5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hazaña, -nan</w:t>
      </w:r>
    </w:p>
    <w:p w14:paraId="3FDF7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headphone, -nan</w:t>
      </w:r>
    </w:p>
    <w:p w14:paraId="7BF6FB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hebraiko</w:t>
      </w:r>
    </w:p>
    <w:p w14:paraId="4D1A4D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hebreo, -nan</w:t>
      </w:r>
    </w:p>
    <w:p w14:paraId="0515CA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hecha</w:t>
      </w:r>
    </w:p>
    <w:p w14:paraId="2FF972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hechamentu</w:t>
      </w:r>
    </w:p>
    <w:p w14:paraId="0FAFDF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hechu</w:t>
      </w:r>
    </w:p>
    <w:p w14:paraId="690D2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hectogram, -nan</w:t>
      </w:r>
    </w:p>
    <w:p w14:paraId="38D1D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hectoliter, -nan</w:t>
      </w:r>
    </w:p>
    <w:p w14:paraId="6680FD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hectometer, -nan</w:t>
      </w:r>
    </w:p>
    <w:p w14:paraId="7D8509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hefe, -nan</w:t>
      </w:r>
    </w:p>
    <w:p w14:paraId="73D19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hèfta</w:t>
      </w:r>
    </w:p>
    <w:p w14:paraId="4BE191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hèftu</w:t>
      </w:r>
    </w:p>
    <w:p w14:paraId="2795C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heful</w:t>
      </w:r>
    </w:p>
    <w:p w14:paraId="379CF5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hegemonia</w:t>
      </w:r>
    </w:p>
    <w:p w14:paraId="1B94EE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hei</w:t>
      </w:r>
    </w:p>
    <w:p w14:paraId="3B86FD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hèkchi, -nan</w:t>
      </w:r>
    </w:p>
    <w:p w14:paraId="44B9F4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hèks, -nan</w:t>
      </w:r>
    </w:p>
    <w:p w14:paraId="2CE76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hekságono, -nan</w:t>
      </w:r>
    </w:p>
    <w:p w14:paraId="459B6D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hèksameter, -nan</w:t>
      </w:r>
    </w:p>
    <w:p w14:paraId="76C01C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hèktar, -nan</w:t>
      </w:r>
    </w:p>
    <w:p w14:paraId="431304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hèkwèrk, -nan</w:t>
      </w:r>
    </w:p>
    <w:p w14:paraId="4BB15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w:t>
      </w:r>
    </w:p>
    <w:p w14:paraId="6D6F4F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heldu, -nan</w:t>
      </w:r>
    </w:p>
    <w:p w14:paraId="624FD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helenismo</w:t>
      </w:r>
    </w:p>
    <w:p w14:paraId="2C127E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helenista, -nan</w:t>
      </w:r>
    </w:p>
    <w:p w14:paraId="5C83A0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helesol, -nan</w:t>
      </w:r>
    </w:p>
    <w:p w14:paraId="40AA2F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helewòrtel, -nan</w:t>
      </w:r>
    </w:p>
    <w:p w14:paraId="5BEEE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helikòpter, -nan</w:t>
      </w:r>
    </w:p>
    <w:p w14:paraId="77D9A8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hèlm, -nan</w:t>
      </w:r>
    </w:p>
    <w:p w14:paraId="74255F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hèlmu, -nan</w:t>
      </w:r>
    </w:p>
    <w:p w14:paraId="58C9D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hèmber, -nan</w:t>
      </w:r>
    </w:p>
    <w:p w14:paraId="5206C23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hembra</w:t>
      </w:r>
      <w:proofErr w:type="spellEnd"/>
      <w:r w:rsidRPr="00226779">
        <w:rPr>
          <w:rFonts w:ascii="Times New Roman" w:hAnsi="Times New Roman"/>
          <w:snapToGrid/>
          <w:szCs w:val="24"/>
          <w:lang w:val="pap-029"/>
        </w:rPr>
        <w:t>, -nan</w:t>
      </w:r>
    </w:p>
    <w:p w14:paraId="685529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hemisferio, -nan</w:t>
      </w:r>
    </w:p>
    <w:p w14:paraId="2623CB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hemistikio, -nan</w:t>
      </w:r>
    </w:p>
    <w:p w14:paraId="4633E3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hemodiálisis</w:t>
      </w:r>
    </w:p>
    <w:p w14:paraId="4F9ABA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hemut</w:t>
      </w:r>
    </w:p>
    <w:p w14:paraId="7DE7F0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hende, -nan</w:t>
      </w:r>
    </w:p>
    <w:p w14:paraId="45F41B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hèndel, -nan</w:t>
      </w:r>
    </w:p>
    <w:p w14:paraId="40D94E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hèndi</w:t>
      </w:r>
    </w:p>
    <w:p w14:paraId="6BABD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hèndikèp, -nan</w:t>
      </w:r>
    </w:p>
    <w:p w14:paraId="3BAEA7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hendra</w:t>
      </w:r>
    </w:p>
    <w:p w14:paraId="3649E6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henio</w:t>
      </w:r>
    </w:p>
    <w:p w14:paraId="4C12D5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hèns, -nan</w:t>
      </w:r>
    </w:p>
    <w:p w14:paraId="099B4E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hènsbal</w:t>
      </w:r>
    </w:p>
    <w:p w14:paraId="26211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hènsòp</w:t>
      </w:r>
    </w:p>
    <w:p w14:paraId="5DF1EE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henter</w:t>
      </w:r>
    </w:p>
    <w:p w14:paraId="25679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henteramente</w:t>
      </w:r>
    </w:p>
    <w:p w14:paraId="12027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hep, -nan</w:t>
      </w:r>
    </w:p>
    <w:p w14:paraId="04108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hepa</w:t>
      </w:r>
    </w:p>
    <w:p w14:paraId="09DAA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heptágono, -nan</w:t>
      </w:r>
    </w:p>
    <w:p w14:paraId="248B33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 -nan</w:t>
      </w:r>
    </w:p>
    <w:p w14:paraId="0B4AD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hera</w:t>
      </w:r>
    </w:p>
    <w:p w14:paraId="514D7B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herá</w:t>
      </w:r>
    </w:p>
    <w:p w14:paraId="24960E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heramentu</w:t>
      </w:r>
    </w:p>
    <w:p w14:paraId="2BAC965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herando</w:t>
      </w:r>
      <w:proofErr w:type="spellEnd"/>
    </w:p>
    <w:p w14:paraId="17108E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herarka, -nan</w:t>
      </w:r>
    </w:p>
    <w:p w14:paraId="713996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herarkia, -nan</w:t>
      </w:r>
    </w:p>
    <w:p w14:paraId="49453B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herárkiko</w:t>
      </w:r>
    </w:p>
    <w:p w14:paraId="000ACC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herebé</w:t>
      </w:r>
    </w:p>
    <w:p w14:paraId="39660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herebementu</w:t>
      </w:r>
    </w:p>
    <w:p w14:paraId="1B51A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herebiendo</w:t>
      </w:r>
    </w:p>
    <w:p w14:paraId="25EB6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heredá</w:t>
      </w:r>
    </w:p>
    <w:p w14:paraId="52E2FD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heredera, -nan</w:t>
      </w:r>
    </w:p>
    <w:p w14:paraId="691C2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heredero, -nan</w:t>
      </w:r>
    </w:p>
    <w:p w14:paraId="789434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hereditario</w:t>
      </w:r>
    </w:p>
    <w:p w14:paraId="68B2905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herensha</w:t>
      </w:r>
      <w:proofErr w:type="spellEnd"/>
      <w:r w:rsidRPr="00226779">
        <w:rPr>
          <w:rFonts w:ascii="Times New Roman" w:hAnsi="Times New Roman"/>
          <w:snapToGrid/>
          <w:szCs w:val="24"/>
          <w:lang w:val="pap-029"/>
        </w:rPr>
        <w:t>, -nan</w:t>
      </w:r>
    </w:p>
    <w:p w14:paraId="25596E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herensia, -nan</w:t>
      </w:r>
    </w:p>
    <w:p w14:paraId="72FA4D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hèrfst</w:t>
      </w:r>
    </w:p>
    <w:p w14:paraId="078AA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heridá</w:t>
      </w:r>
    </w:p>
    <w:p w14:paraId="6E73A2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herida, -nan</w:t>
      </w:r>
    </w:p>
    <w:p w14:paraId="65202D5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heridando</w:t>
      </w:r>
      <w:proofErr w:type="spellEnd"/>
    </w:p>
    <w:p w14:paraId="1E797D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herido, -nan</w:t>
      </w:r>
    </w:p>
    <w:p w14:paraId="35D988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heringá</w:t>
      </w:r>
    </w:p>
    <w:p w14:paraId="7557D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hermafrodita, -nan</w:t>
      </w:r>
    </w:p>
    <w:p w14:paraId="45F4DF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hermana</w:t>
      </w:r>
    </w:p>
    <w:p w14:paraId="5E26F4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hèrmanchi, -nan</w:t>
      </w:r>
    </w:p>
    <w:p w14:paraId="176C5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hermano, -nan</w:t>
      </w:r>
    </w:p>
    <w:p w14:paraId="317A2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hèrmèn, -nan</w:t>
      </w:r>
    </w:p>
    <w:p w14:paraId="3604C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hèrmènt, -nan</w:t>
      </w:r>
    </w:p>
    <w:p w14:paraId="705415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hermosura</w:t>
      </w:r>
    </w:p>
    <w:p w14:paraId="64BE7E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héroe, -nan</w:t>
      </w:r>
    </w:p>
    <w:p w14:paraId="7B1726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heroglífiko, -nan</w:t>
      </w:r>
    </w:p>
    <w:p w14:paraId="421CB6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heroikamente</w:t>
      </w:r>
    </w:p>
    <w:p w14:paraId="627F8E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heroiko</w:t>
      </w:r>
    </w:p>
    <w:p w14:paraId="5299C0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heroina, -nan</w:t>
      </w:r>
    </w:p>
    <w:p w14:paraId="6F69C3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hèrpes</w:t>
      </w:r>
    </w:p>
    <w:p w14:paraId="4774A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hers</w:t>
      </w:r>
    </w:p>
    <w:p w14:paraId="60B42E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hersenschudding</w:t>
      </w:r>
    </w:p>
    <w:p w14:paraId="7B5A2E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heru, -nan</w:t>
      </w:r>
    </w:p>
    <w:p w14:paraId="4DB423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Herusalèm</w:t>
      </w:r>
    </w:p>
    <w:p w14:paraId="12C7A0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hèspu, -nan</w:t>
      </w:r>
    </w:p>
    <w:p w14:paraId="0F5592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Hesukristu</w:t>
      </w:r>
    </w:p>
    <w:p w14:paraId="60F2A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Hesus</w:t>
      </w:r>
    </w:p>
    <w:p w14:paraId="584943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hesusea</w:t>
      </w:r>
    </w:p>
    <w:p w14:paraId="0DB36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hesusei</w:t>
      </w:r>
    </w:p>
    <w:p w14:paraId="35ACB3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het, -nan</w:t>
      </w:r>
    </w:p>
    <w:p w14:paraId="3D66F5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heterogéneo</w:t>
      </w:r>
    </w:p>
    <w:p w14:paraId="31F548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heterogenidat</w:t>
      </w:r>
    </w:p>
    <w:p w14:paraId="29FDB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heteroseksual, -nan</w:t>
      </w:r>
    </w:p>
    <w:p w14:paraId="050C1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heteroseksualidat</w:t>
      </w:r>
    </w:p>
    <w:p w14:paraId="3B9BCA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hiato, -nan</w:t>
      </w:r>
    </w:p>
    <w:p w14:paraId="62C2E1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hiba</w:t>
      </w:r>
    </w:p>
    <w:p w14:paraId="695285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hibá</w:t>
      </w:r>
    </w:p>
    <w:p w14:paraId="1DDC60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hibadó, -nan</w:t>
      </w:r>
    </w:p>
    <w:p w14:paraId="2A6C1C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hibamentu</w:t>
      </w:r>
    </w:p>
    <w:p w14:paraId="1092F6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hibando</w:t>
      </w:r>
    </w:p>
    <w:p w14:paraId="710B28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hidrógeno</w:t>
      </w:r>
    </w:p>
    <w:p w14:paraId="54202C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hidróuliko</w:t>
      </w:r>
    </w:p>
    <w:p w14:paraId="71570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hiena, -nan</w:t>
      </w:r>
    </w:p>
    <w:p w14:paraId="332A7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higiena</w:t>
      </w:r>
    </w:p>
    <w:p w14:paraId="005FA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higiene</w:t>
      </w:r>
    </w:p>
    <w:p w14:paraId="705DA3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higiénikamente</w:t>
      </w:r>
    </w:p>
    <w:p w14:paraId="5361C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higiéniko</w:t>
      </w:r>
    </w:p>
    <w:p w14:paraId="6991A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higra, -nan</w:t>
      </w:r>
    </w:p>
    <w:p w14:paraId="12D69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hik</w:t>
      </w:r>
    </w:p>
    <w:p w14:paraId="4D5DA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hikmentu</w:t>
      </w:r>
    </w:p>
    <w:p w14:paraId="1BF9B9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hila</w:t>
      </w:r>
    </w:p>
    <w:p w14:paraId="565B0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hilchi, -nan</w:t>
      </w:r>
    </w:p>
    <w:p w14:paraId="7E68A3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hilu, -nan</w:t>
      </w:r>
    </w:p>
    <w:p w14:paraId="0F570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himno, -nan</w:t>
      </w:r>
    </w:p>
    <w:p w14:paraId="17A837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hincha</w:t>
      </w:r>
    </w:p>
    <w:p w14:paraId="2B773C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hinchá</w:t>
      </w:r>
    </w:p>
    <w:p w14:paraId="1852D8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hinchadó, -nan</w:t>
      </w:r>
    </w:p>
    <w:p w14:paraId="3D42F3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hinchamentu</w:t>
      </w:r>
    </w:p>
    <w:p w14:paraId="4C834F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hinchando</w:t>
      </w:r>
    </w:p>
    <w:p w14:paraId="6494C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hindi</w:t>
      </w:r>
    </w:p>
    <w:p w14:paraId="3AB7C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hindú, -nan</w:t>
      </w:r>
    </w:p>
    <w:p w14:paraId="3656CC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hinduismo</w:t>
      </w:r>
    </w:p>
    <w:p w14:paraId="3AEE9E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hindustan, -nan</w:t>
      </w:r>
    </w:p>
    <w:p w14:paraId="6F4B8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hinka</w:t>
      </w:r>
    </w:p>
    <w:p w14:paraId="40D768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hinká</w:t>
      </w:r>
    </w:p>
    <w:p w14:paraId="22D9CA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hinkamentu</w:t>
      </w:r>
    </w:p>
    <w:p w14:paraId="184D2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hinkando</w:t>
      </w:r>
    </w:p>
    <w:p w14:paraId="6396D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hinté</w:t>
      </w:r>
    </w:p>
    <w:p w14:paraId="2DCD71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hinter</w:t>
      </w:r>
    </w:p>
    <w:p w14:paraId="3D925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hinteramente</w:t>
      </w:r>
    </w:p>
    <w:p w14:paraId="32648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w:t>
      </w:r>
    </w:p>
    <w:p w14:paraId="555C13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hipérbaton, -nan</w:t>
      </w:r>
    </w:p>
    <w:p w14:paraId="485884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hiperbol, -nan</w:t>
      </w:r>
    </w:p>
    <w:p w14:paraId="06E03C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hiperventilá</w:t>
      </w:r>
    </w:p>
    <w:p w14:paraId="638E37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hiperventilashon</w:t>
      </w:r>
    </w:p>
    <w:p w14:paraId="61FF75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hípiko</w:t>
      </w:r>
    </w:p>
    <w:p w14:paraId="205C30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hipismo</w:t>
      </w:r>
    </w:p>
    <w:p w14:paraId="0BAD8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hipnósis</w:t>
      </w:r>
    </w:p>
    <w:p w14:paraId="1A7FBE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hipnotisá</w:t>
      </w:r>
    </w:p>
    <w:p w14:paraId="31CB6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hipnotisadó, -nan</w:t>
      </w:r>
    </w:p>
    <w:p w14:paraId="6276FD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hipnotismo</w:t>
      </w:r>
    </w:p>
    <w:p w14:paraId="09DEA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hipokresia</w:t>
      </w:r>
    </w:p>
    <w:p w14:paraId="3D67B4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hipókrita, -nan</w:t>
      </w:r>
    </w:p>
    <w:p w14:paraId="4E9612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hipotek, -nan</w:t>
      </w:r>
    </w:p>
    <w:p w14:paraId="6E5CA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hipoteká</w:t>
      </w:r>
    </w:p>
    <w:p w14:paraId="7282B6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hipotekario</w:t>
      </w:r>
    </w:p>
    <w:p w14:paraId="1BA915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hipótesis, -nan</w:t>
      </w:r>
    </w:p>
    <w:p w14:paraId="40977E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hipotétiko</w:t>
      </w:r>
    </w:p>
    <w:p w14:paraId="0EE015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hisa</w:t>
      </w:r>
    </w:p>
    <w:p w14:paraId="459E69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hisá</w:t>
      </w:r>
    </w:p>
    <w:p w14:paraId="69374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hisamentu</w:t>
      </w:r>
    </w:p>
    <w:p w14:paraId="083629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hisando</w:t>
      </w:r>
    </w:p>
    <w:p w14:paraId="20E9A3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hispániko</w:t>
      </w:r>
    </w:p>
    <w:p w14:paraId="3E2D3E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hispanisá</w:t>
      </w:r>
    </w:p>
    <w:p w14:paraId="68D560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hispanisando</w:t>
      </w:r>
    </w:p>
    <w:p w14:paraId="5CD84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hispanisashon</w:t>
      </w:r>
    </w:p>
    <w:p w14:paraId="716FE7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hispanismo</w:t>
      </w:r>
    </w:p>
    <w:p w14:paraId="6D0E24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hispanista, -nan</w:t>
      </w:r>
    </w:p>
    <w:p w14:paraId="52947B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histerektomia</w:t>
      </w:r>
    </w:p>
    <w:p w14:paraId="254D78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histeria</w:t>
      </w:r>
    </w:p>
    <w:p w14:paraId="280DE4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histériko</w:t>
      </w:r>
    </w:p>
    <w:p w14:paraId="37FCBA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historia, -nan</w:t>
      </w:r>
    </w:p>
    <w:p w14:paraId="759C5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historiadó, -nan</w:t>
      </w:r>
    </w:p>
    <w:p w14:paraId="0998CB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historiador, -nan</w:t>
      </w:r>
    </w:p>
    <w:p w14:paraId="45D11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histórikamente</w:t>
      </w:r>
    </w:p>
    <w:p w14:paraId="0135AF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históriko</w:t>
      </w:r>
    </w:p>
    <w:p w14:paraId="038C28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hit, -nan</w:t>
      </w:r>
    </w:p>
    <w:p w14:paraId="33035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hóben, -nan</w:t>
      </w:r>
    </w:p>
    <w:p w14:paraId="22A2E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hobensita, -nan</w:t>
      </w:r>
    </w:p>
    <w:p w14:paraId="5F3B9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hobensito, -nan</w:t>
      </w:r>
    </w:p>
    <w:p w14:paraId="0B492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hòbi, -nan</w:t>
      </w:r>
    </w:p>
    <w:p w14:paraId="1102D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hòbiismo</w:t>
      </w:r>
    </w:p>
    <w:p w14:paraId="359CD2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hòbiista, -nan</w:t>
      </w:r>
    </w:p>
    <w:p w14:paraId="5C3174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hocha</w:t>
      </w:r>
    </w:p>
    <w:p w14:paraId="705C14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hochamentu</w:t>
      </w:r>
    </w:p>
    <w:p w14:paraId="179D8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hochando</w:t>
      </w:r>
    </w:p>
    <w:p w14:paraId="129692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hode</w:t>
      </w:r>
    </w:p>
    <w:p w14:paraId="35713F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hodedó, -nan</w:t>
      </w:r>
    </w:p>
    <w:p w14:paraId="54AB60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hodementu</w:t>
      </w:r>
    </w:p>
    <w:p w14:paraId="4DA93F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hodidu</w:t>
      </w:r>
    </w:p>
    <w:p w14:paraId="70FA57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hodiendo</w:t>
      </w:r>
    </w:p>
    <w:p w14:paraId="4F0197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hòdòk, -nan</w:t>
      </w:r>
    </w:p>
    <w:p w14:paraId="0B2D6B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hòfi, -nan</w:t>
      </w:r>
    </w:p>
    <w:p w14:paraId="687004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hoga</w:t>
      </w:r>
    </w:p>
    <w:p w14:paraId="2C5FC5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hogá</w:t>
      </w:r>
    </w:p>
    <w:p w14:paraId="7132E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hogamentu</w:t>
      </w:r>
    </w:p>
    <w:p w14:paraId="497180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hogando</w:t>
      </w:r>
    </w:p>
    <w:p w14:paraId="2260B8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hogar, -nan</w:t>
      </w:r>
    </w:p>
    <w:p w14:paraId="738DCF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hòki, -nan</w:t>
      </w:r>
    </w:p>
    <w:p w14:paraId="224F1A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hòl</w:t>
      </w:r>
    </w:p>
    <w:p w14:paraId="4FB0A7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hole</w:t>
      </w:r>
    </w:p>
    <w:p w14:paraId="470B6E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holiendo</w:t>
      </w:r>
    </w:p>
    <w:p w14:paraId="1CA1B5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hòlmentu</w:t>
      </w:r>
    </w:p>
    <w:p w14:paraId="02B10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holó, -nan</w:t>
      </w:r>
    </w:p>
    <w:p w14:paraId="5CEE4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holokousto</w:t>
      </w:r>
    </w:p>
    <w:p w14:paraId="3C0016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hòlpi, -nan</w:t>
      </w:r>
    </w:p>
    <w:p w14:paraId="6A762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hòmber, -nan</w:t>
      </w:r>
    </w:p>
    <w:p w14:paraId="50C939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hombresa</w:t>
      </w:r>
    </w:p>
    <w:p w14:paraId="52B362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hòmbu</w:t>
      </w:r>
    </w:p>
    <w:p w14:paraId="46D399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homenage, -nan</w:t>
      </w:r>
    </w:p>
    <w:p w14:paraId="3EBF7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homofon, -nan</w:t>
      </w:r>
    </w:p>
    <w:p w14:paraId="517653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homofonia</w:t>
      </w:r>
    </w:p>
    <w:p w14:paraId="43686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homogenidat</w:t>
      </w:r>
    </w:p>
    <w:p w14:paraId="17B0C4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homogenio</w:t>
      </w:r>
    </w:p>
    <w:p w14:paraId="736D79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homógrafo, -nan</w:t>
      </w:r>
    </w:p>
    <w:p w14:paraId="49CF51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homonimia</w:t>
      </w:r>
    </w:p>
    <w:p w14:paraId="3187A8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homónimo, -nan</w:t>
      </w:r>
    </w:p>
    <w:p w14:paraId="3C5AEC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homoseksual, -nan</w:t>
      </w:r>
    </w:p>
    <w:p w14:paraId="07289B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homoseksualidat</w:t>
      </w:r>
    </w:p>
    <w:p w14:paraId="3BF16A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Honduras</w:t>
      </w:r>
    </w:p>
    <w:p w14:paraId="377F12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hondureño, -nan</w:t>
      </w:r>
    </w:p>
    <w:p w14:paraId="20E72A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honestidat</w:t>
      </w:r>
    </w:p>
    <w:p w14:paraId="5F5422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honesto</w:t>
      </w:r>
    </w:p>
    <w:p w14:paraId="39BEF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honing</w:t>
      </w:r>
    </w:p>
    <w:p w14:paraId="6DE22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hònki</w:t>
      </w:r>
    </w:p>
    <w:p w14:paraId="177292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honor, -nan</w:t>
      </w:r>
    </w:p>
    <w:p w14:paraId="215CC7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honorabel</w:t>
      </w:r>
    </w:p>
    <w:p w14:paraId="7F5C1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honra</w:t>
      </w:r>
    </w:p>
    <w:p w14:paraId="09F28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honrá</w:t>
      </w:r>
    </w:p>
    <w:p w14:paraId="388AE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honrado</w:t>
      </w:r>
    </w:p>
    <w:p w14:paraId="430885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honrando</w:t>
      </w:r>
    </w:p>
    <w:p w14:paraId="3901D6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honron, -nan</w:t>
      </w:r>
    </w:p>
    <w:p w14:paraId="16805C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honroso</w:t>
      </w:r>
    </w:p>
    <w:p w14:paraId="556949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hòp</w:t>
      </w:r>
    </w:p>
    <w:p w14:paraId="434608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hopi</w:t>
      </w:r>
    </w:p>
    <w:p w14:paraId="70C00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hòpkèp, -nan</w:t>
      </w:r>
    </w:p>
    <w:p w14:paraId="111C2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w:t>
      </w:r>
    </w:p>
    <w:p w14:paraId="7FFF20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w:t>
      </w:r>
    </w:p>
    <w:p w14:paraId="797C6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Hordania</w:t>
      </w:r>
    </w:p>
    <w:p w14:paraId="338511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hordano, -nan</w:t>
      </w:r>
    </w:p>
    <w:p w14:paraId="12F39F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horibel</w:t>
      </w:r>
    </w:p>
    <w:p w14:paraId="2732A7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horizontal</w:t>
      </w:r>
    </w:p>
    <w:p w14:paraId="5D6246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horizontalmente</w:t>
      </w:r>
    </w:p>
    <w:p w14:paraId="1E2B4D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horizonte</w:t>
      </w:r>
    </w:p>
    <w:p w14:paraId="7E411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horka</w:t>
      </w:r>
    </w:p>
    <w:p w14:paraId="22046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horká</w:t>
      </w:r>
    </w:p>
    <w:p w14:paraId="1D4F2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horkamentu</w:t>
      </w:r>
    </w:p>
    <w:p w14:paraId="0135CC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horkan, -nan</w:t>
      </w:r>
    </w:p>
    <w:p w14:paraId="07FEC9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horkando</w:t>
      </w:r>
    </w:p>
    <w:p w14:paraId="548295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horketa, -nan</w:t>
      </w:r>
    </w:p>
    <w:p w14:paraId="30BE4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hormona, -nan</w:t>
      </w:r>
    </w:p>
    <w:p w14:paraId="0DE7C8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hormonal</w:t>
      </w:r>
    </w:p>
    <w:p w14:paraId="100D47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hòrna</w:t>
      </w:r>
    </w:p>
    <w:p w14:paraId="6885F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hòrná</w:t>
      </w:r>
    </w:p>
    <w:p w14:paraId="775211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hornada, -nan</w:t>
      </w:r>
    </w:p>
    <w:p w14:paraId="226B39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horobado, -nan</w:t>
      </w:r>
    </w:p>
    <w:p w14:paraId="069B30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horopo, -nan</w:t>
      </w:r>
    </w:p>
    <w:p w14:paraId="0AAE65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horor, -nan</w:t>
      </w:r>
    </w:p>
    <w:p w14:paraId="5F730A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hororoso</w:t>
      </w:r>
    </w:p>
    <w:p w14:paraId="5B56A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horoskop, -nan</w:t>
      </w:r>
    </w:p>
    <w:p w14:paraId="2546AC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hòrta</w:t>
      </w:r>
    </w:p>
    <w:p w14:paraId="235D1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hòrtá</w:t>
      </w:r>
    </w:p>
    <w:p w14:paraId="44422F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hòrtadó, -nan</w:t>
      </w:r>
    </w:p>
    <w:p w14:paraId="3A156D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hòrtamentu</w:t>
      </w:r>
    </w:p>
    <w:p w14:paraId="631C9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hòrtando</w:t>
      </w:r>
    </w:p>
    <w:p w14:paraId="5B480A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hordensia</w:t>
      </w:r>
    </w:p>
    <w:p w14:paraId="75B59EB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hortensia</w:t>
      </w:r>
      <w:proofErr w:type="spellEnd"/>
    </w:p>
    <w:p w14:paraId="53968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hortikultor, -nan</w:t>
      </w:r>
    </w:p>
    <w:p w14:paraId="50223F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hortikultura</w:t>
      </w:r>
    </w:p>
    <w:p w14:paraId="4CE0D1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hòru</w:t>
      </w:r>
    </w:p>
    <w:p w14:paraId="67E2C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w:t>
      </w:r>
    </w:p>
    <w:p w14:paraId="023911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hosiliá</w:t>
      </w:r>
    </w:p>
    <w:p w14:paraId="626EA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hòslit, -nan</w:t>
      </w:r>
    </w:p>
    <w:p w14:paraId="4A29E6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hospital, -nan</w:t>
      </w:r>
    </w:p>
    <w:p w14:paraId="447DD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hòspital, -nan</w:t>
      </w:r>
    </w:p>
    <w:p w14:paraId="29C09A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hospitalario</w:t>
      </w:r>
    </w:p>
    <w:p w14:paraId="5CF3D9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hospitalidat</w:t>
      </w:r>
    </w:p>
    <w:p w14:paraId="11E406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hospitalisá</w:t>
      </w:r>
    </w:p>
    <w:p w14:paraId="73D2EC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hospitalisashon</w:t>
      </w:r>
    </w:p>
    <w:p w14:paraId="7DC3ED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hòsti, -nan</w:t>
      </w:r>
    </w:p>
    <w:p w14:paraId="6089AF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hostia, -nan</w:t>
      </w:r>
    </w:p>
    <w:p w14:paraId="1D0E39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hostil</w:t>
      </w:r>
    </w:p>
    <w:p w14:paraId="45CA70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hostiná</w:t>
      </w:r>
    </w:p>
    <w:p w14:paraId="024666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hotèl, -nan</w:t>
      </w:r>
    </w:p>
    <w:p w14:paraId="61D8E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hoteleria</w:t>
      </w:r>
    </w:p>
    <w:p w14:paraId="594415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hotelero, -nan</w:t>
      </w:r>
    </w:p>
    <w:p w14:paraId="240453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hou</w:t>
      </w:r>
    </w:p>
    <w:p w14:paraId="55129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houmentu</w:t>
      </w:r>
    </w:p>
    <w:p w14:paraId="454670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houru, -nan</w:t>
      </w:r>
    </w:p>
    <w:p w14:paraId="3A5F7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hoya, -nan</w:t>
      </w:r>
    </w:p>
    <w:p w14:paraId="7CABAC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hoyeria, -nan</w:t>
      </w:r>
    </w:p>
    <w:p w14:paraId="610BDB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hoyero, -nan</w:t>
      </w:r>
    </w:p>
    <w:p w14:paraId="1EDFB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hubenil</w:t>
      </w:r>
    </w:p>
    <w:p w14:paraId="089AC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hubentut</w:t>
      </w:r>
    </w:p>
    <w:p w14:paraId="354EC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hubilá</w:t>
      </w:r>
    </w:p>
    <w:p w14:paraId="294011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hubilario, -nan</w:t>
      </w:r>
    </w:p>
    <w:p w14:paraId="19DB7E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hubilashon</w:t>
      </w:r>
    </w:p>
    <w:p w14:paraId="148A75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hubileo, -nan</w:t>
      </w:r>
    </w:p>
    <w:p w14:paraId="1ED6C5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huda</w:t>
      </w:r>
    </w:p>
    <w:p w14:paraId="3057C2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hudaiko</w:t>
      </w:r>
    </w:p>
    <w:p w14:paraId="31D5BF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hudaismo</w:t>
      </w:r>
    </w:p>
    <w:p w14:paraId="7011DD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hudas</w:t>
      </w:r>
    </w:p>
    <w:p w14:paraId="786C79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hudisial</w:t>
      </w:r>
    </w:p>
    <w:p w14:paraId="746B0A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hudiu, -nan</w:t>
      </w:r>
    </w:p>
    <w:p w14:paraId="496CB9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huego, -nan</w:t>
      </w:r>
    </w:p>
    <w:p w14:paraId="6B1C54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huérfano, -nan</w:t>
      </w:r>
    </w:p>
    <w:p w14:paraId="38D907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hues, -nan</w:t>
      </w:r>
    </w:p>
    <w:p w14:paraId="790B0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huéspet, -nan</w:t>
      </w:r>
    </w:p>
    <w:p w14:paraId="36C4F5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hui</w:t>
      </w:r>
    </w:p>
    <w:p w14:paraId="3D12F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huida, -nan</w:t>
      </w:r>
    </w:p>
    <w:p w14:paraId="1CE7E2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huimentu</w:t>
      </w:r>
    </w:p>
    <w:p w14:paraId="06D9A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huisio, -nan</w:t>
      </w:r>
    </w:p>
    <w:p w14:paraId="66E02E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huisioso</w:t>
      </w:r>
    </w:p>
    <w:p w14:paraId="415F41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hùiswèrk</w:t>
      </w:r>
    </w:p>
    <w:p w14:paraId="7E6F5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huki, -nan</w:t>
      </w:r>
    </w:p>
    <w:p w14:paraId="10C40B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hul</w:t>
      </w:r>
    </w:p>
    <w:p w14:paraId="4BFD92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Hulanda</w:t>
      </w:r>
    </w:p>
    <w:p w14:paraId="59F288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hulandes, -nan</w:t>
      </w:r>
    </w:p>
    <w:p w14:paraId="485DAB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hulandisá</w:t>
      </w:r>
    </w:p>
    <w:p w14:paraId="4C7A4F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hulandisashon</w:t>
      </w:r>
    </w:p>
    <w:p w14:paraId="0B5444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humá</w:t>
      </w:r>
    </w:p>
    <w:p w14:paraId="3ACBA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 -nan</w:t>
      </w:r>
    </w:p>
    <w:p w14:paraId="31013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humadó, -nan</w:t>
      </w:r>
    </w:p>
    <w:p w14:paraId="17BCB3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humamentu</w:t>
      </w:r>
    </w:p>
    <w:p w14:paraId="3D384D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humanamente</w:t>
      </w:r>
    </w:p>
    <w:p w14:paraId="340F37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humando</w:t>
      </w:r>
    </w:p>
    <w:p w14:paraId="46CC4A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humanidat</w:t>
      </w:r>
    </w:p>
    <w:p w14:paraId="266218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humanisá</w:t>
      </w:r>
    </w:p>
    <w:p w14:paraId="1C414A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humanismo</w:t>
      </w:r>
    </w:p>
    <w:p w14:paraId="0FD67E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humanista, -nan</w:t>
      </w:r>
    </w:p>
    <w:p w14:paraId="32AFCA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humanitario</w:t>
      </w:r>
    </w:p>
    <w:p w14:paraId="1CFAD5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humano, -nan</w:t>
      </w:r>
    </w:p>
    <w:p w14:paraId="5DDC50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humedat</w:t>
      </w:r>
    </w:p>
    <w:p w14:paraId="680F2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húmedo</w:t>
      </w:r>
    </w:p>
    <w:p w14:paraId="280102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humero, -nan</w:t>
      </w:r>
    </w:p>
    <w:p w14:paraId="49D3A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humiá</w:t>
      </w:r>
    </w:p>
    <w:p w14:paraId="5849D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humiashon, -nan</w:t>
      </w:r>
    </w:p>
    <w:p w14:paraId="247557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humildat</w:t>
      </w:r>
    </w:p>
    <w:p w14:paraId="44983F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humilde</w:t>
      </w:r>
    </w:p>
    <w:p w14:paraId="1FBB5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humildemente</w:t>
      </w:r>
    </w:p>
    <w:p w14:paraId="700FD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humiliá</w:t>
      </w:r>
    </w:p>
    <w:p w14:paraId="2A7D5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humiliashon, -nan</w:t>
      </w:r>
    </w:p>
    <w:p w14:paraId="26BCAB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humor</w:t>
      </w:r>
    </w:p>
    <w:p w14:paraId="2F0CAB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humorismo</w:t>
      </w:r>
    </w:p>
    <w:p w14:paraId="1419C2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humorista, -nan</w:t>
      </w:r>
    </w:p>
    <w:p w14:paraId="3B3EE8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humorístiko</w:t>
      </w:r>
    </w:p>
    <w:p w14:paraId="77674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huña</w:t>
      </w:r>
    </w:p>
    <w:p w14:paraId="511F9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huñá</w:t>
      </w:r>
    </w:p>
    <w:p w14:paraId="44E108C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huñamentu</w:t>
      </w:r>
      <w:proofErr w:type="spellEnd"/>
    </w:p>
    <w:p w14:paraId="08199F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huñando</w:t>
      </w:r>
    </w:p>
    <w:p w14:paraId="5A13F3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hundi</w:t>
      </w:r>
    </w:p>
    <w:p w14:paraId="4A7B18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hundí</w:t>
      </w:r>
    </w:p>
    <w:p w14:paraId="6F590B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hundiendo</w:t>
      </w:r>
    </w:p>
    <w:p w14:paraId="46097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hundimentu</w:t>
      </w:r>
    </w:p>
    <w:p w14:paraId="7539CA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hundu</w:t>
      </w:r>
    </w:p>
    <w:p w14:paraId="452327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hunga</w:t>
      </w:r>
    </w:p>
    <w:p w14:paraId="70B3E7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hungá</w:t>
      </w:r>
    </w:p>
    <w:p w14:paraId="40D3C3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hungadó, -nan</w:t>
      </w:r>
    </w:p>
    <w:p w14:paraId="16F5B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hungamentu</w:t>
      </w:r>
    </w:p>
    <w:p w14:paraId="6AAC6F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hungando</w:t>
      </w:r>
    </w:p>
    <w:p w14:paraId="74468D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húngaro, -nan</w:t>
      </w:r>
    </w:p>
    <w:p w14:paraId="51AE8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Hungria</w:t>
      </w:r>
    </w:p>
    <w:p w14:paraId="2F2D1D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huntá</w:t>
      </w:r>
    </w:p>
    <w:p w14:paraId="70D2CA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hunta, -nan</w:t>
      </w:r>
    </w:p>
    <w:p w14:paraId="61A28C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huntamentu</w:t>
      </w:r>
    </w:p>
    <w:p w14:paraId="33EED2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huntando</w:t>
      </w:r>
    </w:p>
    <w:p w14:paraId="6C18E8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huntu</w:t>
      </w:r>
    </w:p>
    <w:p w14:paraId="12A4BF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hupa</w:t>
      </w:r>
    </w:p>
    <w:p w14:paraId="5546DD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hupel, -nan</w:t>
      </w:r>
    </w:p>
    <w:p w14:paraId="1AA165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hür</w:t>
      </w:r>
    </w:p>
    <w:p w14:paraId="3CCCC1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hura</w:t>
      </w:r>
    </w:p>
    <w:p w14:paraId="162052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hurado, -nan</w:t>
      </w:r>
    </w:p>
    <w:p w14:paraId="71072D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huramentá</w:t>
      </w:r>
    </w:p>
    <w:p w14:paraId="3B6135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huramentu</w:t>
      </w:r>
    </w:p>
    <w:p w14:paraId="1B5C52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hurando</w:t>
      </w:r>
    </w:p>
    <w:p w14:paraId="3FCE26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hürdó, -nan</w:t>
      </w:r>
    </w:p>
    <w:p w14:paraId="62B502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hurídiko</w:t>
      </w:r>
    </w:p>
    <w:p w14:paraId="55249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hurihuri</w:t>
      </w:r>
    </w:p>
    <w:p w14:paraId="78B57D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hurisdikshon, -nan</w:t>
      </w:r>
    </w:p>
    <w:p w14:paraId="65A828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hurisprudensia, -nan</w:t>
      </w:r>
    </w:p>
    <w:p w14:paraId="7F1AD0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hurista, -nan</w:t>
      </w:r>
    </w:p>
    <w:p w14:paraId="42BA72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hürmentu</w:t>
      </w:r>
    </w:p>
    <w:p w14:paraId="05D821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husga</w:t>
      </w:r>
    </w:p>
    <w:p w14:paraId="4F8BF9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husgado, -nan</w:t>
      </w:r>
    </w:p>
    <w:p w14:paraId="47E36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husta</w:t>
      </w:r>
    </w:p>
    <w:p w14:paraId="7AEE55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hustá</w:t>
      </w:r>
    </w:p>
    <w:p w14:paraId="245E46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hustamente</w:t>
      </w:r>
    </w:p>
    <w:p w14:paraId="4FD4E2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hustamentu</w:t>
      </w:r>
    </w:p>
    <w:p w14:paraId="34FD27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hustifiká</w:t>
      </w:r>
    </w:p>
    <w:p w14:paraId="6ED8EE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hustifikabel</w:t>
      </w:r>
    </w:p>
    <w:p w14:paraId="132FE8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hustifikashon, -nan</w:t>
      </w:r>
    </w:p>
    <w:p w14:paraId="30019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hustisia</w:t>
      </w:r>
    </w:p>
    <w:p w14:paraId="47B732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hustu</w:t>
      </w:r>
    </w:p>
    <w:p w14:paraId="5A1A30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huyendo</w:t>
      </w:r>
    </w:p>
    <w:p w14:paraId="39C90E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huzga</w:t>
      </w:r>
    </w:p>
    <w:p w14:paraId="71382F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huzgá</w:t>
      </w:r>
    </w:p>
    <w:p w14:paraId="13737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huzgado, -nan</w:t>
      </w:r>
    </w:p>
    <w:p w14:paraId="50EEBB3F" w14:textId="77777777" w:rsidR="00226779" w:rsidRPr="00226779" w:rsidRDefault="00226779" w:rsidP="00226779">
      <w:pPr>
        <w:widowControl/>
        <w:rPr>
          <w:rFonts w:ascii="Times New Roman" w:hAnsi="Times New Roman"/>
          <w:snapToGrid/>
          <w:szCs w:val="24"/>
          <w:lang w:val="pap-029"/>
        </w:rPr>
      </w:pPr>
    </w:p>
    <w:p w14:paraId="71923BBF"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Ii</w:t>
      </w:r>
      <w:proofErr w:type="spellEnd"/>
    </w:p>
    <w:p w14:paraId="120B0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Iberia</w:t>
      </w:r>
    </w:p>
    <w:p w14:paraId="4B755D0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ibériko</w:t>
      </w:r>
      <w:proofErr w:type="spellEnd"/>
    </w:p>
    <w:p w14:paraId="707F01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ibero, -nan</w:t>
      </w:r>
    </w:p>
    <w:p w14:paraId="536C66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iberoamerikano, -nan</w:t>
      </w:r>
    </w:p>
    <w:p w14:paraId="00A15CF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iberomano</w:t>
      </w:r>
      <w:proofErr w:type="spellEnd"/>
      <w:r w:rsidRPr="00226779">
        <w:rPr>
          <w:rFonts w:ascii="Times New Roman" w:hAnsi="Times New Roman"/>
          <w:snapToGrid/>
          <w:szCs w:val="24"/>
          <w:lang w:val="pap-029"/>
        </w:rPr>
        <w:t>, -nan</w:t>
      </w:r>
    </w:p>
    <w:p w14:paraId="4977C6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ida</w:t>
      </w:r>
    </w:p>
    <w:p w14:paraId="13133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ideá</w:t>
      </w:r>
    </w:p>
    <w:p w14:paraId="638D5A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 -nan</w:t>
      </w:r>
    </w:p>
    <w:p w14:paraId="40DFD5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ideal, -nan</w:t>
      </w:r>
    </w:p>
    <w:p w14:paraId="661B5B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idealisá</w:t>
      </w:r>
    </w:p>
    <w:p w14:paraId="428928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idealisashon</w:t>
      </w:r>
    </w:p>
    <w:p w14:paraId="22E1C1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idealismo</w:t>
      </w:r>
    </w:p>
    <w:p w14:paraId="49C68A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idealista, -nan</w:t>
      </w:r>
    </w:p>
    <w:p w14:paraId="60B2AB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idem</w:t>
      </w:r>
    </w:p>
    <w:p w14:paraId="41708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identidat</w:t>
      </w:r>
    </w:p>
    <w:p w14:paraId="1402B1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identifiká</w:t>
      </w:r>
    </w:p>
    <w:p w14:paraId="464FD5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identifikando</w:t>
      </w:r>
    </w:p>
    <w:p w14:paraId="7FC09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identifikashon</w:t>
      </w:r>
    </w:p>
    <w:p w14:paraId="1A5ABE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idéntikamente</w:t>
      </w:r>
    </w:p>
    <w:p w14:paraId="264F48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idéntiko</w:t>
      </w:r>
    </w:p>
    <w:p w14:paraId="4A95A5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ideogram, -nan</w:t>
      </w:r>
    </w:p>
    <w:p w14:paraId="6A06EF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ideologia, -nan</w:t>
      </w:r>
    </w:p>
    <w:p w14:paraId="27196B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ideológiko</w:t>
      </w:r>
    </w:p>
    <w:p w14:paraId="15342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idíliko</w:t>
      </w:r>
    </w:p>
    <w:p w14:paraId="0DB010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idilio, -nan</w:t>
      </w:r>
    </w:p>
    <w:p w14:paraId="3677D5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idioma, -nan</w:t>
      </w:r>
    </w:p>
    <w:p w14:paraId="2E372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idiomátiko</w:t>
      </w:r>
    </w:p>
    <w:p w14:paraId="149939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idiosinkrasia</w:t>
      </w:r>
    </w:p>
    <w:p w14:paraId="554AAE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idiot, -nan</w:t>
      </w:r>
    </w:p>
    <w:p w14:paraId="2D0542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idiotismo, -nan</w:t>
      </w:r>
    </w:p>
    <w:p w14:paraId="3DC9B8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idolatrá</w:t>
      </w:r>
    </w:p>
    <w:p w14:paraId="7EAF7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idolatria</w:t>
      </w:r>
    </w:p>
    <w:p w14:paraId="2BA249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ídolo, -nan</w:t>
      </w:r>
    </w:p>
    <w:p w14:paraId="0BE742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iflèktu</w:t>
      </w:r>
    </w:p>
    <w:p w14:paraId="41F0C2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iglesia, -nan</w:t>
      </w:r>
    </w:p>
    <w:p w14:paraId="4C732F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ignorá</w:t>
      </w:r>
    </w:p>
    <w:p w14:paraId="79DF0D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ignoransia</w:t>
      </w:r>
    </w:p>
    <w:p w14:paraId="7D18ED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ignorante, -nan</w:t>
      </w:r>
    </w:p>
    <w:p w14:paraId="4052FE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igrèk, -nan</w:t>
      </w:r>
    </w:p>
    <w:p w14:paraId="4B0C9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w:t>
      </w:r>
    </w:p>
    <w:p w14:paraId="3DD719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igualá</w:t>
      </w:r>
    </w:p>
    <w:p w14:paraId="7FF00C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igualabel</w:t>
      </w:r>
    </w:p>
    <w:p w14:paraId="371304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igualando</w:t>
      </w:r>
    </w:p>
    <w:p w14:paraId="6F993D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igualdat</w:t>
      </w:r>
    </w:p>
    <w:p w14:paraId="64E16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igualmente</w:t>
      </w:r>
    </w:p>
    <w:p w14:paraId="366D1A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ihá, -nan</w:t>
      </w:r>
    </w:p>
    <w:p w14:paraId="12A3C6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ikono, -nan</w:t>
      </w:r>
    </w:p>
    <w:p w14:paraId="2FF62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ikonografia</w:t>
      </w:r>
    </w:p>
    <w:p w14:paraId="119491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ilegal, -nan</w:t>
      </w:r>
    </w:p>
    <w:p w14:paraId="0BA79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ilegalmente</w:t>
      </w:r>
    </w:p>
    <w:p w14:paraId="38263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ilegibel</w:t>
      </w:r>
    </w:p>
    <w:p w14:paraId="2E404B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ilegítimo</w:t>
      </w:r>
    </w:p>
    <w:p w14:paraId="73A0D5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ileso</w:t>
      </w:r>
    </w:p>
    <w:p w14:paraId="7C30E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iletrá</w:t>
      </w:r>
    </w:p>
    <w:p w14:paraId="7A850C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ilimitá</w:t>
      </w:r>
    </w:p>
    <w:p w14:paraId="5D4DA7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iluminá</w:t>
      </w:r>
    </w:p>
    <w:p w14:paraId="07259D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iluminando</w:t>
      </w:r>
    </w:p>
    <w:p w14:paraId="4917AC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iluminashon</w:t>
      </w:r>
    </w:p>
    <w:p w14:paraId="2C4F55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ilushon, -nan</w:t>
      </w:r>
    </w:p>
    <w:p w14:paraId="7A97B5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ilushoná</w:t>
      </w:r>
    </w:p>
    <w:p w14:paraId="29266A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ilustrá</w:t>
      </w:r>
    </w:p>
    <w:p w14:paraId="41CC4D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ilustradó, -nan</w:t>
      </w:r>
    </w:p>
    <w:p w14:paraId="55D84C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ilustrando</w:t>
      </w:r>
    </w:p>
    <w:p w14:paraId="660A44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ilustrashon, -nan</w:t>
      </w:r>
    </w:p>
    <w:p w14:paraId="32F2F0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ilustre</w:t>
      </w:r>
    </w:p>
    <w:p w14:paraId="2D0F2C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imágen, -nan</w:t>
      </w:r>
    </w:p>
    <w:p w14:paraId="3A2F9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imaginá</w:t>
      </w:r>
    </w:p>
    <w:p w14:paraId="4FBB7F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imaginabel</w:t>
      </w:r>
    </w:p>
    <w:p w14:paraId="6714D0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imaginando</w:t>
      </w:r>
    </w:p>
    <w:p w14:paraId="248B6A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imaginario</w:t>
      </w:r>
    </w:p>
    <w:p w14:paraId="139349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imaginashon</w:t>
      </w:r>
    </w:p>
    <w:p w14:paraId="1464F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imaginativo</w:t>
      </w:r>
    </w:p>
    <w:p w14:paraId="013CD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imakulá</w:t>
      </w:r>
    </w:p>
    <w:p w14:paraId="1753D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iman, -nan</w:t>
      </w:r>
    </w:p>
    <w:p w14:paraId="073BD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imbalidá</w:t>
      </w:r>
    </w:p>
    <w:p w14:paraId="1DFA07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imbalidashon</w:t>
      </w:r>
    </w:p>
    <w:p w14:paraId="1C0B4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imbalides</w:t>
      </w:r>
    </w:p>
    <w:p w14:paraId="784F3E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imbálido</w:t>
      </w:r>
    </w:p>
    <w:p w14:paraId="1326F5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imbershon, -nan</w:t>
      </w:r>
    </w:p>
    <w:p w14:paraId="589A6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imbershonista, -nan</w:t>
      </w:r>
    </w:p>
    <w:p w14:paraId="366FFA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imbertí</w:t>
      </w:r>
    </w:p>
    <w:p w14:paraId="00FAE9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imigrá</w:t>
      </w:r>
    </w:p>
    <w:p w14:paraId="34E0DB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imigrando</w:t>
      </w:r>
    </w:p>
    <w:p w14:paraId="314D5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imigrante, -nan</w:t>
      </w:r>
    </w:p>
    <w:p w14:paraId="00040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imigrashon</w:t>
      </w:r>
    </w:p>
    <w:p w14:paraId="367CF2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imitá</w:t>
      </w:r>
    </w:p>
    <w:p w14:paraId="7262B6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imitabel</w:t>
      </w:r>
    </w:p>
    <w:p w14:paraId="5002DA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imitadó, -nan</w:t>
      </w:r>
    </w:p>
    <w:p w14:paraId="18807E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imitando</w:t>
      </w:r>
    </w:p>
    <w:p w14:paraId="14911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imitashon, -nan</w:t>
      </w:r>
    </w:p>
    <w:p w14:paraId="1D5AED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impagabel</w:t>
      </w:r>
    </w:p>
    <w:p w14:paraId="44670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impakto</w:t>
      </w:r>
    </w:p>
    <w:p w14:paraId="3FD00A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impar</w:t>
      </w:r>
    </w:p>
    <w:p w14:paraId="2B3B4C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imparsial</w:t>
      </w:r>
    </w:p>
    <w:p w14:paraId="1CE7A9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imparsialidat</w:t>
      </w:r>
    </w:p>
    <w:p w14:paraId="7E5DA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impase</w:t>
      </w:r>
    </w:p>
    <w:p w14:paraId="693BB1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impedí</w:t>
      </w:r>
    </w:p>
    <w:p w14:paraId="32229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impedimentu, -nan</w:t>
      </w:r>
    </w:p>
    <w:p w14:paraId="736662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impenetrabel</w:t>
      </w:r>
    </w:p>
    <w:p w14:paraId="39CDF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imperativo</w:t>
      </w:r>
    </w:p>
    <w:p w14:paraId="2EC4F2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imperdonabel</w:t>
      </w:r>
    </w:p>
    <w:p w14:paraId="54A03B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imperfekshon, -nan</w:t>
      </w:r>
    </w:p>
    <w:p w14:paraId="2216D8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imperfektivo</w:t>
      </w:r>
    </w:p>
    <w:p w14:paraId="6170A8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imperfekto</w:t>
      </w:r>
    </w:p>
    <w:p w14:paraId="3A0EEB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imperial</w:t>
      </w:r>
    </w:p>
    <w:p w14:paraId="696A1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imperialismo</w:t>
      </w:r>
    </w:p>
    <w:p w14:paraId="2665D9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imperialista, -nan</w:t>
      </w:r>
    </w:p>
    <w:p w14:paraId="2C683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imperio, -nan</w:t>
      </w:r>
    </w:p>
    <w:p w14:paraId="351D17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impersonal</w:t>
      </w:r>
    </w:p>
    <w:p w14:paraId="382217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implantá</w:t>
      </w:r>
    </w:p>
    <w:p w14:paraId="0EFA9F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implantando</w:t>
      </w:r>
    </w:p>
    <w:p w14:paraId="3FC7C0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implantashon</w:t>
      </w:r>
    </w:p>
    <w:p w14:paraId="6D2C59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implementá</w:t>
      </w:r>
    </w:p>
    <w:p w14:paraId="59716A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implementashon</w:t>
      </w:r>
    </w:p>
    <w:p w14:paraId="6EFE28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impliká</w:t>
      </w:r>
    </w:p>
    <w:p w14:paraId="2758F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implikashon, -nan</w:t>
      </w:r>
    </w:p>
    <w:p w14:paraId="1C1CC4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implísitamente</w:t>
      </w:r>
    </w:p>
    <w:p w14:paraId="169A9C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implísito</w:t>
      </w:r>
    </w:p>
    <w:p w14:paraId="446C79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implorá</w:t>
      </w:r>
    </w:p>
    <w:p w14:paraId="106F40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implorando</w:t>
      </w:r>
    </w:p>
    <w:p w14:paraId="170F13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implorashon</w:t>
      </w:r>
    </w:p>
    <w:p w14:paraId="387DBC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implosivo, -nan</w:t>
      </w:r>
    </w:p>
    <w:p w14:paraId="4AB194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imponé</w:t>
      </w:r>
    </w:p>
    <w:p w14:paraId="19A697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imponente</w:t>
      </w:r>
    </w:p>
    <w:p w14:paraId="270BF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imponiendo</w:t>
      </w:r>
    </w:p>
    <w:p w14:paraId="11DCD4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importá</w:t>
      </w:r>
    </w:p>
    <w:p w14:paraId="5FD7AB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importadó, -nan</w:t>
      </w:r>
    </w:p>
    <w:p w14:paraId="6FD60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importando</w:t>
      </w:r>
    </w:p>
    <w:p w14:paraId="013DBAC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importansha</w:t>
      </w:r>
      <w:proofErr w:type="spellEnd"/>
      <w:r w:rsidRPr="00226779">
        <w:rPr>
          <w:rFonts w:ascii="Times New Roman" w:hAnsi="Times New Roman"/>
          <w:snapToGrid/>
          <w:szCs w:val="24"/>
          <w:lang w:val="pap-029"/>
        </w:rPr>
        <w:t>, -nan</w:t>
      </w:r>
    </w:p>
    <w:p w14:paraId="3832B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importansia, -nan</w:t>
      </w:r>
    </w:p>
    <w:p w14:paraId="0D70D0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importante</w:t>
      </w:r>
    </w:p>
    <w:p w14:paraId="3BE91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importashon, -nan</w:t>
      </w:r>
    </w:p>
    <w:p w14:paraId="77272F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imposibel</w:t>
      </w:r>
    </w:p>
    <w:p w14:paraId="354DE4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imposibilidat, -nan</w:t>
      </w:r>
    </w:p>
    <w:p w14:paraId="0848B7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imposishon</w:t>
      </w:r>
    </w:p>
    <w:p w14:paraId="68B665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impotensia</w:t>
      </w:r>
    </w:p>
    <w:p w14:paraId="3860D2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impotente</w:t>
      </w:r>
    </w:p>
    <w:p w14:paraId="7567A5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impráktiko</w:t>
      </w:r>
    </w:p>
    <w:p w14:paraId="2448CD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imprenta, -nan</w:t>
      </w:r>
    </w:p>
    <w:p w14:paraId="17F135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impresario, -nan</w:t>
      </w:r>
    </w:p>
    <w:p w14:paraId="1B961F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 -nan</w:t>
      </w:r>
    </w:p>
    <w:p w14:paraId="693E1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impreshoná</w:t>
      </w:r>
    </w:p>
    <w:p w14:paraId="0E1AD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impreshonando</w:t>
      </w:r>
    </w:p>
    <w:p w14:paraId="3666FA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impreshonante</w:t>
      </w:r>
    </w:p>
    <w:p w14:paraId="27A638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impreshonismo</w:t>
      </w:r>
    </w:p>
    <w:p w14:paraId="2ECBD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impreshonista, -nan</w:t>
      </w:r>
    </w:p>
    <w:p w14:paraId="5C254D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impresindibel</w:t>
      </w:r>
    </w:p>
    <w:p w14:paraId="1E19D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imprevisto</w:t>
      </w:r>
    </w:p>
    <w:p w14:paraId="60DD35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imprimí</w:t>
      </w:r>
    </w:p>
    <w:p w14:paraId="2152C3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imprimiendo</w:t>
      </w:r>
    </w:p>
    <w:p w14:paraId="7F241C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improduktivo</w:t>
      </w:r>
    </w:p>
    <w:p w14:paraId="275B1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improvisá</w:t>
      </w:r>
    </w:p>
    <w:p w14:paraId="6D3566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improvisando</w:t>
      </w:r>
    </w:p>
    <w:p w14:paraId="34B859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improvisashon, -nan</w:t>
      </w:r>
    </w:p>
    <w:p w14:paraId="1F54DB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imprudensia</w:t>
      </w:r>
    </w:p>
    <w:p w14:paraId="156BEF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imprudente</w:t>
      </w:r>
    </w:p>
    <w:p w14:paraId="68DC80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impuesto, -nan</w:t>
      </w:r>
    </w:p>
    <w:p w14:paraId="6E2AD7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impulso, -nan</w:t>
      </w:r>
    </w:p>
    <w:p w14:paraId="7CA038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impuresa, -nan</w:t>
      </w:r>
    </w:p>
    <w:p w14:paraId="299313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impusibel</w:t>
      </w:r>
    </w:p>
    <w:p w14:paraId="0A5F17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inadekuá</w:t>
      </w:r>
    </w:p>
    <w:p w14:paraId="7D1722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inadekuado</w:t>
      </w:r>
    </w:p>
    <w:p w14:paraId="7B9C6E1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inakababel</w:t>
      </w:r>
      <w:proofErr w:type="spellEnd"/>
    </w:p>
    <w:p w14:paraId="3B3798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inakseptabel</w:t>
      </w:r>
    </w:p>
    <w:p w14:paraId="5EDEAE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inaktividat</w:t>
      </w:r>
    </w:p>
    <w:p w14:paraId="1FEB03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inalkansabel</w:t>
      </w:r>
    </w:p>
    <w:p w14:paraId="15FC15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inalterabel</w:t>
      </w:r>
    </w:p>
    <w:p w14:paraId="02BE6D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inaplikabel</w:t>
      </w:r>
    </w:p>
    <w:p w14:paraId="5E7E9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inaseptabel</w:t>
      </w:r>
    </w:p>
    <w:p w14:paraId="38CD8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inatmisibel</w:t>
      </w:r>
    </w:p>
    <w:p w14:paraId="3F4F3C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inatmisibilidat</w:t>
      </w:r>
    </w:p>
    <w:p w14:paraId="5DE0A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inbalides</w:t>
      </w:r>
    </w:p>
    <w:p w14:paraId="0EC84C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inbálido, -nan</w:t>
      </w:r>
    </w:p>
    <w:p w14:paraId="351A0A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inbendibel</w:t>
      </w:r>
    </w:p>
    <w:p w14:paraId="43045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inbertí</w:t>
      </w:r>
    </w:p>
    <w:p w14:paraId="17A1C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inch, -nan</w:t>
      </w:r>
    </w:p>
    <w:p w14:paraId="347706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indagá</w:t>
      </w:r>
    </w:p>
    <w:p w14:paraId="555197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indagando</w:t>
      </w:r>
    </w:p>
    <w:p w14:paraId="36273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indagashon</w:t>
      </w:r>
    </w:p>
    <w:p w14:paraId="190A7B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indebí</w:t>
      </w:r>
    </w:p>
    <w:p w14:paraId="423816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indebidamente</w:t>
      </w:r>
    </w:p>
    <w:p w14:paraId="7CB4FD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indebido</w:t>
      </w:r>
    </w:p>
    <w:p w14:paraId="46767B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indefenso</w:t>
      </w:r>
    </w:p>
    <w:p w14:paraId="4A7ECA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indefiní</w:t>
      </w:r>
    </w:p>
    <w:p w14:paraId="7D2424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indefinibel</w:t>
      </w:r>
    </w:p>
    <w:p w14:paraId="6E8B8B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indefinidamente</w:t>
      </w:r>
    </w:p>
    <w:p w14:paraId="7A703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indeklinabel</w:t>
      </w:r>
    </w:p>
    <w:p w14:paraId="3D2BE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indeksá</w:t>
      </w:r>
    </w:p>
    <w:p w14:paraId="586BF4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indeksando</w:t>
      </w:r>
    </w:p>
    <w:p w14:paraId="409F7B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indeksashon, -nan</w:t>
      </w:r>
    </w:p>
    <w:p w14:paraId="415AE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indemnisá</w:t>
      </w:r>
    </w:p>
    <w:p w14:paraId="585570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indemnisashon</w:t>
      </w:r>
    </w:p>
    <w:p w14:paraId="60BBAA2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independensha</w:t>
      </w:r>
      <w:proofErr w:type="spellEnd"/>
    </w:p>
    <w:p w14:paraId="1A7AB5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independensia</w:t>
      </w:r>
    </w:p>
    <w:p w14:paraId="709BEA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independentista, -nan</w:t>
      </w:r>
    </w:p>
    <w:p w14:paraId="2889E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independiente</w:t>
      </w:r>
    </w:p>
    <w:p w14:paraId="4CFE9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independientemente</w:t>
      </w:r>
    </w:p>
    <w:p w14:paraId="5ED88C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independisá</w:t>
      </w:r>
    </w:p>
    <w:p w14:paraId="34871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indeseá</w:t>
      </w:r>
    </w:p>
    <w:p w14:paraId="3CF7D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indeseabel</w:t>
      </w:r>
    </w:p>
    <w:p w14:paraId="0AA6F2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indesensia</w:t>
      </w:r>
    </w:p>
    <w:p w14:paraId="41B3CE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indesente</w:t>
      </w:r>
    </w:p>
    <w:p w14:paraId="2A11AE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indesentemente</w:t>
      </w:r>
    </w:p>
    <w:p w14:paraId="036F5C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indesiso</w:t>
      </w:r>
    </w:p>
    <w:p w14:paraId="624C28B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indeskribibel</w:t>
      </w:r>
      <w:proofErr w:type="spellEnd"/>
    </w:p>
    <w:p w14:paraId="1EC1E4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indeskriptibel</w:t>
      </w:r>
    </w:p>
    <w:p w14:paraId="0F5B2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indestruktibel</w:t>
      </w:r>
    </w:p>
    <w:p w14:paraId="36BE78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indeterminá</w:t>
      </w:r>
    </w:p>
    <w:p w14:paraId="443249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indexering, -nan</w:t>
      </w:r>
    </w:p>
    <w:p w14:paraId="583CB9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India</w:t>
      </w:r>
    </w:p>
    <w:p w14:paraId="2CA6744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indiferensha</w:t>
      </w:r>
      <w:proofErr w:type="spellEnd"/>
    </w:p>
    <w:p w14:paraId="08C82B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indiferensia</w:t>
      </w:r>
    </w:p>
    <w:p w14:paraId="023C8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indiferente</w:t>
      </w:r>
    </w:p>
    <w:p w14:paraId="67248F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indiferentemente</w:t>
      </w:r>
    </w:p>
    <w:p w14:paraId="00ACB9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indígena, -nan</w:t>
      </w:r>
    </w:p>
    <w:p w14:paraId="7D4457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indigenismo</w:t>
      </w:r>
    </w:p>
    <w:p w14:paraId="41D52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indigenista, -nan</w:t>
      </w:r>
    </w:p>
    <w:p w14:paraId="2A7A55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indigestion</w:t>
      </w:r>
    </w:p>
    <w:p w14:paraId="322AD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indigná</w:t>
      </w:r>
    </w:p>
    <w:p w14:paraId="3098A6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indignashon</w:t>
      </w:r>
    </w:p>
    <w:p w14:paraId="6B3A63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indignidat</w:t>
      </w:r>
    </w:p>
    <w:p w14:paraId="3A086E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indigno</w:t>
      </w:r>
    </w:p>
    <w:p w14:paraId="7090BD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índigo</w:t>
      </w:r>
    </w:p>
    <w:p w14:paraId="7BD2A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indiká</w:t>
      </w:r>
    </w:p>
    <w:p w14:paraId="5A5EC8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indikadó</w:t>
      </w:r>
    </w:p>
    <w:p w14:paraId="012DAA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indikando</w:t>
      </w:r>
    </w:p>
    <w:p w14:paraId="4FFEA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indikashon, -nan</w:t>
      </w:r>
    </w:p>
    <w:p w14:paraId="7826D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indikativo, -nan</w:t>
      </w:r>
    </w:p>
    <w:p w14:paraId="05A3E0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indio, -nan</w:t>
      </w:r>
    </w:p>
    <w:p w14:paraId="7AEF4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indirektamente</w:t>
      </w:r>
    </w:p>
    <w:p w14:paraId="4937FF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indirekto</w:t>
      </w:r>
    </w:p>
    <w:p w14:paraId="045A3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índise, -nan</w:t>
      </w:r>
    </w:p>
    <w:p w14:paraId="136541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indisipliná</w:t>
      </w:r>
    </w:p>
    <w:p w14:paraId="2E834C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indiskutibel</w:t>
      </w:r>
    </w:p>
    <w:p w14:paraId="7E212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indiskutiblemente</w:t>
      </w:r>
    </w:p>
    <w:p w14:paraId="58179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indispensabel</w:t>
      </w:r>
    </w:p>
    <w:p w14:paraId="1CBE59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w:t>
      </w:r>
    </w:p>
    <w:p w14:paraId="4D8CE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individualisá</w:t>
      </w:r>
    </w:p>
    <w:p w14:paraId="31D7B5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individualisashon</w:t>
      </w:r>
    </w:p>
    <w:p w14:paraId="3B554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individualismo</w:t>
      </w:r>
    </w:p>
    <w:p w14:paraId="520EBC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individualista, -nan</w:t>
      </w:r>
    </w:p>
    <w:p w14:paraId="1A7134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individualmente</w:t>
      </w:r>
    </w:p>
    <w:p w14:paraId="03F4D2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individuo, -nan</w:t>
      </w:r>
    </w:p>
    <w:p w14:paraId="623E31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indjan, -nan</w:t>
      </w:r>
    </w:p>
    <w:p w14:paraId="06F84A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indju, -nan</w:t>
      </w:r>
    </w:p>
    <w:p w14:paraId="7E4ECD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indoktriná</w:t>
      </w:r>
    </w:p>
    <w:p w14:paraId="3022A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indoktrinashon</w:t>
      </w:r>
    </w:p>
    <w:p w14:paraId="3DB6D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índole</w:t>
      </w:r>
    </w:p>
    <w:p w14:paraId="2B8DC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indones, -nan</w:t>
      </w:r>
    </w:p>
    <w:p w14:paraId="7949C8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Indonesia</w:t>
      </w:r>
    </w:p>
    <w:p w14:paraId="1E8D7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indudabel</w:t>
      </w:r>
    </w:p>
    <w:p w14:paraId="333A76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indulgensia</w:t>
      </w:r>
    </w:p>
    <w:p w14:paraId="64D47F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indulgente</w:t>
      </w:r>
    </w:p>
    <w:p w14:paraId="471CF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industria, -nan</w:t>
      </w:r>
    </w:p>
    <w:p w14:paraId="3C7201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industrial</w:t>
      </w:r>
    </w:p>
    <w:p w14:paraId="7CB252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industrialisá</w:t>
      </w:r>
    </w:p>
    <w:p w14:paraId="601A38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industrialisashon</w:t>
      </w:r>
    </w:p>
    <w:p w14:paraId="6901B9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industrialista, -nan</w:t>
      </w:r>
    </w:p>
    <w:p w14:paraId="0234A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inefektivo</w:t>
      </w:r>
    </w:p>
    <w:p w14:paraId="38ACE4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inefikas</w:t>
      </w:r>
    </w:p>
    <w:p w14:paraId="5BD90A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inefikasia</w:t>
      </w:r>
    </w:p>
    <w:p w14:paraId="30865C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inefisiensia, -nan</w:t>
      </w:r>
    </w:p>
    <w:p w14:paraId="2D94B2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inefisiente</w:t>
      </w:r>
    </w:p>
    <w:p w14:paraId="3C8B81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ineksaktitut, -nan</w:t>
      </w:r>
    </w:p>
    <w:p w14:paraId="4EFEDA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ineksakto</w:t>
      </w:r>
    </w:p>
    <w:p w14:paraId="220BA2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ineksistente</w:t>
      </w:r>
    </w:p>
    <w:p w14:paraId="3372B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ineksplikabel</w:t>
      </w:r>
    </w:p>
    <w:p w14:paraId="52721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ineksplikablemente</w:t>
      </w:r>
    </w:p>
    <w:p w14:paraId="7D9EE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inesperá</w:t>
      </w:r>
    </w:p>
    <w:p w14:paraId="53D530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inesperadamente</w:t>
      </w:r>
    </w:p>
    <w:p w14:paraId="34A1B4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inétiko</w:t>
      </w:r>
    </w:p>
    <w:p w14:paraId="3A88E3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inevitabel</w:t>
      </w:r>
    </w:p>
    <w:p w14:paraId="308F9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inevitabilidat</w:t>
      </w:r>
    </w:p>
    <w:p w14:paraId="0F17EE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inevitablemente</w:t>
      </w:r>
    </w:p>
    <w:p w14:paraId="24136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infansia</w:t>
      </w:r>
    </w:p>
    <w:p w14:paraId="1683E5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infantil</w:t>
      </w:r>
    </w:p>
    <w:p w14:paraId="5CF4E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infarto</w:t>
      </w:r>
    </w:p>
    <w:p w14:paraId="3A94A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infekshon</w:t>
      </w:r>
    </w:p>
    <w:p w14:paraId="73C40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infeksioso</w:t>
      </w:r>
    </w:p>
    <w:p w14:paraId="414D2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infektá</w:t>
      </w:r>
    </w:p>
    <w:p w14:paraId="48E0B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infektando</w:t>
      </w:r>
    </w:p>
    <w:p w14:paraId="6FF9F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infelis, -nan</w:t>
      </w:r>
    </w:p>
    <w:p w14:paraId="6402D4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inferior</w:t>
      </w:r>
    </w:p>
    <w:p w14:paraId="5BAE5F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inferioridat</w:t>
      </w:r>
    </w:p>
    <w:p w14:paraId="4B9004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infernal</w:t>
      </w:r>
    </w:p>
    <w:p w14:paraId="6EF797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infértil</w:t>
      </w:r>
    </w:p>
    <w:p w14:paraId="2B7CC9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infertilidat</w:t>
      </w:r>
    </w:p>
    <w:p w14:paraId="6D5464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infidelidat</w:t>
      </w:r>
    </w:p>
    <w:p w14:paraId="59A9F4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infiel, -nan</w:t>
      </w:r>
    </w:p>
    <w:p w14:paraId="681DD7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infiho, -nan</w:t>
      </w:r>
    </w:p>
    <w:p w14:paraId="5BEA3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infiltrá</w:t>
      </w:r>
    </w:p>
    <w:p w14:paraId="44477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infiltrante, -nan</w:t>
      </w:r>
    </w:p>
    <w:p w14:paraId="057B2C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infiltrashon, -nan</w:t>
      </w:r>
    </w:p>
    <w:p w14:paraId="6176F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infinidat</w:t>
      </w:r>
    </w:p>
    <w:p w14:paraId="2BCD4A1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infinitamente</w:t>
      </w:r>
      <w:proofErr w:type="spellEnd"/>
    </w:p>
    <w:p w14:paraId="7DA16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infinitivo</w:t>
      </w:r>
    </w:p>
    <w:p w14:paraId="33842F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infinito</w:t>
      </w:r>
    </w:p>
    <w:p w14:paraId="7113B4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inflamá</w:t>
      </w:r>
    </w:p>
    <w:p w14:paraId="1BF25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inflamabel</w:t>
      </w:r>
    </w:p>
    <w:p w14:paraId="3B460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inflamando</w:t>
      </w:r>
    </w:p>
    <w:p w14:paraId="07F1A0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inflamashon, -nan</w:t>
      </w:r>
    </w:p>
    <w:p w14:paraId="5B9DFD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inflashon</w:t>
      </w:r>
    </w:p>
    <w:p w14:paraId="571076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inflashonario</w:t>
      </w:r>
    </w:p>
    <w:p w14:paraId="2D8C90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inflekshon, -nan</w:t>
      </w:r>
    </w:p>
    <w:p w14:paraId="049D0E4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influenshá</w:t>
      </w:r>
      <w:proofErr w:type="spellEnd"/>
    </w:p>
    <w:p w14:paraId="1838830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influensha</w:t>
      </w:r>
      <w:proofErr w:type="spellEnd"/>
      <w:r w:rsidRPr="00226779">
        <w:rPr>
          <w:rFonts w:ascii="Times New Roman" w:hAnsi="Times New Roman"/>
          <w:snapToGrid/>
          <w:szCs w:val="24"/>
          <w:lang w:val="pap-029"/>
        </w:rPr>
        <w:t>, -nan</w:t>
      </w:r>
    </w:p>
    <w:p w14:paraId="4B08160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influenshamentu</w:t>
      </w:r>
      <w:proofErr w:type="spellEnd"/>
    </w:p>
    <w:p w14:paraId="104142D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influenshando</w:t>
      </w:r>
      <w:proofErr w:type="spellEnd"/>
    </w:p>
    <w:p w14:paraId="32ADE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influensiá</w:t>
      </w:r>
    </w:p>
    <w:p w14:paraId="55476B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influensia, -nan</w:t>
      </w:r>
    </w:p>
    <w:p w14:paraId="2FF5C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influensiamentu</w:t>
      </w:r>
    </w:p>
    <w:p w14:paraId="03AD61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influensiando</w:t>
      </w:r>
    </w:p>
    <w:p w14:paraId="2D74E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influyente</w:t>
      </w:r>
    </w:p>
    <w:p w14:paraId="77F9A8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informá</w:t>
      </w:r>
    </w:p>
    <w:p w14:paraId="3FCDD1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informador, -nan</w:t>
      </w:r>
    </w:p>
    <w:p w14:paraId="55E0C1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informal</w:t>
      </w:r>
    </w:p>
    <w:p w14:paraId="2A7CF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informando</w:t>
      </w:r>
    </w:p>
    <w:p w14:paraId="173163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informante, -nan</w:t>
      </w:r>
    </w:p>
    <w:p w14:paraId="5CCE23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informashon, -nan</w:t>
      </w:r>
    </w:p>
    <w:p w14:paraId="6B3423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informátika</w:t>
      </w:r>
    </w:p>
    <w:p w14:paraId="4A424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informativo</w:t>
      </w:r>
    </w:p>
    <w:p w14:paraId="6C4EA6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informe</w:t>
      </w:r>
    </w:p>
    <w:p w14:paraId="20600A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infrakshon, -nan</w:t>
      </w:r>
    </w:p>
    <w:p w14:paraId="1F777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infrastruktura. -nan</w:t>
      </w:r>
    </w:p>
    <w:p w14:paraId="4595B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infrastruktural</w:t>
      </w:r>
    </w:p>
    <w:p w14:paraId="1CD8A8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infringí</w:t>
      </w:r>
    </w:p>
    <w:p w14:paraId="3ED7D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infrou, -nan</w:t>
      </w:r>
    </w:p>
    <w:p w14:paraId="7A879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infundá</w:t>
      </w:r>
    </w:p>
    <w:p w14:paraId="3E86E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ingenieria</w:t>
      </w:r>
    </w:p>
    <w:p w14:paraId="593D79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ingeniero, -nan</w:t>
      </w:r>
    </w:p>
    <w:p w14:paraId="26767E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ingenioso</w:t>
      </w:r>
    </w:p>
    <w:p w14:paraId="2AE188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ingenuo</w:t>
      </w:r>
    </w:p>
    <w:p w14:paraId="294C7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Inglatera</w:t>
      </w:r>
    </w:p>
    <w:p w14:paraId="7543B8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ingles, -nan</w:t>
      </w:r>
    </w:p>
    <w:p w14:paraId="420788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ingobernabilidat</w:t>
      </w:r>
    </w:p>
    <w:p w14:paraId="361966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ingramatikal</w:t>
      </w:r>
    </w:p>
    <w:p w14:paraId="07712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ingratitut</w:t>
      </w:r>
    </w:p>
    <w:p w14:paraId="1BCDC2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ingrato</w:t>
      </w:r>
    </w:p>
    <w:p w14:paraId="3FB4F7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ingrediente, -nan</w:t>
      </w:r>
    </w:p>
    <w:p w14:paraId="1C9321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inhabitá</w:t>
      </w:r>
    </w:p>
    <w:p w14:paraId="538692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inhabitabel</w:t>
      </w:r>
    </w:p>
    <w:p w14:paraId="6CB868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inhalá</w:t>
      </w:r>
    </w:p>
    <w:p w14:paraId="797E8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inhalashon</w:t>
      </w:r>
    </w:p>
    <w:p w14:paraId="0649A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inhumanidat</w:t>
      </w:r>
    </w:p>
    <w:p w14:paraId="5331B2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inhumano</w:t>
      </w:r>
    </w:p>
    <w:p w14:paraId="34961B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inhustifiká</w:t>
      </w:r>
    </w:p>
    <w:p w14:paraId="7DA3D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inhustifikabel</w:t>
      </w:r>
    </w:p>
    <w:p w14:paraId="118D9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inhustisia, -nan</w:t>
      </w:r>
    </w:p>
    <w:p w14:paraId="7F0828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inhustu</w:t>
      </w:r>
    </w:p>
    <w:p w14:paraId="77018B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inigualá</w:t>
      </w:r>
    </w:p>
    <w:p w14:paraId="11647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inigualabel</w:t>
      </w:r>
    </w:p>
    <w:p w14:paraId="55CABC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inimaginabel</w:t>
      </w:r>
    </w:p>
    <w:p w14:paraId="5DA095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inisiá</w:t>
      </w:r>
    </w:p>
    <w:p w14:paraId="748DB9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inisiadó, -nan</w:t>
      </w:r>
    </w:p>
    <w:p w14:paraId="7C019D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inisial, -nan</w:t>
      </w:r>
    </w:p>
    <w:p w14:paraId="64F8165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inisialmente</w:t>
      </w:r>
      <w:proofErr w:type="spellEnd"/>
    </w:p>
    <w:p w14:paraId="1C7F3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inisiando</w:t>
      </w:r>
    </w:p>
    <w:p w14:paraId="574458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inisiativa, -nan</w:t>
      </w:r>
    </w:p>
    <w:p w14:paraId="740148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inisio</w:t>
      </w:r>
    </w:p>
    <w:p w14:paraId="70494C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 -nan</w:t>
      </w:r>
    </w:p>
    <w:p w14:paraId="46FD07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inkalkulabel</w:t>
      </w:r>
    </w:p>
    <w:p w14:paraId="7414FA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inkambiabel</w:t>
      </w:r>
    </w:p>
    <w:p w14:paraId="63DA4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inkansabel</w:t>
      </w:r>
    </w:p>
    <w:p w14:paraId="4859A66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inkansablemente</w:t>
      </w:r>
      <w:proofErr w:type="spellEnd"/>
    </w:p>
    <w:p w14:paraId="3250B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inkapas</w:t>
      </w:r>
    </w:p>
    <w:p w14:paraId="5D723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inkapasidat</w:t>
      </w:r>
    </w:p>
    <w:p w14:paraId="015EB7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inkapasitá</w:t>
      </w:r>
    </w:p>
    <w:p w14:paraId="29BE8F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inkietu</w:t>
      </w:r>
    </w:p>
    <w:p w14:paraId="0E8FA7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inkietut, -nan</w:t>
      </w:r>
    </w:p>
    <w:p w14:paraId="380F2E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inkisidor, -nan</w:t>
      </w:r>
    </w:p>
    <w:p w14:paraId="39731A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Inkisishon</w:t>
      </w:r>
    </w:p>
    <w:p w14:paraId="0FC553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inklemensia, -nan</w:t>
      </w:r>
    </w:p>
    <w:p w14:paraId="202B6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inklemente</w:t>
      </w:r>
    </w:p>
    <w:p w14:paraId="3BC84F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inkliná</w:t>
      </w:r>
    </w:p>
    <w:p w14:paraId="0E9A8D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inklinando</w:t>
      </w:r>
    </w:p>
    <w:p w14:paraId="5A33C0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inklinashon</w:t>
      </w:r>
    </w:p>
    <w:p w14:paraId="0E77F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inkluí</w:t>
      </w:r>
    </w:p>
    <w:p w14:paraId="2C16AD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inklushon</w:t>
      </w:r>
    </w:p>
    <w:p w14:paraId="7CFF63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inklusive</w:t>
      </w:r>
    </w:p>
    <w:p w14:paraId="6C8DAE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inkluso</w:t>
      </w:r>
    </w:p>
    <w:p w14:paraId="1267E6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inkluyendo</w:t>
      </w:r>
    </w:p>
    <w:p w14:paraId="36FEE0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inkoativo</w:t>
      </w:r>
    </w:p>
    <w:p w14:paraId="6AF94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inkoherente</w:t>
      </w:r>
    </w:p>
    <w:p w14:paraId="7730942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inkombeniensha</w:t>
      </w:r>
      <w:proofErr w:type="spellEnd"/>
      <w:r w:rsidRPr="00226779">
        <w:rPr>
          <w:rFonts w:ascii="Times New Roman" w:hAnsi="Times New Roman"/>
          <w:snapToGrid/>
          <w:szCs w:val="24"/>
          <w:lang w:val="pap-029"/>
        </w:rPr>
        <w:t>, -nan</w:t>
      </w:r>
    </w:p>
    <w:p w14:paraId="1DAFD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inkombeniensia, -nan</w:t>
      </w:r>
    </w:p>
    <w:p w14:paraId="7E28CB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inkombeniente</w:t>
      </w:r>
    </w:p>
    <w:p w14:paraId="7E0B67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inkómodo</w:t>
      </w:r>
    </w:p>
    <w:p w14:paraId="16857A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inkomparabel</w:t>
      </w:r>
    </w:p>
    <w:p w14:paraId="19CA1D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inkompatibel</w:t>
      </w:r>
    </w:p>
    <w:p w14:paraId="79EB1E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inkompatibilidat</w:t>
      </w:r>
    </w:p>
    <w:p w14:paraId="4BEB17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inkompetensia</w:t>
      </w:r>
    </w:p>
    <w:p w14:paraId="14FD15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inkompetente</w:t>
      </w:r>
    </w:p>
    <w:p w14:paraId="4C1C63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inkompletu</w:t>
      </w:r>
    </w:p>
    <w:p w14:paraId="78162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inkomprendibel</w:t>
      </w:r>
    </w:p>
    <w:p w14:paraId="057269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inkomprenshon</w:t>
      </w:r>
    </w:p>
    <w:p w14:paraId="114B1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inkomprensibel</w:t>
      </w:r>
    </w:p>
    <w:p w14:paraId="09E6AC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inkondishonal</w:t>
      </w:r>
    </w:p>
    <w:p w14:paraId="7169DA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inkondishonalmente</w:t>
      </w:r>
    </w:p>
    <w:p w14:paraId="04F7F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inkonfortabel</w:t>
      </w:r>
    </w:p>
    <w:p w14:paraId="37BCF3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inkonkistabel</w:t>
      </w:r>
    </w:p>
    <w:p w14:paraId="66CF8E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inkonsekuensia, -nan</w:t>
      </w:r>
    </w:p>
    <w:p w14:paraId="439B56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inkonsekuente</w:t>
      </w:r>
    </w:p>
    <w:p w14:paraId="39474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inkonsiensia</w:t>
      </w:r>
    </w:p>
    <w:p w14:paraId="7E0529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inkonsiente</w:t>
      </w:r>
    </w:p>
    <w:p w14:paraId="27241CE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lastRenderedPageBreak/>
        <w:t>inkonsistensha</w:t>
      </w:r>
      <w:proofErr w:type="spellEnd"/>
      <w:r w:rsidRPr="00226779">
        <w:rPr>
          <w:rFonts w:ascii="Times New Roman" w:hAnsi="Times New Roman"/>
          <w:snapToGrid/>
          <w:szCs w:val="24"/>
          <w:lang w:val="pap-029"/>
        </w:rPr>
        <w:t>, -nan</w:t>
      </w:r>
    </w:p>
    <w:p w14:paraId="2F751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inkonsistensia, -nan</w:t>
      </w:r>
    </w:p>
    <w:p w14:paraId="3A358B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inkonsistente</w:t>
      </w:r>
    </w:p>
    <w:p w14:paraId="333CF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inkonstansia</w:t>
      </w:r>
    </w:p>
    <w:p w14:paraId="45D84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inkonstitushonal</w:t>
      </w:r>
    </w:p>
    <w:p w14:paraId="14E54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inkontabel</w:t>
      </w:r>
    </w:p>
    <w:p w14:paraId="3A64E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inkontestabel</w:t>
      </w:r>
    </w:p>
    <w:p w14:paraId="4C6386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inkontinensia</w:t>
      </w:r>
    </w:p>
    <w:p w14:paraId="213B1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inkontinente</w:t>
      </w:r>
    </w:p>
    <w:p w14:paraId="72AED17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inkonveniensia</w:t>
      </w:r>
      <w:proofErr w:type="spellEnd"/>
    </w:p>
    <w:p w14:paraId="37A6D62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inkonveniensha</w:t>
      </w:r>
      <w:proofErr w:type="spellEnd"/>
    </w:p>
    <w:p w14:paraId="1671EC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inkoregibel</w:t>
      </w:r>
    </w:p>
    <w:p w14:paraId="2B7CB2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inkorektamente</w:t>
      </w:r>
    </w:p>
    <w:p w14:paraId="69C5F8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inkorekto</w:t>
      </w:r>
    </w:p>
    <w:p w14:paraId="6AE996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inkorporá</w:t>
      </w:r>
    </w:p>
    <w:p w14:paraId="1E49E4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inkorporando</w:t>
      </w:r>
    </w:p>
    <w:p w14:paraId="13DF2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inkorporashon</w:t>
      </w:r>
    </w:p>
    <w:p w14:paraId="726568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inkredibilidat</w:t>
      </w:r>
    </w:p>
    <w:p w14:paraId="37658C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inkredulidat</w:t>
      </w:r>
    </w:p>
    <w:p w14:paraId="4DD759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inkrédulo, -nan</w:t>
      </w:r>
    </w:p>
    <w:p w14:paraId="599C28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inkreibel</w:t>
      </w:r>
    </w:p>
    <w:p w14:paraId="56BDE3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inkreiblemente</w:t>
      </w:r>
    </w:p>
    <w:p w14:paraId="4DD30B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inkriminá</w:t>
      </w:r>
    </w:p>
    <w:p w14:paraId="34710A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inkriminashon</w:t>
      </w:r>
    </w:p>
    <w:p w14:paraId="6FBC38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inkriminatorio</w:t>
      </w:r>
    </w:p>
    <w:p w14:paraId="22D82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inkubashon</w:t>
      </w:r>
    </w:p>
    <w:p w14:paraId="58DFD5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inkuestionabel</w:t>
      </w:r>
    </w:p>
    <w:p w14:paraId="1DFF9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inkulká</w:t>
      </w:r>
    </w:p>
    <w:p w14:paraId="70444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inkulkashon</w:t>
      </w:r>
    </w:p>
    <w:p w14:paraId="058C862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inkumbiniensha</w:t>
      </w:r>
      <w:proofErr w:type="spellEnd"/>
      <w:r w:rsidRPr="00226779">
        <w:rPr>
          <w:rFonts w:ascii="Times New Roman" w:hAnsi="Times New Roman"/>
          <w:snapToGrid/>
          <w:szCs w:val="24"/>
          <w:lang w:val="pap-029"/>
        </w:rPr>
        <w:t>, -nan</w:t>
      </w:r>
    </w:p>
    <w:p w14:paraId="7B0403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inkumbiniensia, -nan</w:t>
      </w:r>
    </w:p>
    <w:p w14:paraId="64016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inkumbiniente</w:t>
      </w:r>
    </w:p>
    <w:p w14:paraId="247822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inkumplimentu</w:t>
      </w:r>
    </w:p>
    <w:p w14:paraId="2FC665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inkurabel</w:t>
      </w:r>
    </w:p>
    <w:p w14:paraId="692D52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inmakulá</w:t>
      </w:r>
    </w:p>
    <w:p w14:paraId="0AC3AF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inmaterial</w:t>
      </w:r>
    </w:p>
    <w:p w14:paraId="102907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inmediatamente</w:t>
      </w:r>
    </w:p>
    <w:p w14:paraId="1120B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inmediato</w:t>
      </w:r>
    </w:p>
    <w:p w14:paraId="301C3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inmehorabel</w:t>
      </w:r>
    </w:p>
    <w:p w14:paraId="4533FB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inmensamente</w:t>
      </w:r>
    </w:p>
    <w:p w14:paraId="76534E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inmensidat, -nan</w:t>
      </w:r>
    </w:p>
    <w:p w14:paraId="74FCCA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inmenso</w:t>
      </w:r>
    </w:p>
    <w:p w14:paraId="20E745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inmeresí</w:t>
      </w:r>
    </w:p>
    <w:p w14:paraId="63725E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inmigrá</w:t>
      </w:r>
    </w:p>
    <w:p w14:paraId="35A9D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inmigrante, -nan</w:t>
      </w:r>
    </w:p>
    <w:p w14:paraId="503B7E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inmigrashon</w:t>
      </w:r>
    </w:p>
    <w:p w14:paraId="15813A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inminente</w:t>
      </w:r>
    </w:p>
    <w:p w14:paraId="19ADB8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inmóbil</w:t>
      </w:r>
    </w:p>
    <w:p w14:paraId="389C7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inmobilisá</w:t>
      </w:r>
    </w:p>
    <w:p w14:paraId="6550BC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inmoral</w:t>
      </w:r>
    </w:p>
    <w:p w14:paraId="65556F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inmoralidat</w:t>
      </w:r>
    </w:p>
    <w:p w14:paraId="19AB250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inmoralmente</w:t>
      </w:r>
      <w:proofErr w:type="spellEnd"/>
    </w:p>
    <w:p w14:paraId="55B87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inmortal, -nan</w:t>
      </w:r>
    </w:p>
    <w:p w14:paraId="210D81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inmortalidat</w:t>
      </w:r>
    </w:p>
    <w:p w14:paraId="1E3F0F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inmovibel</w:t>
      </w:r>
    </w:p>
    <w:p w14:paraId="7442CB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inmóvil</w:t>
      </w:r>
    </w:p>
    <w:p w14:paraId="41977F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inmune</w:t>
      </w:r>
    </w:p>
    <w:p w14:paraId="6BF4B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inmunidat</w:t>
      </w:r>
    </w:p>
    <w:p w14:paraId="255176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inmunisá</w:t>
      </w:r>
    </w:p>
    <w:p w14:paraId="41310E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inmunisashon</w:t>
      </w:r>
    </w:p>
    <w:p w14:paraId="120DA0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inmutabel</w:t>
      </w:r>
    </w:p>
    <w:p w14:paraId="2FC0EC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inmutabilidat</w:t>
      </w:r>
    </w:p>
    <w:p w14:paraId="173C1C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innato</w:t>
      </w:r>
    </w:p>
    <w:p w14:paraId="780BCB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innatural</w:t>
      </w:r>
    </w:p>
    <w:p w14:paraId="779085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innaturalidat</w:t>
      </w:r>
    </w:p>
    <w:p w14:paraId="7E58DD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innesesariamente</w:t>
      </w:r>
    </w:p>
    <w:p w14:paraId="322A27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innesesario</w:t>
      </w:r>
    </w:p>
    <w:p w14:paraId="164A4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innumerabel</w:t>
      </w:r>
    </w:p>
    <w:p w14:paraId="3A7024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inolvidabel</w:t>
      </w:r>
    </w:p>
    <w:p w14:paraId="7B2A4A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inoportuno</w:t>
      </w:r>
    </w:p>
    <w:p w14:paraId="2085F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inosensia</w:t>
      </w:r>
    </w:p>
    <w:p w14:paraId="4DD83D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inosente</w:t>
      </w:r>
    </w:p>
    <w:p w14:paraId="7BBBDA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inosentemente</w:t>
      </w:r>
    </w:p>
    <w:p w14:paraId="70BFDD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inougurá</w:t>
      </w:r>
    </w:p>
    <w:p w14:paraId="0BB0F1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inougural</w:t>
      </w:r>
    </w:p>
    <w:p w14:paraId="1E378F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inougurando</w:t>
      </w:r>
    </w:p>
    <w:p w14:paraId="548E83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inougurashon</w:t>
      </w:r>
    </w:p>
    <w:p w14:paraId="7A59DD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inová</w:t>
      </w:r>
    </w:p>
    <w:p w14:paraId="64A23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inovadó</w:t>
      </w:r>
    </w:p>
    <w:p w14:paraId="3F48A4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inovador</w:t>
      </w:r>
    </w:p>
    <w:p w14:paraId="60EC6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inovashon</w:t>
      </w:r>
    </w:p>
    <w:p w14:paraId="679932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insatisfecho</w:t>
      </w:r>
    </w:p>
    <w:p w14:paraId="7B450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inseguridat, -nan</w:t>
      </w:r>
    </w:p>
    <w:p w14:paraId="22D896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insektisida</w:t>
      </w:r>
    </w:p>
    <w:p w14:paraId="6A2034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insekto, -nan</w:t>
      </w:r>
    </w:p>
    <w:p w14:paraId="7095E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inseminá</w:t>
      </w:r>
    </w:p>
    <w:p w14:paraId="428E3B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inseminando</w:t>
      </w:r>
    </w:p>
    <w:p w14:paraId="658759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inseminashon</w:t>
      </w:r>
    </w:p>
    <w:p w14:paraId="1480E4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insentivá</w:t>
      </w:r>
    </w:p>
    <w:p w14:paraId="2FDB54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insentivo, -nan</w:t>
      </w:r>
    </w:p>
    <w:p w14:paraId="0C365A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inseparabel</w:t>
      </w:r>
    </w:p>
    <w:p w14:paraId="1C4990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insertá</w:t>
      </w:r>
    </w:p>
    <w:p w14:paraId="4D3791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insertidumbre, -nan</w:t>
      </w:r>
    </w:p>
    <w:p w14:paraId="67DF43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insesante</w:t>
      </w:r>
    </w:p>
    <w:p w14:paraId="7B3C9D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insesantemente</w:t>
      </w:r>
    </w:p>
    <w:p w14:paraId="5F742F1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insestonan</w:t>
      </w:r>
      <w:proofErr w:type="spellEnd"/>
    </w:p>
    <w:p w14:paraId="07405B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insestuoso</w:t>
      </w:r>
    </w:p>
    <w:p w14:paraId="4AF3E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insidental</w:t>
      </w:r>
    </w:p>
    <w:p w14:paraId="08E6D9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insidentalmente</w:t>
      </w:r>
    </w:p>
    <w:p w14:paraId="1B3471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insidente, -nan</w:t>
      </w:r>
    </w:p>
    <w:p w14:paraId="45EA8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insierto</w:t>
      </w:r>
    </w:p>
    <w:p w14:paraId="51E679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insignifikansia, -nan</w:t>
      </w:r>
    </w:p>
    <w:p w14:paraId="11D97B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insignifikante</w:t>
      </w:r>
    </w:p>
    <w:p w14:paraId="5F6061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insigur</w:t>
      </w:r>
    </w:p>
    <w:p w14:paraId="0F9BB7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insiguridat, -nan</w:t>
      </w:r>
    </w:p>
    <w:p w14:paraId="63CED6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insinseridat</w:t>
      </w:r>
    </w:p>
    <w:p w14:paraId="1104B2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insinsero</w:t>
      </w:r>
    </w:p>
    <w:p w14:paraId="7C5398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insinuá</w:t>
      </w:r>
    </w:p>
    <w:p w14:paraId="2E040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insinuando</w:t>
      </w:r>
    </w:p>
    <w:p w14:paraId="6B910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insinuashon</w:t>
      </w:r>
    </w:p>
    <w:p w14:paraId="34D4E3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insiso, -nan</w:t>
      </w:r>
    </w:p>
    <w:p w14:paraId="661C94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insistensia, -nan</w:t>
      </w:r>
    </w:p>
    <w:p w14:paraId="717C0F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insistí</w:t>
      </w:r>
    </w:p>
    <w:p w14:paraId="3F7B2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insistiendo</w:t>
      </w:r>
    </w:p>
    <w:p w14:paraId="73C4B0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inskribí</w:t>
      </w:r>
    </w:p>
    <w:p w14:paraId="5BB561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inskribiendo</w:t>
      </w:r>
    </w:p>
    <w:p w14:paraId="586CE3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inskripshon, -nan</w:t>
      </w:r>
    </w:p>
    <w:p w14:paraId="646BE7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insolensia, -nan</w:t>
      </w:r>
    </w:p>
    <w:p w14:paraId="1A8C6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insolente</w:t>
      </w:r>
    </w:p>
    <w:p w14:paraId="1884E4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insolubel</w:t>
      </w:r>
    </w:p>
    <w:p w14:paraId="3D44BD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insolvensia</w:t>
      </w:r>
    </w:p>
    <w:p w14:paraId="1126A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insolvente</w:t>
      </w:r>
    </w:p>
    <w:p w14:paraId="1209E3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insoportabel</w:t>
      </w:r>
    </w:p>
    <w:p w14:paraId="2075E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inspekshon, -nan</w:t>
      </w:r>
    </w:p>
    <w:p w14:paraId="66B0EF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inspektá</w:t>
      </w:r>
    </w:p>
    <w:p w14:paraId="2CD1E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inspektando</w:t>
      </w:r>
    </w:p>
    <w:p w14:paraId="0B765B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inspektor, -nan</w:t>
      </w:r>
    </w:p>
    <w:p w14:paraId="56A028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inspektoria</w:t>
      </w:r>
    </w:p>
    <w:p w14:paraId="594BB1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inspirá</w:t>
      </w:r>
    </w:p>
    <w:p w14:paraId="47F58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inspirando</w:t>
      </w:r>
    </w:p>
    <w:p w14:paraId="306A72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inspirashon</w:t>
      </w:r>
    </w:p>
    <w:p w14:paraId="7EC68E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instabil</w:t>
      </w:r>
    </w:p>
    <w:p w14:paraId="224A91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instabilidat</w:t>
      </w:r>
    </w:p>
    <w:p w14:paraId="21B6D4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instalá</w:t>
      </w:r>
    </w:p>
    <w:p w14:paraId="7DF6C2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instalando</w:t>
      </w:r>
    </w:p>
    <w:p w14:paraId="7E840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instalashon, -nan</w:t>
      </w:r>
    </w:p>
    <w:p w14:paraId="2B08553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instansha</w:t>
      </w:r>
      <w:proofErr w:type="spellEnd"/>
      <w:r w:rsidRPr="00226779">
        <w:rPr>
          <w:rFonts w:ascii="Times New Roman" w:hAnsi="Times New Roman"/>
          <w:snapToGrid/>
          <w:szCs w:val="24"/>
          <w:lang w:val="pap-029"/>
        </w:rPr>
        <w:t>, -nan</w:t>
      </w:r>
    </w:p>
    <w:p w14:paraId="79B97F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instansia, -nan</w:t>
      </w:r>
    </w:p>
    <w:p w14:paraId="5C54F3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instantáneamente</w:t>
      </w:r>
    </w:p>
    <w:p w14:paraId="42170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instantáneo</w:t>
      </w:r>
    </w:p>
    <w:p w14:paraId="08C4FE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instantaniamente</w:t>
      </w:r>
    </w:p>
    <w:p w14:paraId="08705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instantanio</w:t>
      </w:r>
    </w:p>
    <w:p w14:paraId="5A119D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instante, -nan</w:t>
      </w:r>
    </w:p>
    <w:p w14:paraId="70C77A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instintivo</w:t>
      </w:r>
    </w:p>
    <w:p w14:paraId="2FA8C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instinto, -nan</w:t>
      </w:r>
    </w:p>
    <w:p w14:paraId="785B74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instituí</w:t>
      </w:r>
    </w:p>
    <w:p w14:paraId="6793B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institushon, -nan</w:t>
      </w:r>
    </w:p>
    <w:p w14:paraId="290092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institushonalisá</w:t>
      </w:r>
    </w:p>
    <w:p w14:paraId="1611E7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institushonalisando</w:t>
      </w:r>
    </w:p>
    <w:p w14:paraId="47E0F8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institushonalisashon</w:t>
      </w:r>
    </w:p>
    <w:p w14:paraId="1C9C1C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instituto, -nan</w:t>
      </w:r>
    </w:p>
    <w:p w14:paraId="2C000B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instituyendo</w:t>
      </w:r>
    </w:p>
    <w:p w14:paraId="18D111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instruí</w:t>
      </w:r>
    </w:p>
    <w:p w14:paraId="279B7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instrukshon, -nan</w:t>
      </w:r>
    </w:p>
    <w:p w14:paraId="126075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instruktivo</w:t>
      </w:r>
    </w:p>
    <w:p w14:paraId="197968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instruktor, -nan</w:t>
      </w:r>
    </w:p>
    <w:p w14:paraId="61A8B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instrumènt, -nan</w:t>
      </w:r>
    </w:p>
    <w:p w14:paraId="2162A0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instrumento, -nan</w:t>
      </w:r>
    </w:p>
    <w:p w14:paraId="5FB771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instruyendo</w:t>
      </w:r>
    </w:p>
    <w:p w14:paraId="1B9217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insufisiente</w:t>
      </w:r>
    </w:p>
    <w:p w14:paraId="4E8C2A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insular</w:t>
      </w:r>
    </w:p>
    <w:p w14:paraId="7244F2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insularismo</w:t>
      </w:r>
    </w:p>
    <w:p w14:paraId="5A0B09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insulina</w:t>
      </w:r>
    </w:p>
    <w:p w14:paraId="746BED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insultá</w:t>
      </w:r>
    </w:p>
    <w:p w14:paraId="6B952F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insultamentu</w:t>
      </w:r>
    </w:p>
    <w:p w14:paraId="553E4F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insultando</w:t>
      </w:r>
    </w:p>
    <w:p w14:paraId="5271F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insultante</w:t>
      </w:r>
    </w:p>
    <w:p w14:paraId="79AE59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insulto, -nan</w:t>
      </w:r>
    </w:p>
    <w:p w14:paraId="30A08F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insuperá</w:t>
      </w:r>
    </w:p>
    <w:p w14:paraId="1AB8C3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insuperabel</w:t>
      </w:r>
    </w:p>
    <w:p w14:paraId="3D32AE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insurgente, -nan</w:t>
      </w:r>
    </w:p>
    <w:p w14:paraId="5C509F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intachabel</w:t>
      </w:r>
    </w:p>
    <w:p w14:paraId="1C0129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intakto</w:t>
      </w:r>
    </w:p>
    <w:p w14:paraId="73ADC4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integrá</w:t>
      </w:r>
    </w:p>
    <w:p w14:paraId="6C634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integral</w:t>
      </w:r>
    </w:p>
    <w:p w14:paraId="3734FD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integrando</w:t>
      </w:r>
    </w:p>
    <w:p w14:paraId="06F301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integrante, -nan</w:t>
      </w:r>
    </w:p>
    <w:p w14:paraId="339CA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integrashon</w:t>
      </w:r>
    </w:p>
    <w:p w14:paraId="1C42D1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integridat</w:t>
      </w:r>
    </w:p>
    <w:p w14:paraId="4A611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íntegro</w:t>
      </w:r>
    </w:p>
    <w:p w14:paraId="0AEDF0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intelekto</w:t>
      </w:r>
    </w:p>
    <w:p w14:paraId="653CB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intelektual, -nan</w:t>
      </w:r>
    </w:p>
    <w:p w14:paraId="65F5BA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intelektualismo</w:t>
      </w:r>
    </w:p>
    <w:p w14:paraId="1EFF57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inteligensia</w:t>
      </w:r>
    </w:p>
    <w:p w14:paraId="44DCD9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inteligente</w:t>
      </w:r>
    </w:p>
    <w:p w14:paraId="679B1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intensamente</w:t>
      </w:r>
    </w:p>
    <w:p w14:paraId="43C11E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intenshon, -nan</w:t>
      </w:r>
    </w:p>
    <w:p w14:paraId="62C74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intenshoná</w:t>
      </w:r>
    </w:p>
    <w:p w14:paraId="118621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intenshonal</w:t>
      </w:r>
    </w:p>
    <w:p w14:paraId="61B1F2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intenshonalmente</w:t>
      </w:r>
    </w:p>
    <w:p w14:paraId="02A217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intensidat</w:t>
      </w:r>
    </w:p>
    <w:p w14:paraId="1F69A9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intensifiká</w:t>
      </w:r>
    </w:p>
    <w:p w14:paraId="33886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intensivamente</w:t>
      </w:r>
    </w:p>
    <w:p w14:paraId="12F633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intensivo</w:t>
      </w:r>
    </w:p>
    <w:p w14:paraId="0A130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intenso</w:t>
      </w:r>
    </w:p>
    <w:p w14:paraId="179A7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intentá</w:t>
      </w:r>
    </w:p>
    <w:p w14:paraId="1BC07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intentando</w:t>
      </w:r>
    </w:p>
    <w:p w14:paraId="40D5D2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intento, -nan</w:t>
      </w:r>
    </w:p>
    <w:p w14:paraId="65FE9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interdental, -nan</w:t>
      </w:r>
    </w:p>
    <w:p w14:paraId="7376E7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interes, -nan</w:t>
      </w:r>
    </w:p>
    <w:p w14:paraId="339F7B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interesá</w:t>
      </w:r>
    </w:p>
    <w:p w14:paraId="08462A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interesado, -nan</w:t>
      </w:r>
    </w:p>
    <w:p w14:paraId="06D44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interesante</w:t>
      </w:r>
    </w:p>
    <w:p w14:paraId="188E060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interferensha</w:t>
      </w:r>
      <w:proofErr w:type="spellEnd"/>
      <w:r w:rsidRPr="00226779">
        <w:rPr>
          <w:rFonts w:ascii="Times New Roman" w:hAnsi="Times New Roman"/>
          <w:snapToGrid/>
          <w:szCs w:val="24"/>
          <w:lang w:val="pap-029"/>
        </w:rPr>
        <w:t>, -nan</w:t>
      </w:r>
    </w:p>
    <w:p w14:paraId="1B8B06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interferensia, -nan</w:t>
      </w:r>
    </w:p>
    <w:p w14:paraId="3F7E83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interferí</w:t>
      </w:r>
    </w:p>
    <w:p w14:paraId="738E88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interfiriendo</w:t>
      </w:r>
    </w:p>
    <w:p w14:paraId="3E21D0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interhekshon, -nan</w:t>
      </w:r>
    </w:p>
    <w:p w14:paraId="323EE3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interino</w:t>
      </w:r>
    </w:p>
    <w:p w14:paraId="31A194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interinsular</w:t>
      </w:r>
    </w:p>
    <w:p w14:paraId="1ECAC2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interior</w:t>
      </w:r>
    </w:p>
    <w:p w14:paraId="63928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interiorisando</w:t>
      </w:r>
    </w:p>
    <w:p w14:paraId="07859E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interiorisashon</w:t>
      </w:r>
    </w:p>
    <w:p w14:paraId="2C22D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interkalá</w:t>
      </w:r>
    </w:p>
    <w:p w14:paraId="4F8D16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interkalando</w:t>
      </w:r>
    </w:p>
    <w:p w14:paraId="72928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interkalashon, -nan</w:t>
      </w:r>
    </w:p>
    <w:p w14:paraId="7A2798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interkambiá</w:t>
      </w:r>
    </w:p>
    <w:p w14:paraId="5C0C9F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interkambiando</w:t>
      </w:r>
    </w:p>
    <w:p w14:paraId="6B5A11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interkambio, -nan</w:t>
      </w:r>
    </w:p>
    <w:p w14:paraId="79689E2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interkultural</w:t>
      </w:r>
      <w:proofErr w:type="spellEnd"/>
    </w:p>
    <w:p w14:paraId="3D8884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interlokutor, -nan</w:t>
      </w:r>
    </w:p>
    <w:p w14:paraId="395B9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intermediá</w:t>
      </w:r>
    </w:p>
    <w:p w14:paraId="0A4A59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intermediadó, -nan</w:t>
      </w:r>
    </w:p>
    <w:p w14:paraId="615A93F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intermediador</w:t>
      </w:r>
      <w:proofErr w:type="spellEnd"/>
      <w:r w:rsidRPr="00226779">
        <w:rPr>
          <w:rFonts w:ascii="Times New Roman" w:hAnsi="Times New Roman"/>
          <w:snapToGrid/>
          <w:szCs w:val="24"/>
          <w:lang w:val="pap-029"/>
        </w:rPr>
        <w:t>, -nan</w:t>
      </w:r>
    </w:p>
    <w:p w14:paraId="6AEA92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intermediando</w:t>
      </w:r>
    </w:p>
    <w:p w14:paraId="43FBFA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intermediario, -nan</w:t>
      </w:r>
    </w:p>
    <w:p w14:paraId="34C123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intermediashon</w:t>
      </w:r>
    </w:p>
    <w:p w14:paraId="70832F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intermedio</w:t>
      </w:r>
    </w:p>
    <w:p w14:paraId="73D306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interminabel</w:t>
      </w:r>
    </w:p>
    <w:p w14:paraId="01BE36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interná</w:t>
      </w:r>
    </w:p>
    <w:p w14:paraId="792B62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internalisá</w:t>
      </w:r>
    </w:p>
    <w:p w14:paraId="10696F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internalisashon</w:t>
      </w:r>
    </w:p>
    <w:p w14:paraId="37FA24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internashonal</w:t>
      </w:r>
    </w:p>
    <w:p w14:paraId="12587D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internashonalisá</w:t>
      </w:r>
    </w:p>
    <w:p w14:paraId="67D845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internashonalisashon</w:t>
      </w:r>
    </w:p>
    <w:p w14:paraId="6EEF5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internashonalmente</w:t>
      </w:r>
    </w:p>
    <w:p w14:paraId="6E42ED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internat, -nan</w:t>
      </w:r>
    </w:p>
    <w:p w14:paraId="18981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Internet</w:t>
      </w:r>
    </w:p>
    <w:p w14:paraId="1E683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internista, -nan</w:t>
      </w:r>
    </w:p>
    <w:p w14:paraId="2006DE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interno</w:t>
      </w:r>
    </w:p>
    <w:p w14:paraId="429CF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interogá</w:t>
      </w:r>
    </w:p>
    <w:p w14:paraId="1AE58F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interogando</w:t>
      </w:r>
    </w:p>
    <w:p w14:paraId="73BDF2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interogante, -nan</w:t>
      </w:r>
    </w:p>
    <w:p w14:paraId="591FD2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interogashon, -nan</w:t>
      </w:r>
    </w:p>
    <w:p w14:paraId="34DCD1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interogativo</w:t>
      </w:r>
    </w:p>
    <w:p w14:paraId="164D90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interogatorio, -nan</w:t>
      </w:r>
    </w:p>
    <w:p w14:paraId="38B44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interpolá</w:t>
      </w:r>
    </w:p>
    <w:p w14:paraId="772F1B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interpolashon, -nan</w:t>
      </w:r>
    </w:p>
    <w:p w14:paraId="652CD1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interpretá</w:t>
      </w:r>
    </w:p>
    <w:p w14:paraId="037011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interpretabel</w:t>
      </w:r>
    </w:p>
    <w:p w14:paraId="7D64B7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interpretando</w:t>
      </w:r>
    </w:p>
    <w:p w14:paraId="1BE38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interpretashon, -nan</w:t>
      </w:r>
    </w:p>
    <w:p w14:paraId="03977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intérprete, -nan</w:t>
      </w:r>
    </w:p>
    <w:p w14:paraId="6465D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intersekshon, -nan</w:t>
      </w:r>
    </w:p>
    <w:p w14:paraId="31A14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intersepshon, -nan</w:t>
      </w:r>
    </w:p>
    <w:p w14:paraId="12FB5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interseptá</w:t>
      </w:r>
    </w:p>
    <w:p w14:paraId="4F678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interumpí</w:t>
      </w:r>
    </w:p>
    <w:p w14:paraId="52F290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interumpiendo</w:t>
      </w:r>
    </w:p>
    <w:p w14:paraId="3EB0FC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interupshon, -nan</w:t>
      </w:r>
    </w:p>
    <w:p w14:paraId="26E5A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intervení</w:t>
      </w:r>
    </w:p>
    <w:p w14:paraId="53140F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intervenshon, -nan</w:t>
      </w:r>
    </w:p>
    <w:p w14:paraId="43B160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interviniendo</w:t>
      </w:r>
    </w:p>
    <w:p w14:paraId="06D7EE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inti, -nan</w:t>
      </w:r>
    </w:p>
    <w:p w14:paraId="24DCCA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intifada</w:t>
      </w:r>
    </w:p>
    <w:p w14:paraId="4545C7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íntimamente</w:t>
      </w:r>
    </w:p>
    <w:p w14:paraId="20F1B3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intimidá</w:t>
      </w:r>
    </w:p>
    <w:p w14:paraId="73814D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intimidashon, -nan</w:t>
      </w:r>
    </w:p>
    <w:p w14:paraId="428C28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intimidat, -nan</w:t>
      </w:r>
    </w:p>
    <w:p w14:paraId="1609F2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íntimo</w:t>
      </w:r>
    </w:p>
    <w:p w14:paraId="16B71D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intoksiká</w:t>
      </w:r>
    </w:p>
    <w:p w14:paraId="09EF71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intoksikashon</w:t>
      </w:r>
    </w:p>
    <w:p w14:paraId="41CEE7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intolerabel</w:t>
      </w:r>
    </w:p>
    <w:p w14:paraId="399476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intoleransia</w:t>
      </w:r>
    </w:p>
    <w:p w14:paraId="0F973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intolerante</w:t>
      </w:r>
    </w:p>
    <w:p w14:paraId="387387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intradusibel</w:t>
      </w:r>
    </w:p>
    <w:p w14:paraId="4326D7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intrankil</w:t>
      </w:r>
    </w:p>
    <w:p w14:paraId="4427E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intrankilidat</w:t>
      </w:r>
    </w:p>
    <w:p w14:paraId="4A0404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intransigensia</w:t>
      </w:r>
    </w:p>
    <w:p w14:paraId="17328A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intransigente</w:t>
      </w:r>
    </w:p>
    <w:p w14:paraId="08F26D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intransitivo</w:t>
      </w:r>
    </w:p>
    <w:p w14:paraId="576BE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intrigá</w:t>
      </w:r>
    </w:p>
    <w:p w14:paraId="61142F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intriga, -nan</w:t>
      </w:r>
    </w:p>
    <w:p w14:paraId="5E5ED1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introdukshon, -nan</w:t>
      </w:r>
    </w:p>
    <w:p w14:paraId="768F87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introduktor, -nan</w:t>
      </w:r>
    </w:p>
    <w:p w14:paraId="7B58C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introduktorio</w:t>
      </w:r>
    </w:p>
    <w:p w14:paraId="1805C7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introdusí</w:t>
      </w:r>
    </w:p>
    <w:p w14:paraId="30C79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introdusiendo</w:t>
      </w:r>
    </w:p>
    <w:p w14:paraId="754217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introito, -nan</w:t>
      </w:r>
    </w:p>
    <w:p w14:paraId="038309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intruso, -nan</w:t>
      </w:r>
    </w:p>
    <w:p w14:paraId="551735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inundá</w:t>
      </w:r>
    </w:p>
    <w:p w14:paraId="7677A7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inundashon, -nan</w:t>
      </w:r>
    </w:p>
    <w:p w14:paraId="67722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inútil</w:t>
      </w:r>
    </w:p>
    <w:p w14:paraId="205A0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invadí</w:t>
      </w:r>
    </w:p>
    <w:p w14:paraId="38F456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invadiendo</w:t>
      </w:r>
    </w:p>
    <w:p w14:paraId="10AC52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invalidá</w:t>
      </w:r>
    </w:p>
    <w:p w14:paraId="3DDC53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invalidashon</w:t>
      </w:r>
    </w:p>
    <w:p w14:paraId="4879E8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invalides</w:t>
      </w:r>
    </w:p>
    <w:p w14:paraId="07EC5B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inválido, -nan</w:t>
      </w:r>
    </w:p>
    <w:p w14:paraId="117B2C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invariabel</w:t>
      </w:r>
    </w:p>
    <w:p w14:paraId="3D7838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invariablemente</w:t>
      </w:r>
    </w:p>
    <w:p w14:paraId="48187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invashon, -nan</w:t>
      </w:r>
    </w:p>
    <w:p w14:paraId="6EA26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invasor, -nan</w:t>
      </w:r>
    </w:p>
    <w:p w14:paraId="68A3A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invenshon, -nan</w:t>
      </w:r>
    </w:p>
    <w:p w14:paraId="695612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invensibel</w:t>
      </w:r>
    </w:p>
    <w:p w14:paraId="26074D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invensibilidat</w:t>
      </w:r>
    </w:p>
    <w:p w14:paraId="012CC5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inventá</w:t>
      </w:r>
    </w:p>
    <w:p w14:paraId="2D946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inventando</w:t>
      </w:r>
    </w:p>
    <w:p w14:paraId="3272C9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inventario, -nan</w:t>
      </w:r>
    </w:p>
    <w:p w14:paraId="78A87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inventarisá</w:t>
      </w:r>
    </w:p>
    <w:p w14:paraId="72C73D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inventividat</w:t>
      </w:r>
    </w:p>
    <w:p w14:paraId="609B2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inventivo</w:t>
      </w:r>
    </w:p>
    <w:p w14:paraId="3AF146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invento, -nan</w:t>
      </w:r>
    </w:p>
    <w:p w14:paraId="553B6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inventor, -nan</w:t>
      </w:r>
    </w:p>
    <w:p w14:paraId="6442C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invershon, -nan</w:t>
      </w:r>
    </w:p>
    <w:p w14:paraId="71B64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invershonista, -nan</w:t>
      </w:r>
    </w:p>
    <w:p w14:paraId="7A0083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inverso</w:t>
      </w:r>
    </w:p>
    <w:p w14:paraId="00B3F0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invertí</w:t>
      </w:r>
    </w:p>
    <w:p w14:paraId="121BFC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investigá</w:t>
      </w:r>
    </w:p>
    <w:p w14:paraId="56AC4E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investigadó, -nan</w:t>
      </w:r>
    </w:p>
    <w:p w14:paraId="2B4E5E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investigando</w:t>
      </w:r>
    </w:p>
    <w:p w14:paraId="7886D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investigashon, -nan</w:t>
      </w:r>
    </w:p>
    <w:p w14:paraId="68EEDD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invierno, -nan</w:t>
      </w:r>
    </w:p>
    <w:p w14:paraId="2EC621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invirtiendo</w:t>
      </w:r>
    </w:p>
    <w:p w14:paraId="021048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invisibel</w:t>
      </w:r>
    </w:p>
    <w:p w14:paraId="45C2FA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invisibilidat</w:t>
      </w:r>
    </w:p>
    <w:p w14:paraId="64089F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invitá</w:t>
      </w:r>
    </w:p>
    <w:p w14:paraId="39EA78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invitado, -nan</w:t>
      </w:r>
    </w:p>
    <w:p w14:paraId="730B26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invitando</w:t>
      </w:r>
    </w:p>
    <w:p w14:paraId="0DC7D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invitashon, -nan</w:t>
      </w:r>
    </w:p>
    <w:p w14:paraId="47D0B2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involukrá</w:t>
      </w:r>
    </w:p>
    <w:p w14:paraId="2C5E94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involuntariamente</w:t>
      </w:r>
    </w:p>
    <w:p w14:paraId="437F64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involuntario</w:t>
      </w:r>
    </w:p>
    <w:p w14:paraId="09413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inyekshon, -nan</w:t>
      </w:r>
    </w:p>
    <w:p w14:paraId="257AF8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inyektá</w:t>
      </w:r>
    </w:p>
    <w:p w14:paraId="79ABF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inyektando</w:t>
      </w:r>
    </w:p>
    <w:p w14:paraId="5463CE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iploi</w:t>
      </w:r>
    </w:p>
    <w:p w14:paraId="13E745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w:t>
      </w:r>
    </w:p>
    <w:p w14:paraId="2A5CF3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Irak</w:t>
      </w:r>
    </w:p>
    <w:p w14:paraId="4AEDB3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irakí, -nan</w:t>
      </w:r>
    </w:p>
    <w:p w14:paraId="1C026A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Iran</w:t>
      </w:r>
    </w:p>
    <w:p w14:paraId="23BD9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iraní, -nan</w:t>
      </w:r>
    </w:p>
    <w:p w14:paraId="3ACDF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ireal</w:t>
      </w:r>
    </w:p>
    <w:p w14:paraId="0A0BD7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irealidat, -nan</w:t>
      </w:r>
    </w:p>
    <w:p w14:paraId="035154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irealisabel</w:t>
      </w:r>
    </w:p>
    <w:p w14:paraId="622AB8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iregular</w:t>
      </w:r>
    </w:p>
    <w:p w14:paraId="1BEA96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iregularidat, -nan</w:t>
      </w:r>
    </w:p>
    <w:p w14:paraId="119DF4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iregularmente</w:t>
      </w:r>
    </w:p>
    <w:p w14:paraId="73AEB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iresistibel</w:t>
      </w:r>
    </w:p>
    <w:p w14:paraId="0FE70A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iresistibilidat</w:t>
      </w:r>
    </w:p>
    <w:p w14:paraId="2D82A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iresistiblemente</w:t>
      </w:r>
    </w:p>
    <w:p w14:paraId="0776FB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iresolvibel</w:t>
      </w:r>
    </w:p>
    <w:p w14:paraId="7A9C67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irespekto</w:t>
      </w:r>
    </w:p>
    <w:p w14:paraId="5D4308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iresponsabel</w:t>
      </w:r>
    </w:p>
    <w:p w14:paraId="6FBB6B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ireversibel</w:t>
      </w:r>
    </w:p>
    <w:p w14:paraId="0406DF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ireversibilidat</w:t>
      </w:r>
    </w:p>
    <w:p w14:paraId="16C9CA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irevokabel</w:t>
      </w:r>
    </w:p>
    <w:p w14:paraId="56737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irevokabilidat</w:t>
      </w:r>
    </w:p>
    <w:p w14:paraId="25F2E6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irevokablemente</w:t>
      </w:r>
    </w:p>
    <w:p w14:paraId="7291FE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íris, -nan</w:t>
      </w:r>
    </w:p>
    <w:p w14:paraId="65E0E7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iriskopia</w:t>
      </w:r>
    </w:p>
    <w:p w14:paraId="0023F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iritá</w:t>
      </w:r>
    </w:p>
    <w:p w14:paraId="7F6739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iritando</w:t>
      </w:r>
    </w:p>
    <w:p w14:paraId="361B6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iritante</w:t>
      </w:r>
    </w:p>
    <w:p w14:paraId="539B14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iritashon, -nan</w:t>
      </w:r>
    </w:p>
    <w:p w14:paraId="7F7097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Irlanda</w:t>
      </w:r>
    </w:p>
    <w:p w14:paraId="1D72E1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irlandes, -nan</w:t>
      </w:r>
    </w:p>
    <w:p w14:paraId="5B4B6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ironia</w:t>
      </w:r>
    </w:p>
    <w:p w14:paraId="75E3D6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irónikamente</w:t>
      </w:r>
    </w:p>
    <w:p w14:paraId="409F33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iróniko</w:t>
      </w:r>
    </w:p>
    <w:p w14:paraId="36850F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iroster</w:t>
      </w:r>
    </w:p>
    <w:p w14:paraId="29B45E7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is</w:t>
      </w:r>
      <w:proofErr w:type="spellEnd"/>
    </w:p>
    <w:p w14:paraId="0798B4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iskierdista, -nan</w:t>
      </w:r>
    </w:p>
    <w:p w14:paraId="08591D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 -nan</w:t>
      </w:r>
    </w:p>
    <w:p w14:paraId="5DBD7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islais</w:t>
      </w:r>
    </w:p>
    <w:p w14:paraId="47AE1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islam</w:t>
      </w:r>
    </w:p>
    <w:p w14:paraId="7DA910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islámiko</w:t>
      </w:r>
    </w:p>
    <w:p w14:paraId="59FD8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islamisá</w:t>
      </w:r>
    </w:p>
    <w:p w14:paraId="6E3434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islamita, -nan</w:t>
      </w:r>
    </w:p>
    <w:p w14:paraId="63CC26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Islariba</w:t>
      </w:r>
    </w:p>
    <w:p w14:paraId="29FB0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islaribeño, -nan</w:t>
      </w:r>
    </w:p>
    <w:p w14:paraId="1D3C6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isleño, -nan</w:t>
      </w:r>
    </w:p>
    <w:p w14:paraId="306B1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isoglosa, -nan</w:t>
      </w:r>
    </w:p>
    <w:p w14:paraId="1714C2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isolá</w:t>
      </w:r>
    </w:p>
    <w:p w14:paraId="126793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isolando</w:t>
      </w:r>
    </w:p>
    <w:p w14:paraId="2A86D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isolashon</w:t>
      </w:r>
    </w:p>
    <w:p w14:paraId="12B2C8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isora, -nan</w:t>
      </w:r>
    </w:p>
    <w:p w14:paraId="6FD555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Israel</w:t>
      </w:r>
    </w:p>
    <w:p w14:paraId="6637F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israelí, -nan</w:t>
      </w:r>
    </w:p>
    <w:p w14:paraId="0CF53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israelita, -nan</w:t>
      </w:r>
    </w:p>
    <w:p w14:paraId="36A789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Italia</w:t>
      </w:r>
    </w:p>
    <w:p w14:paraId="545665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italiano, -nan</w:t>
      </w:r>
    </w:p>
    <w:p w14:paraId="116DE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item, -nan</w:t>
      </w:r>
    </w:p>
    <w:p w14:paraId="3F5AF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iterativo</w:t>
      </w:r>
    </w:p>
    <w:p w14:paraId="1FC98F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ivor</w:t>
      </w:r>
    </w:p>
    <w:p w14:paraId="1281E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ivrit</w:t>
      </w:r>
    </w:p>
    <w:p w14:paraId="1BE5CC34" w14:textId="77777777" w:rsidR="00226779" w:rsidRPr="00226779" w:rsidRDefault="00226779" w:rsidP="00226779">
      <w:pPr>
        <w:widowControl/>
        <w:rPr>
          <w:rFonts w:ascii="Times New Roman" w:hAnsi="Times New Roman"/>
          <w:snapToGrid/>
          <w:szCs w:val="24"/>
          <w:lang w:val="pap-029"/>
        </w:rPr>
      </w:pPr>
    </w:p>
    <w:p w14:paraId="59D7AD8C"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Jj</w:t>
      </w:r>
      <w:proofErr w:type="spellEnd"/>
    </w:p>
    <w:p w14:paraId="4229B8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Jamaica</w:t>
      </w:r>
    </w:p>
    <w:p w14:paraId="55A00A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Java</w:t>
      </w:r>
    </w:p>
    <w:p w14:paraId="77C6E3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Jazz</w:t>
      </w:r>
    </w:p>
    <w:p w14:paraId="240C8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jeans, -nan</w:t>
      </w:r>
    </w:p>
    <w:p w14:paraId="0F79C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jeep, -nan</w:t>
      </w:r>
    </w:p>
    <w:p w14:paraId="4EE682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jockey, -nan</w:t>
      </w:r>
    </w:p>
    <w:p w14:paraId="7C362F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jog</w:t>
      </w:r>
    </w:p>
    <w:p w14:paraId="45C245F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jogdó</w:t>
      </w:r>
      <w:proofErr w:type="spellEnd"/>
      <w:r w:rsidRPr="00226779">
        <w:rPr>
          <w:rFonts w:ascii="Times New Roman" w:hAnsi="Times New Roman"/>
          <w:snapToGrid/>
          <w:szCs w:val="24"/>
          <w:lang w:val="pap-029"/>
        </w:rPr>
        <w:t>, -nan</w:t>
      </w:r>
    </w:p>
    <w:p w14:paraId="4903D5A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jogmentu</w:t>
      </w:r>
      <w:proofErr w:type="spellEnd"/>
    </w:p>
    <w:p w14:paraId="332819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johnnycake, -nan</w:t>
      </w:r>
    </w:p>
    <w:p w14:paraId="24754E5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join</w:t>
      </w:r>
      <w:proofErr w:type="spellEnd"/>
    </w:p>
    <w:p w14:paraId="434A25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joint, -nan</w:t>
      </w:r>
    </w:p>
    <w:p w14:paraId="0E985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joker, -nan</w:t>
      </w:r>
    </w:p>
    <w:p w14:paraId="05700DA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jolley</w:t>
      </w:r>
      <w:proofErr w:type="spellEnd"/>
    </w:p>
    <w:p w14:paraId="36C7D0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joya</w:t>
      </w:r>
    </w:p>
    <w:p w14:paraId="2AA3FC3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joyeria</w:t>
      </w:r>
      <w:proofErr w:type="spellEnd"/>
    </w:p>
    <w:p w14:paraId="701056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joyero</w:t>
      </w:r>
    </w:p>
    <w:p w14:paraId="3DDCCC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joyride</w:t>
      </w:r>
    </w:p>
    <w:p w14:paraId="5A8FF9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joyrider, -nan</w:t>
      </w:r>
    </w:p>
    <w:p w14:paraId="606F6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joyriding</w:t>
      </w:r>
    </w:p>
    <w:p w14:paraId="2C285C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jug, -nan</w:t>
      </w:r>
    </w:p>
    <w:p w14:paraId="236193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jump</w:t>
      </w:r>
    </w:p>
    <w:p w14:paraId="7160C7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jumpup, -nan</w:t>
      </w:r>
    </w:p>
    <w:p w14:paraId="28CBF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jumpup, -nan</w:t>
      </w:r>
    </w:p>
    <w:p w14:paraId="34D5112B" w14:textId="77777777" w:rsidR="00226779" w:rsidRPr="00226779" w:rsidRDefault="00226779" w:rsidP="00226779">
      <w:pPr>
        <w:widowControl/>
        <w:rPr>
          <w:rFonts w:ascii="Times New Roman" w:hAnsi="Times New Roman"/>
          <w:snapToGrid/>
          <w:szCs w:val="24"/>
          <w:lang w:val="pap-029"/>
        </w:rPr>
      </w:pPr>
    </w:p>
    <w:p w14:paraId="6D007B1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 w:val="48"/>
          <w:szCs w:val="48"/>
          <w:lang w:val="pap-029"/>
        </w:rPr>
        <w:t>Kk</w:t>
      </w:r>
      <w:proofErr w:type="spellEnd"/>
    </w:p>
    <w:p w14:paraId="467EB4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w:t>
      </w:r>
    </w:p>
    <w:p w14:paraId="05CCB9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kabá</w:t>
      </w:r>
    </w:p>
    <w:p w14:paraId="19FF9C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kabai, -nan</w:t>
      </w:r>
    </w:p>
    <w:p w14:paraId="7E31F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kabaitu, -nan</w:t>
      </w:r>
    </w:p>
    <w:p w14:paraId="5EBD9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kabal</w:t>
      </w:r>
    </w:p>
    <w:p w14:paraId="2A83C8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kabalmente</w:t>
      </w:r>
    </w:p>
    <w:p w14:paraId="1CB72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kabamentu</w:t>
      </w:r>
    </w:p>
    <w:p w14:paraId="385515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kabana, -nan</w:t>
      </w:r>
    </w:p>
    <w:p w14:paraId="332678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kabando</w:t>
      </w:r>
    </w:p>
    <w:p w14:paraId="65E074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kabarèt, -nan</w:t>
      </w:r>
    </w:p>
    <w:p w14:paraId="6EF4CE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kabaretera, -nan</w:t>
      </w:r>
    </w:p>
    <w:p w14:paraId="40AE4D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kabaron, -nan</w:t>
      </w:r>
    </w:p>
    <w:p w14:paraId="79DF8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kabayero, -nan</w:t>
      </w:r>
    </w:p>
    <w:p w14:paraId="0F024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kabayista, -nan</w:t>
      </w:r>
    </w:p>
    <w:p w14:paraId="669206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kabei, -nan</w:t>
      </w:r>
    </w:p>
    <w:p w14:paraId="0B0EC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kabekuchi, -nan</w:t>
      </w:r>
    </w:p>
    <w:p w14:paraId="516C8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kabel, -nan</w:t>
      </w:r>
    </w:p>
    <w:p w14:paraId="4C8DC3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kabes, -nan</w:t>
      </w:r>
    </w:p>
    <w:p w14:paraId="759859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kabesante, -nan</w:t>
      </w:r>
    </w:p>
    <w:p w14:paraId="70B430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kabesura</w:t>
      </w:r>
    </w:p>
    <w:p w14:paraId="4BA3B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kabikuchi, -nan</w:t>
      </w:r>
    </w:p>
    <w:p w14:paraId="62C317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kabina, -nan</w:t>
      </w:r>
    </w:p>
    <w:p w14:paraId="7172AB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kabinèt, -nan</w:t>
      </w:r>
    </w:p>
    <w:p w14:paraId="573CEC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kabiou, -nan</w:t>
      </w:r>
    </w:p>
    <w:p w14:paraId="573DE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kabisá, -nan</w:t>
      </w:r>
    </w:p>
    <w:p w14:paraId="7BF55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kabishá</w:t>
      </w:r>
    </w:p>
    <w:p w14:paraId="0D998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kabishamentu</w:t>
      </w:r>
    </w:p>
    <w:p w14:paraId="56BAF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kabishando</w:t>
      </w:r>
    </w:p>
    <w:p w14:paraId="5EB786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kabitu, -nan</w:t>
      </w:r>
    </w:p>
    <w:p w14:paraId="41A46D4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kabo</w:t>
      </w:r>
      <w:proofErr w:type="spellEnd"/>
    </w:p>
    <w:p w14:paraId="5C0033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kabouter, -nan</w:t>
      </w:r>
    </w:p>
    <w:p w14:paraId="0ED0F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kaboverdiano, -nan</w:t>
      </w:r>
    </w:p>
    <w:p w14:paraId="02ACD9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kabra</w:t>
      </w:r>
    </w:p>
    <w:p w14:paraId="3C0EE6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kabriola, -nan</w:t>
      </w:r>
    </w:p>
    <w:p w14:paraId="22C065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kabritu, -nan</w:t>
      </w:r>
    </w:p>
    <w:p w14:paraId="49EFD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kabron, -nan</w:t>
      </w:r>
    </w:p>
    <w:p w14:paraId="119242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kabu, -nan</w:t>
      </w:r>
    </w:p>
    <w:p w14:paraId="331A5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kabuya, -nan</w:t>
      </w:r>
    </w:p>
    <w:p w14:paraId="1437B0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kachapa, -nan</w:t>
      </w:r>
    </w:p>
    <w:p w14:paraId="377C1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kachapera, -nan</w:t>
      </w:r>
    </w:p>
    <w:p w14:paraId="2E3E2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kachete, -nan</w:t>
      </w:r>
    </w:p>
    <w:p w14:paraId="21902A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kachikachi, -nan</w:t>
      </w:r>
    </w:p>
    <w:p w14:paraId="32C73F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kachimba, -nan</w:t>
      </w:r>
    </w:p>
    <w:p w14:paraId="20E019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kachipin, -nan</w:t>
      </w:r>
    </w:p>
    <w:p w14:paraId="5040A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kachó, -nan</w:t>
      </w:r>
    </w:p>
    <w:p w14:paraId="5ABE83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kachu, -nan</w:t>
      </w:r>
    </w:p>
    <w:p w14:paraId="59C88C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kachuela, -nan</w:t>
      </w:r>
    </w:p>
    <w:p w14:paraId="7DBF8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w:t>
      </w:r>
    </w:p>
    <w:p w14:paraId="3761A1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kadaber, -nan</w:t>
      </w:r>
    </w:p>
    <w:p w14:paraId="377391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kadans</w:t>
      </w:r>
    </w:p>
    <w:p w14:paraId="67B219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kadaster</w:t>
      </w:r>
    </w:p>
    <w:p w14:paraId="3679B2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kadastral</w:t>
      </w:r>
    </w:p>
    <w:p w14:paraId="75BE80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kadaver, -nan</w:t>
      </w:r>
    </w:p>
    <w:p w14:paraId="285A28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kadena, -nan</w:t>
      </w:r>
    </w:p>
    <w:p w14:paraId="25D4CD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kadenamentu</w:t>
      </w:r>
    </w:p>
    <w:p w14:paraId="6FDA9A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kadenando</w:t>
      </w:r>
    </w:p>
    <w:p w14:paraId="306160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kadensia</w:t>
      </w:r>
    </w:p>
    <w:p w14:paraId="22CA1D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kader, -nan</w:t>
      </w:r>
    </w:p>
    <w:p w14:paraId="3EE784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kadete, -nan</w:t>
      </w:r>
    </w:p>
    <w:p w14:paraId="52CECE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kadisashi</w:t>
      </w:r>
    </w:p>
    <w:p w14:paraId="62D55D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kaduká</w:t>
      </w:r>
    </w:p>
    <w:p w14:paraId="2E7C05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kadukando</w:t>
      </w:r>
    </w:p>
    <w:p w14:paraId="66E3F2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kadushi, -nan</w:t>
      </w:r>
    </w:p>
    <w:p w14:paraId="51CF7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kafeina</w:t>
      </w:r>
    </w:p>
    <w:p w14:paraId="1EA9DB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kaft, -nan</w:t>
      </w:r>
    </w:p>
    <w:p w14:paraId="75523F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kaftmentu</w:t>
      </w:r>
    </w:p>
    <w:p w14:paraId="6F573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kaha, -nan</w:t>
      </w:r>
    </w:p>
    <w:p w14:paraId="7FAB4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kahera, -nan</w:t>
      </w:r>
    </w:p>
    <w:p w14:paraId="680BA7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kahero, -nan</w:t>
      </w:r>
    </w:p>
    <w:p w14:paraId="2214E5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kahita, -nan</w:t>
      </w:r>
    </w:p>
    <w:p w14:paraId="16B763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w:t>
      </w:r>
    </w:p>
    <w:p w14:paraId="1462F4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kaí, -nan</w:t>
      </w:r>
    </w:p>
    <w:p w14:paraId="3347FB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kaida, -nan</w:t>
      </w:r>
    </w:p>
    <w:p w14:paraId="6B77DC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kaikai, -nan</w:t>
      </w:r>
    </w:p>
    <w:p w14:paraId="70640F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kaiman, -nan</w:t>
      </w:r>
    </w:p>
    <w:p w14:paraId="49C598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kaimas</w:t>
      </w:r>
    </w:p>
    <w:p w14:paraId="3C6CC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kaimentu</w:t>
      </w:r>
    </w:p>
    <w:p w14:paraId="3420E8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 -nan</w:t>
      </w:r>
    </w:p>
    <w:p w14:paraId="6D91CA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kakabú</w:t>
      </w:r>
    </w:p>
    <w:p w14:paraId="0D0668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kakafonia</w:t>
      </w:r>
    </w:p>
    <w:p w14:paraId="49F176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kakalaka, -nan</w:t>
      </w:r>
    </w:p>
    <w:p w14:paraId="4F4C5D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kakamentu</w:t>
      </w:r>
    </w:p>
    <w:p w14:paraId="3F9B5A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kakando</w:t>
      </w:r>
    </w:p>
    <w:p w14:paraId="45D97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kakantina</w:t>
      </w:r>
    </w:p>
    <w:p w14:paraId="423FD8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kaketio, -nan</w:t>
      </w:r>
    </w:p>
    <w:p w14:paraId="26581B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kaki</w:t>
      </w:r>
    </w:p>
    <w:p w14:paraId="1D1332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kakiña, -nan</w:t>
      </w:r>
    </w:p>
    <w:p w14:paraId="048F70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kakofonia</w:t>
      </w:r>
    </w:p>
    <w:p w14:paraId="0DC8B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kakofóniko</w:t>
      </w:r>
    </w:p>
    <w:p w14:paraId="6852FE9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kakou</w:t>
      </w:r>
      <w:proofErr w:type="spellEnd"/>
    </w:p>
    <w:p w14:paraId="52FDF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kaku, -nan</w:t>
      </w:r>
    </w:p>
    <w:p w14:paraId="73CF2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kakumbein, -nan</w:t>
      </w:r>
    </w:p>
    <w:p w14:paraId="6C6BF1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kakushi</w:t>
      </w:r>
    </w:p>
    <w:p w14:paraId="04097F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 -nan</w:t>
      </w:r>
    </w:p>
    <w:p w14:paraId="7B5E6D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kalafriu</w:t>
      </w:r>
    </w:p>
    <w:p w14:paraId="70ACEB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kalakuna, -nan</w:t>
      </w:r>
    </w:p>
    <w:p w14:paraId="34C521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kalala, -nan</w:t>
      </w:r>
    </w:p>
    <w:p w14:paraId="09A46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kalalú, -nan</w:t>
      </w:r>
    </w:p>
    <w:p w14:paraId="035546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kalambé, -nan</w:t>
      </w:r>
    </w:p>
    <w:p w14:paraId="798842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kalambea, -nan</w:t>
      </w:r>
    </w:p>
    <w:p w14:paraId="7B6B90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kalamber</w:t>
      </w:r>
    </w:p>
    <w:p w14:paraId="6888D1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kalamidat, -nan</w:t>
      </w:r>
    </w:p>
    <w:p w14:paraId="63D2F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kalanchá</w:t>
      </w:r>
    </w:p>
    <w:p w14:paraId="308B60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kalashi, -nan</w:t>
      </w:r>
    </w:p>
    <w:p w14:paraId="6E08DA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kalbas, -nan</w:t>
      </w:r>
    </w:p>
    <w:p w14:paraId="64A366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kalderon, -nan</w:t>
      </w:r>
    </w:p>
    <w:p w14:paraId="6BAF1E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kalè, -nan</w:t>
      </w:r>
    </w:p>
    <w:p w14:paraId="3820E8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kaleidoskop, -nan</w:t>
      </w:r>
    </w:p>
    <w:p w14:paraId="617653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kalèmbè</w:t>
      </w:r>
    </w:p>
    <w:p w14:paraId="13748F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kalènder, -nan</w:t>
      </w:r>
    </w:p>
    <w:p w14:paraId="79B20D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kalentá</w:t>
      </w:r>
    </w:p>
    <w:p w14:paraId="3EB02B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kalentamentu</w:t>
      </w:r>
    </w:p>
    <w:p w14:paraId="078191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kalentando</w:t>
      </w:r>
    </w:p>
    <w:p w14:paraId="10AAAC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kalèsh, -nan</w:t>
      </w:r>
    </w:p>
    <w:p w14:paraId="7EAABB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kaliber, -nan</w:t>
      </w:r>
    </w:p>
    <w:p w14:paraId="76E9BC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kalidat, -nan</w:t>
      </w:r>
    </w:p>
    <w:p w14:paraId="7FE8E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kalifiká</w:t>
      </w:r>
    </w:p>
    <w:p w14:paraId="252C68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kalifikando</w:t>
      </w:r>
    </w:p>
    <w:p w14:paraId="33AAC1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kalifikashon, -nan</w:t>
      </w:r>
    </w:p>
    <w:p w14:paraId="38E019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kalifikativo</w:t>
      </w:r>
    </w:p>
    <w:p w14:paraId="082E7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kalipso</w:t>
      </w:r>
    </w:p>
    <w:p w14:paraId="788E6D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kális, -nan</w:t>
      </w:r>
    </w:p>
    <w:p w14:paraId="0AF8B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kalki</w:t>
      </w:r>
    </w:p>
    <w:p w14:paraId="01F705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kalko, -nan</w:t>
      </w:r>
    </w:p>
    <w:p w14:paraId="7C8D6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kalkomania</w:t>
      </w:r>
    </w:p>
    <w:p w14:paraId="576709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kalkomanik, -nan</w:t>
      </w:r>
    </w:p>
    <w:p w14:paraId="26DB1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kalkulá</w:t>
      </w:r>
    </w:p>
    <w:p w14:paraId="3ED931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kalkulabel</w:t>
      </w:r>
    </w:p>
    <w:p w14:paraId="2D51B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kalkuladó, -nan</w:t>
      </w:r>
    </w:p>
    <w:p w14:paraId="32451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kalkulamentu</w:t>
      </w:r>
    </w:p>
    <w:p w14:paraId="1F81BB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kalkulando</w:t>
      </w:r>
    </w:p>
    <w:p w14:paraId="4F0DE8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kalkulashon, -nan</w:t>
      </w:r>
    </w:p>
    <w:p w14:paraId="63A453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kálkulo, -nan</w:t>
      </w:r>
    </w:p>
    <w:p w14:paraId="321791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kalma</w:t>
      </w:r>
    </w:p>
    <w:p w14:paraId="4D3215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kalmá</w:t>
      </w:r>
    </w:p>
    <w:p w14:paraId="15615E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kalmamentu</w:t>
      </w:r>
    </w:p>
    <w:p w14:paraId="536E0B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kalmando</w:t>
      </w:r>
    </w:p>
    <w:p w14:paraId="3FC1AE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kalmante, -nan</w:t>
      </w:r>
    </w:p>
    <w:p w14:paraId="044D8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kalmèki</w:t>
      </w:r>
    </w:p>
    <w:p w14:paraId="2CE515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kalmu</w:t>
      </w:r>
    </w:p>
    <w:p w14:paraId="6B78F4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kalor</w:t>
      </w:r>
    </w:p>
    <w:p w14:paraId="1A420B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kaloria, -nan</w:t>
      </w:r>
    </w:p>
    <w:p w14:paraId="72B228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kaloroso</w:t>
      </w:r>
    </w:p>
    <w:p w14:paraId="37CDD6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kalpachi, -nan</w:t>
      </w:r>
    </w:p>
    <w:p w14:paraId="6EB530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kalsio</w:t>
      </w:r>
    </w:p>
    <w:p w14:paraId="3815C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kalumniá</w:t>
      </w:r>
    </w:p>
    <w:p w14:paraId="37C04F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kalumnia, -nan</w:t>
      </w:r>
    </w:p>
    <w:p w14:paraId="67BE02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kaluroso</w:t>
      </w:r>
    </w:p>
    <w:p w14:paraId="7F6A5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kalvario</w:t>
      </w:r>
    </w:p>
    <w:p w14:paraId="2E2C16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kalvinismo</w:t>
      </w:r>
    </w:p>
    <w:p w14:paraId="6C713D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kalvinista, -nan</w:t>
      </w:r>
    </w:p>
    <w:p w14:paraId="4F582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 -nan</w:t>
      </w:r>
    </w:p>
    <w:p w14:paraId="02F94F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 -nan</w:t>
      </w:r>
    </w:p>
    <w:p w14:paraId="316D0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kámara, -nan</w:t>
      </w:r>
    </w:p>
    <w:p w14:paraId="3E35B3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kamarada, -nan</w:t>
      </w:r>
    </w:p>
    <w:p w14:paraId="2D31E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kamaraderia</w:t>
      </w:r>
    </w:p>
    <w:p w14:paraId="6F5C7D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kamarera, -nan </w:t>
      </w:r>
    </w:p>
    <w:p w14:paraId="4A4098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kamarero, -nan</w:t>
      </w:r>
    </w:p>
    <w:p w14:paraId="2B25F9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kamarógrafo</w:t>
      </w:r>
    </w:p>
    <w:p w14:paraId="6AED0E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kamarógrafo, -nan</w:t>
      </w:r>
    </w:p>
    <w:p w14:paraId="2360AC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kamarote, -nan</w:t>
      </w:r>
    </w:p>
    <w:p w14:paraId="4ECD2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kamber, -nan</w:t>
      </w:r>
    </w:p>
    <w:p w14:paraId="2E9364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kambia</w:t>
      </w:r>
    </w:p>
    <w:p w14:paraId="6783D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kambiá</w:t>
      </w:r>
    </w:p>
    <w:p w14:paraId="482F2F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kambiabel</w:t>
      </w:r>
    </w:p>
    <w:p w14:paraId="554A66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kambiamentu</w:t>
      </w:r>
    </w:p>
    <w:p w14:paraId="2238F3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kambiando</w:t>
      </w:r>
    </w:p>
    <w:p w14:paraId="7DD34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kambio, -nan</w:t>
      </w:r>
    </w:p>
    <w:p w14:paraId="2D69BF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kambou</w:t>
      </w:r>
    </w:p>
    <w:p w14:paraId="4CEB3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kambrada, -nan</w:t>
      </w:r>
    </w:p>
    <w:p w14:paraId="77B8F3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kamel, -nan</w:t>
      </w:r>
    </w:p>
    <w:p w14:paraId="0D5FBA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kameleblum</w:t>
      </w:r>
    </w:p>
    <w:p w14:paraId="2C7BC34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kaminada</w:t>
      </w:r>
      <w:proofErr w:type="spellEnd"/>
      <w:r w:rsidRPr="00226779">
        <w:rPr>
          <w:rFonts w:ascii="Times New Roman" w:hAnsi="Times New Roman"/>
          <w:snapToGrid/>
          <w:szCs w:val="24"/>
          <w:lang w:val="pap-029"/>
        </w:rPr>
        <w:t>, -nan</w:t>
      </w:r>
    </w:p>
    <w:p w14:paraId="22FEDB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kaminata, -nan</w:t>
      </w:r>
    </w:p>
    <w:p w14:paraId="263C4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kaminda, -nan</w:t>
      </w:r>
    </w:p>
    <w:p w14:paraId="72719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kamisa, -nan</w:t>
      </w:r>
    </w:p>
    <w:p w14:paraId="0A607B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kampa</w:t>
      </w:r>
    </w:p>
    <w:p w14:paraId="3266E81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kampamento</w:t>
      </w:r>
      <w:proofErr w:type="spellEnd"/>
      <w:r w:rsidRPr="00226779">
        <w:rPr>
          <w:rFonts w:ascii="Times New Roman" w:hAnsi="Times New Roman"/>
          <w:snapToGrid/>
          <w:szCs w:val="24"/>
          <w:lang w:val="pap-029"/>
        </w:rPr>
        <w:t>, -nan</w:t>
      </w:r>
    </w:p>
    <w:p w14:paraId="30E310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kampamentu, -nan</w:t>
      </w:r>
    </w:p>
    <w:p w14:paraId="120E1C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kampana, -nan</w:t>
      </w:r>
    </w:p>
    <w:p w14:paraId="426886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kampaña, -nan</w:t>
      </w:r>
    </w:p>
    <w:p w14:paraId="3EECD2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kampeon, -nan</w:t>
      </w:r>
    </w:p>
    <w:p w14:paraId="1E4826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kampeonato, -nan</w:t>
      </w:r>
    </w:p>
    <w:p w14:paraId="510906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kamper</w:t>
      </w:r>
    </w:p>
    <w:p w14:paraId="624BE2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kampermentu</w:t>
      </w:r>
    </w:p>
    <w:p w14:paraId="14357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kampesino, -nan</w:t>
      </w:r>
    </w:p>
    <w:p w14:paraId="6128BD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kampion, -nan</w:t>
      </w:r>
    </w:p>
    <w:p w14:paraId="72F14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kampionato, -nan</w:t>
      </w:r>
    </w:p>
    <w:p w14:paraId="2CE36C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kampista, -nan</w:t>
      </w:r>
    </w:p>
    <w:p w14:paraId="2BC8F5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kampo, -nan</w:t>
      </w:r>
    </w:p>
    <w:p w14:paraId="579168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kamuflá</w:t>
      </w:r>
    </w:p>
    <w:p w14:paraId="007489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kamuflahe</w:t>
      </w:r>
    </w:p>
    <w:p w14:paraId="11D91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kaná</w:t>
      </w:r>
    </w:p>
    <w:p w14:paraId="4FD04A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 -nan</w:t>
      </w:r>
    </w:p>
    <w:p w14:paraId="04D8A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kaña, -nan</w:t>
      </w:r>
    </w:p>
    <w:p w14:paraId="06AF2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Kánaan</w:t>
      </w:r>
    </w:p>
    <w:p w14:paraId="0996D0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kanades, -nan</w:t>
      </w:r>
    </w:p>
    <w:p w14:paraId="79B8F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kanadó, -nan</w:t>
      </w:r>
    </w:p>
    <w:p w14:paraId="48BCDD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kanal, -nan</w:t>
      </w:r>
    </w:p>
    <w:p w14:paraId="1098A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kanalisá</w:t>
      </w:r>
    </w:p>
    <w:p w14:paraId="4B3B4B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kanamentu</w:t>
      </w:r>
    </w:p>
    <w:p w14:paraId="3CC05E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kañamentu</w:t>
      </w:r>
    </w:p>
    <w:p w14:paraId="3B07B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kañañ</w:t>
      </w:r>
    </w:p>
    <w:p w14:paraId="318873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kanando</w:t>
      </w:r>
    </w:p>
    <w:p w14:paraId="5AC19E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kanapé, -nan</w:t>
      </w:r>
    </w:p>
    <w:p w14:paraId="50FBB5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kanari, -nan</w:t>
      </w:r>
    </w:p>
    <w:p w14:paraId="636EFE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kanasta</w:t>
      </w:r>
    </w:p>
    <w:p w14:paraId="34362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kanaster, -nan</w:t>
      </w:r>
    </w:p>
    <w:p w14:paraId="1C089D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kanastia, -nan</w:t>
      </w:r>
    </w:p>
    <w:p w14:paraId="117C23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kanaya</w:t>
      </w:r>
    </w:p>
    <w:p w14:paraId="626234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kancha, -nan</w:t>
      </w:r>
    </w:p>
    <w:p w14:paraId="6C871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kanchi, -nan</w:t>
      </w:r>
    </w:p>
    <w:p w14:paraId="166310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kandal, -nan</w:t>
      </w:r>
    </w:p>
    <w:p w14:paraId="717082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kandela, -nan</w:t>
      </w:r>
    </w:p>
    <w:p w14:paraId="044D9D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kandelaber, -nan</w:t>
      </w:r>
    </w:p>
    <w:p w14:paraId="30A3643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Kandelaria</w:t>
      </w:r>
      <w:proofErr w:type="spellEnd"/>
    </w:p>
    <w:p w14:paraId="0748CB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kandèlchi, -nan</w:t>
      </w:r>
    </w:p>
    <w:p w14:paraId="0EB9A3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kandidata, -nan</w:t>
      </w:r>
    </w:p>
    <w:p w14:paraId="02C448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kandidato, -nan</w:t>
      </w:r>
    </w:p>
    <w:p w14:paraId="3F2E1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kandidatura</w:t>
      </w:r>
    </w:p>
    <w:p w14:paraId="66A9D4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kané</w:t>
      </w:r>
    </w:p>
    <w:p w14:paraId="1C3A5A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kaneleblum</w:t>
      </w:r>
    </w:p>
    <w:p w14:paraId="05B8AD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kanfer</w:t>
      </w:r>
    </w:p>
    <w:p w14:paraId="18E8C0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kanfuñá</w:t>
      </w:r>
    </w:p>
    <w:p w14:paraId="34360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kanga</w:t>
      </w:r>
    </w:p>
    <w:p w14:paraId="180A84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kangreu, -nan</w:t>
      </w:r>
    </w:p>
    <w:p w14:paraId="668BC5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kánguru, -nan</w:t>
      </w:r>
    </w:p>
    <w:p w14:paraId="1B155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kani</w:t>
      </w:r>
    </w:p>
    <w:p w14:paraId="1C1A6D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kanibal, -nan</w:t>
      </w:r>
    </w:p>
    <w:p w14:paraId="3CEDF5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kanibalismo</w:t>
      </w:r>
    </w:p>
    <w:p w14:paraId="0FEACC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kanibalístiko</w:t>
      </w:r>
    </w:p>
    <w:p w14:paraId="3DA5AB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kanika, -nan</w:t>
      </w:r>
    </w:p>
    <w:p w14:paraId="17A60A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kankan</w:t>
      </w:r>
    </w:p>
    <w:p w14:paraId="57E674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kanker</w:t>
      </w:r>
    </w:p>
    <w:p w14:paraId="3F1AE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kano, -nan</w:t>
      </w:r>
    </w:p>
    <w:p w14:paraId="074445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kanoa, -nan kansá</w:t>
      </w:r>
    </w:p>
    <w:p w14:paraId="6121D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kañon, -nan</w:t>
      </w:r>
    </w:p>
    <w:p w14:paraId="69F3A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kañonaso, -nan</w:t>
      </w:r>
    </w:p>
    <w:p w14:paraId="448D27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kañonero, -nan</w:t>
      </w:r>
    </w:p>
    <w:p w14:paraId="761E3E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kansa</w:t>
      </w:r>
    </w:p>
    <w:p w14:paraId="01493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kansamentu</w:t>
      </w:r>
    </w:p>
    <w:p w14:paraId="715956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kansando</w:t>
      </w:r>
    </w:p>
    <w:p w14:paraId="0B6777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kansansio</w:t>
      </w:r>
    </w:p>
    <w:p w14:paraId="1B547C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kanselá</w:t>
      </w:r>
    </w:p>
    <w:p w14:paraId="133FC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kanselando</w:t>
      </w:r>
    </w:p>
    <w:p w14:paraId="108B72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kanselashon</w:t>
      </w:r>
    </w:p>
    <w:p w14:paraId="50AA8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kanser</w:t>
      </w:r>
    </w:p>
    <w:p w14:paraId="38EB0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kanseroso</w:t>
      </w:r>
    </w:p>
    <w:p w14:paraId="2B40E6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kansier, -nan</w:t>
      </w:r>
    </w:p>
    <w:p w14:paraId="73E385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kansieria, -nan</w:t>
      </w:r>
    </w:p>
    <w:p w14:paraId="7A7E40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kansion, -nan</w:t>
      </w:r>
    </w:p>
    <w:p w14:paraId="58799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kanta</w:t>
      </w:r>
    </w:p>
    <w:p w14:paraId="4AA76E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kantá</w:t>
      </w:r>
    </w:p>
    <w:p w14:paraId="143FA1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kantábriko</w:t>
      </w:r>
    </w:p>
    <w:p w14:paraId="6812F7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kantadó, -nan</w:t>
      </w:r>
    </w:p>
    <w:p w14:paraId="3AA3FF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kantamentu</w:t>
      </w:r>
    </w:p>
    <w:p w14:paraId="40826D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kantando</w:t>
      </w:r>
    </w:p>
    <w:p w14:paraId="66AF6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kantante, -nan</w:t>
      </w:r>
    </w:p>
    <w:p w14:paraId="713966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kantidat, -nan</w:t>
      </w:r>
    </w:p>
    <w:p w14:paraId="4221A0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kantika, -nan</w:t>
      </w:r>
    </w:p>
    <w:p w14:paraId="1F151D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kantina, -nan</w:t>
      </w:r>
    </w:p>
    <w:p w14:paraId="081369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kanto, -nan</w:t>
      </w:r>
    </w:p>
    <w:p w14:paraId="6BD547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kantor, -nan</w:t>
      </w:r>
    </w:p>
    <w:p w14:paraId="701F3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kantu</w:t>
      </w:r>
    </w:p>
    <w:p w14:paraId="78671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káos</w:t>
      </w:r>
    </w:p>
    <w:p w14:paraId="2555F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kaótiko</w:t>
      </w:r>
    </w:p>
    <w:p w14:paraId="6D4B52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 -nan</w:t>
      </w:r>
    </w:p>
    <w:p w14:paraId="7DABC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w:t>
      </w:r>
    </w:p>
    <w:p w14:paraId="418CB0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kapá</w:t>
      </w:r>
    </w:p>
    <w:p w14:paraId="4D5D70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kapas</w:t>
      </w:r>
    </w:p>
    <w:p w14:paraId="14A56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kapasidat, -nan</w:t>
      </w:r>
    </w:p>
    <w:p w14:paraId="28F68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kapasitá</w:t>
      </w:r>
    </w:p>
    <w:p w14:paraId="15F586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kapasitando</w:t>
      </w:r>
    </w:p>
    <w:p w14:paraId="0730F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kapasitashon</w:t>
      </w:r>
    </w:p>
    <w:p w14:paraId="7BB1B4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kapatas, -nan</w:t>
      </w:r>
    </w:p>
    <w:p w14:paraId="6B5CFF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kapdó, -nan</w:t>
      </w:r>
    </w:p>
    <w:p w14:paraId="69C29B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kapèl, -nan</w:t>
      </w:r>
    </w:p>
    <w:p w14:paraId="69E3D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kapelan, -nan</w:t>
      </w:r>
    </w:p>
    <w:p w14:paraId="646EF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kapia</w:t>
      </w:r>
    </w:p>
    <w:p w14:paraId="10696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kapital, -nan</w:t>
      </w:r>
    </w:p>
    <w:p w14:paraId="37713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kapitalisá</w:t>
      </w:r>
    </w:p>
    <w:p w14:paraId="0CE179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kapitalisando</w:t>
      </w:r>
    </w:p>
    <w:p w14:paraId="40F316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kapitalismo</w:t>
      </w:r>
    </w:p>
    <w:p w14:paraId="48BFAE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kapitalista, -nan</w:t>
      </w:r>
    </w:p>
    <w:p w14:paraId="7C97B0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kapitan, -nan</w:t>
      </w:r>
    </w:p>
    <w:p w14:paraId="626302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kapitulá</w:t>
      </w:r>
    </w:p>
    <w:p w14:paraId="0B515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kapitulando</w:t>
      </w:r>
    </w:p>
    <w:p w14:paraId="4A08E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kapitulashon</w:t>
      </w:r>
    </w:p>
    <w:p w14:paraId="52571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kapítulo, -nan</w:t>
      </w:r>
    </w:p>
    <w:p w14:paraId="722FB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kapmentu</w:t>
      </w:r>
    </w:p>
    <w:p w14:paraId="2CA3E1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kapo, -nan</w:t>
      </w:r>
    </w:p>
    <w:p w14:paraId="26124D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kapoti</w:t>
      </w:r>
    </w:p>
    <w:p w14:paraId="273113D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kapótias</w:t>
      </w:r>
      <w:proofErr w:type="spellEnd"/>
      <w:r w:rsidRPr="00226779">
        <w:rPr>
          <w:rFonts w:ascii="Times New Roman" w:hAnsi="Times New Roman"/>
          <w:snapToGrid/>
          <w:szCs w:val="24"/>
          <w:lang w:val="pap-029"/>
        </w:rPr>
        <w:t>, -nan</w:t>
      </w:r>
    </w:p>
    <w:p w14:paraId="20D2A5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kapricho, -nan</w:t>
      </w:r>
    </w:p>
    <w:p w14:paraId="4C343C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kaprichoso</w:t>
      </w:r>
    </w:p>
    <w:p w14:paraId="0B105E0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kaprikornio</w:t>
      </w:r>
      <w:proofErr w:type="spellEnd"/>
    </w:p>
    <w:p w14:paraId="0DF407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kapsag, -nan</w:t>
      </w:r>
    </w:p>
    <w:p w14:paraId="65D6C5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kapseis</w:t>
      </w:r>
    </w:p>
    <w:p w14:paraId="7B609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kapstòk, -nan</w:t>
      </w:r>
    </w:p>
    <w:p w14:paraId="429C4C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kápsula, -nan</w:t>
      </w:r>
    </w:p>
    <w:p w14:paraId="0138D8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kapta</w:t>
      </w:r>
    </w:p>
    <w:p w14:paraId="7CD7CC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kaptá</w:t>
      </w:r>
    </w:p>
    <w:p w14:paraId="7DCCF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kaptamentu</w:t>
      </w:r>
    </w:p>
    <w:p w14:paraId="3C383D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kaptan, -nan</w:t>
      </w:r>
    </w:p>
    <w:p w14:paraId="548D14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kaptando</w:t>
      </w:r>
    </w:p>
    <w:p w14:paraId="434C7E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kaptor, -nan</w:t>
      </w:r>
    </w:p>
    <w:p w14:paraId="689A37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kapturá</w:t>
      </w:r>
    </w:p>
    <w:p w14:paraId="7F416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kaptura, -nan</w:t>
      </w:r>
    </w:p>
    <w:p w14:paraId="0AA04F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kapturando</w:t>
      </w:r>
    </w:p>
    <w:p w14:paraId="4317C3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 -nan</w:t>
      </w:r>
    </w:p>
    <w:p w14:paraId="01C0C1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karabein, -nan</w:t>
      </w:r>
    </w:p>
    <w:p w14:paraId="5AD601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karabela, -nan</w:t>
      </w:r>
    </w:p>
    <w:p w14:paraId="5EF9C8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karaho, -nan</w:t>
      </w:r>
    </w:p>
    <w:p w14:paraId="2F7D15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karai</w:t>
      </w:r>
    </w:p>
    <w:p w14:paraId="6CA654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karakeña, -nan</w:t>
      </w:r>
    </w:p>
    <w:p w14:paraId="4407A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karakeño, -nan</w:t>
      </w:r>
    </w:p>
    <w:p w14:paraId="73C805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 -nan</w:t>
      </w:r>
    </w:p>
    <w:p w14:paraId="5B87B6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karakterisá</w:t>
      </w:r>
    </w:p>
    <w:p w14:paraId="00710C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karakterisando</w:t>
      </w:r>
    </w:p>
    <w:p w14:paraId="0BFBD5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karakterisashon</w:t>
      </w:r>
    </w:p>
    <w:p w14:paraId="574497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karakterístika, -nan</w:t>
      </w:r>
    </w:p>
    <w:p w14:paraId="7D8039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karakterístiko</w:t>
      </w:r>
    </w:p>
    <w:p w14:paraId="3B1971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karakterologia</w:t>
      </w:r>
    </w:p>
    <w:p w14:paraId="5A337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karamba</w:t>
      </w:r>
    </w:p>
    <w:p w14:paraId="047BE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karambòl, -nan</w:t>
      </w:r>
    </w:p>
    <w:p w14:paraId="1FD49C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karambola, -nan</w:t>
      </w:r>
    </w:p>
    <w:p w14:paraId="3A90D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karamèl, -nan</w:t>
      </w:r>
    </w:p>
    <w:p w14:paraId="60C3B6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karamèlè, -nan</w:t>
      </w:r>
    </w:p>
    <w:p w14:paraId="4F415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karao, -nan</w:t>
      </w:r>
    </w:p>
    <w:p w14:paraId="18609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karat, -nan</w:t>
      </w:r>
    </w:p>
    <w:p w14:paraId="4BBE7E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karate</w:t>
      </w:r>
    </w:p>
    <w:p w14:paraId="65F7F4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karateka, -nan</w:t>
      </w:r>
    </w:p>
    <w:p w14:paraId="74610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karavana, -nan</w:t>
      </w:r>
    </w:p>
    <w:p w14:paraId="4A524B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karawara, -nan</w:t>
      </w:r>
    </w:p>
    <w:p w14:paraId="523555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karbachi, -nan</w:t>
      </w:r>
    </w:p>
    <w:p w14:paraId="631FA3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karbon, -nan</w:t>
      </w:r>
    </w:p>
    <w:p w14:paraId="4FDB6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karbonero, -nan</w:t>
      </w:r>
    </w:p>
    <w:p w14:paraId="2EAF818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karbóniko</w:t>
      </w:r>
      <w:proofErr w:type="spellEnd"/>
    </w:p>
    <w:p w14:paraId="1E09B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karbonisá</w:t>
      </w:r>
    </w:p>
    <w:p w14:paraId="770999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karbonstein</w:t>
      </w:r>
    </w:p>
    <w:p w14:paraId="465829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karbureter, -nan</w:t>
      </w:r>
    </w:p>
    <w:p w14:paraId="3F2CD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karchi, -nan</w:t>
      </w:r>
    </w:p>
    <w:p w14:paraId="357CC1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kardinal, -nan</w:t>
      </w:r>
    </w:p>
    <w:p w14:paraId="0E11F2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kardiógrafo, -nan</w:t>
      </w:r>
    </w:p>
    <w:p w14:paraId="6185BF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kardiólogo, -nan</w:t>
      </w:r>
    </w:p>
    <w:p w14:paraId="631679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kardus, -nan</w:t>
      </w:r>
    </w:p>
    <w:p w14:paraId="7032C7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kareda, -nan</w:t>
      </w:r>
    </w:p>
    <w:p w14:paraId="6714B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karènt, -nan</w:t>
      </w:r>
    </w:p>
    <w:p w14:paraId="1FF06E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karentena</w:t>
      </w:r>
    </w:p>
    <w:p w14:paraId="65C7F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karera</w:t>
      </w:r>
    </w:p>
    <w:p w14:paraId="43317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karesé</w:t>
      </w:r>
    </w:p>
    <w:p w14:paraId="5BB8F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karèt, -nan</w:t>
      </w:r>
    </w:p>
    <w:p w14:paraId="631151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karetera, -nan</w:t>
      </w:r>
    </w:p>
    <w:p w14:paraId="2A6BE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kargá</w:t>
      </w:r>
    </w:p>
    <w:p w14:paraId="07FD1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karga, -nan</w:t>
      </w:r>
    </w:p>
    <w:p w14:paraId="14B5F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kargadó, -nan</w:t>
      </w:r>
    </w:p>
    <w:p w14:paraId="24F070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kargamentu, -nan</w:t>
      </w:r>
    </w:p>
    <w:p w14:paraId="37097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kargando</w:t>
      </w:r>
    </w:p>
    <w:p w14:paraId="003B72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kargo, -nan</w:t>
      </w:r>
    </w:p>
    <w:p w14:paraId="03A381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Karibe</w:t>
      </w:r>
    </w:p>
    <w:p w14:paraId="32BB04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karibeño</w:t>
      </w:r>
    </w:p>
    <w:p w14:paraId="4BA04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karibense, -nan</w:t>
      </w:r>
    </w:p>
    <w:p w14:paraId="5DFA71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karidat</w:t>
      </w:r>
    </w:p>
    <w:p w14:paraId="6BED02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karikari</w:t>
      </w:r>
    </w:p>
    <w:p w14:paraId="7E8F06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karikatura, -nan</w:t>
      </w:r>
    </w:p>
    <w:p w14:paraId="4FEA9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karikaturista, -nan</w:t>
      </w:r>
    </w:p>
    <w:p w14:paraId="75C975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kariñá</w:t>
      </w:r>
    </w:p>
    <w:p w14:paraId="4CA13B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kariñamentu</w:t>
      </w:r>
    </w:p>
    <w:p w14:paraId="6071BD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kariñando</w:t>
      </w:r>
    </w:p>
    <w:p w14:paraId="066CC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kariño</w:t>
      </w:r>
    </w:p>
    <w:p w14:paraId="16CB66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kariñosamente</w:t>
      </w:r>
    </w:p>
    <w:p w14:paraId="141CA6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kariñoso</w:t>
      </w:r>
    </w:p>
    <w:p w14:paraId="2A2CF6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karioka, -nan</w:t>
      </w:r>
    </w:p>
    <w:p w14:paraId="1A0084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kariòn, -nan</w:t>
      </w:r>
    </w:p>
    <w:p w14:paraId="20E8C0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karisiá</w:t>
      </w:r>
    </w:p>
    <w:p w14:paraId="1C2255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karisia, -nan</w:t>
      </w:r>
    </w:p>
    <w:p w14:paraId="6C2C2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karisiamentu</w:t>
      </w:r>
    </w:p>
    <w:p w14:paraId="74C913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karisiando</w:t>
      </w:r>
    </w:p>
    <w:p w14:paraId="60F771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karisma</w:t>
      </w:r>
    </w:p>
    <w:p w14:paraId="0FC76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karismátiko</w:t>
      </w:r>
    </w:p>
    <w:p w14:paraId="6F2624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karitativo</w:t>
      </w:r>
    </w:p>
    <w:p w14:paraId="25457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karizo, -nan</w:t>
      </w:r>
    </w:p>
    <w:p w14:paraId="753951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karkas, -nan</w:t>
      </w:r>
    </w:p>
    <w:p w14:paraId="32FF52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karkó, -nan</w:t>
      </w:r>
    </w:p>
    <w:p w14:paraId="081D62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karnal</w:t>
      </w:r>
    </w:p>
    <w:p w14:paraId="6A5F8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karnaval</w:t>
      </w:r>
    </w:p>
    <w:p w14:paraId="6EE962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karnavalesko</w:t>
      </w:r>
    </w:p>
    <w:p w14:paraId="0A7822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karnavalista, -nan</w:t>
      </w:r>
    </w:p>
    <w:p w14:paraId="3DC70A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karné, -nan</w:t>
      </w:r>
    </w:p>
    <w:p w14:paraId="17FB1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karnèt, -nan</w:t>
      </w:r>
    </w:p>
    <w:p w14:paraId="165B6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karni, -nan</w:t>
      </w:r>
    </w:p>
    <w:p w14:paraId="4BA917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karnisá</w:t>
      </w:r>
    </w:p>
    <w:p w14:paraId="310323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karniseria, -nan</w:t>
      </w:r>
    </w:p>
    <w:p w14:paraId="608389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karnisero, -nan</w:t>
      </w:r>
    </w:p>
    <w:p w14:paraId="31421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karosa, -nan</w:t>
      </w:r>
    </w:p>
    <w:p w14:paraId="4E967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karpachi, -nan</w:t>
      </w:r>
    </w:p>
    <w:p w14:paraId="7C97B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karpata, -nan</w:t>
      </w:r>
    </w:p>
    <w:p w14:paraId="6286A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karpeu, -nan</w:t>
      </w:r>
    </w:p>
    <w:p w14:paraId="637FA5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karpinté, -nan</w:t>
      </w:r>
    </w:p>
    <w:p w14:paraId="3302D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karpinteria, -nan</w:t>
      </w:r>
    </w:p>
    <w:p w14:paraId="0EA7D4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karpusa, -nan</w:t>
      </w:r>
    </w:p>
    <w:p w14:paraId="5789CF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karson, -nan</w:t>
      </w:r>
    </w:p>
    <w:p w14:paraId="5CE05B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karsonsio, -nan</w:t>
      </w:r>
    </w:p>
    <w:p w14:paraId="2630D4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karta, -nan</w:t>
      </w:r>
    </w:p>
    <w:p w14:paraId="3A5C9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kartel, -nan</w:t>
      </w:r>
    </w:p>
    <w:p w14:paraId="0E596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kartera, -nan</w:t>
      </w:r>
    </w:p>
    <w:p w14:paraId="167486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kartika, -nan</w:t>
      </w:r>
    </w:p>
    <w:p w14:paraId="0F62D0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karting</w:t>
      </w:r>
    </w:p>
    <w:p w14:paraId="5CE529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karton, -nan</w:t>
      </w:r>
    </w:p>
    <w:p w14:paraId="5E7992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kartoteka, -nan</w:t>
      </w:r>
    </w:p>
    <w:p w14:paraId="78F309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kartucha, -nan</w:t>
      </w:r>
    </w:p>
    <w:p w14:paraId="1ECB21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kartulina, -nan</w:t>
      </w:r>
    </w:p>
    <w:p w14:paraId="71D543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karu</w:t>
      </w:r>
    </w:p>
    <w:p w14:paraId="1D8B59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 -nan</w:t>
      </w:r>
    </w:p>
    <w:p w14:paraId="05F80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w:t>
      </w:r>
    </w:p>
    <w:p w14:paraId="176689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kasá, -nan</w:t>
      </w:r>
    </w:p>
    <w:p w14:paraId="53AFC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kasabe</w:t>
      </w:r>
    </w:p>
    <w:p w14:paraId="1910F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kasabi</w:t>
      </w:r>
    </w:p>
    <w:p w14:paraId="3C08AB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kasadó, -nan</w:t>
      </w:r>
    </w:p>
    <w:p w14:paraId="33A7C1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kásalòn</w:t>
      </w:r>
    </w:p>
    <w:p w14:paraId="45BD55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kasamentu, -nan</w:t>
      </w:r>
    </w:p>
    <w:p w14:paraId="0B905D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kasando</w:t>
      </w:r>
    </w:p>
    <w:p w14:paraId="3C61D5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kasashon</w:t>
      </w:r>
    </w:p>
    <w:p w14:paraId="103AC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kasé</w:t>
      </w:r>
    </w:p>
    <w:p w14:paraId="3AFD9C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kasero</w:t>
      </w:r>
    </w:p>
    <w:p w14:paraId="2E69FE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kasèt, -nan</w:t>
      </w:r>
    </w:p>
    <w:p w14:paraId="33479F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kasètrikòrder, -nan</w:t>
      </w:r>
    </w:p>
    <w:p w14:paraId="5DCDCE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kashá</w:t>
      </w:r>
    </w:p>
    <w:p w14:paraId="3B7751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kashé</w:t>
      </w:r>
    </w:p>
    <w:p w14:paraId="6B6C3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kashèt</w:t>
      </w:r>
    </w:p>
    <w:p w14:paraId="31413C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kashi, -nan</w:t>
      </w:r>
    </w:p>
    <w:p w14:paraId="2EB6A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kashipete, -nan</w:t>
      </w:r>
    </w:p>
    <w:p w14:paraId="31160A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kashòt, -nan</w:t>
      </w:r>
    </w:p>
    <w:p w14:paraId="35A42F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kashu, -nan</w:t>
      </w:r>
    </w:p>
    <w:p w14:paraId="76CE1B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kashupete, -nan</w:t>
      </w:r>
    </w:p>
    <w:p w14:paraId="5C0725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kasi</w:t>
      </w:r>
    </w:p>
    <w:p w14:paraId="19474D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kasike, -nan</w:t>
      </w:r>
    </w:p>
    <w:p w14:paraId="5F71C4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kasino, -nan</w:t>
      </w:r>
    </w:p>
    <w:p w14:paraId="2A8E6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kasita, -nan</w:t>
      </w:r>
    </w:p>
    <w:p w14:paraId="353B9C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kaská</w:t>
      </w:r>
    </w:p>
    <w:p w14:paraId="4AF1E7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kaska, -nan</w:t>
      </w:r>
    </w:p>
    <w:p w14:paraId="3D4AF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kaskabel, -nan</w:t>
      </w:r>
    </w:p>
    <w:p w14:paraId="7F6342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kaskamentu</w:t>
      </w:r>
    </w:p>
    <w:p w14:paraId="1DF76D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kaskando</w:t>
      </w:r>
    </w:p>
    <w:p w14:paraId="3828A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kask'é</w:t>
      </w:r>
    </w:p>
    <w:p w14:paraId="0A2C22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kaso, -nan</w:t>
      </w:r>
    </w:p>
    <w:p w14:paraId="5A2EDD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kasta</w:t>
      </w:r>
    </w:p>
    <w:p w14:paraId="52F9BB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kastá</w:t>
      </w:r>
    </w:p>
    <w:p w14:paraId="519E4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kastamentu</w:t>
      </w:r>
    </w:p>
    <w:p w14:paraId="416150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kastando</w:t>
      </w:r>
    </w:p>
    <w:p w14:paraId="4D540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kastañuela, -nan</w:t>
      </w:r>
    </w:p>
    <w:p w14:paraId="2AD155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kastel, -nan</w:t>
      </w:r>
    </w:p>
    <w:p w14:paraId="3BCA72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kastelnan</w:t>
      </w:r>
    </w:p>
    <w:p w14:paraId="609B93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kasteyano, -nan</w:t>
      </w:r>
    </w:p>
    <w:p w14:paraId="4B70C4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kastidat</w:t>
      </w:r>
    </w:p>
    <w:p w14:paraId="403DB5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kastigá</w:t>
      </w:r>
    </w:p>
    <w:p w14:paraId="1A730B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kastigabel</w:t>
      </w:r>
    </w:p>
    <w:p w14:paraId="4A95A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kastigamentu</w:t>
      </w:r>
    </w:p>
    <w:p w14:paraId="6AD39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kastigando</w:t>
      </w:r>
    </w:p>
    <w:p w14:paraId="532FA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kastigu, -nan</w:t>
      </w:r>
    </w:p>
    <w:p w14:paraId="65F369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kastio, -nan</w:t>
      </w:r>
    </w:p>
    <w:p w14:paraId="462D33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kastiso</w:t>
      </w:r>
    </w:p>
    <w:p w14:paraId="4F0E87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kasto</w:t>
      </w:r>
    </w:p>
    <w:p w14:paraId="7B7B7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kastol, -nan</w:t>
      </w:r>
    </w:p>
    <w:p w14:paraId="4BCA25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kasual</w:t>
      </w:r>
    </w:p>
    <w:p w14:paraId="25127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kasualidat</w:t>
      </w:r>
    </w:p>
    <w:p w14:paraId="500537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kasualmente</w:t>
      </w:r>
    </w:p>
    <w:p w14:paraId="73357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kasuela, -nan</w:t>
      </w:r>
    </w:p>
    <w:p w14:paraId="65648C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kataboli, -nan</w:t>
      </w:r>
    </w:p>
    <w:p w14:paraId="5D71AE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katabòli, -nan</w:t>
      </w:r>
    </w:p>
    <w:p w14:paraId="6D425E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kataklismo</w:t>
      </w:r>
    </w:p>
    <w:p w14:paraId="2631D5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katalan, -nan</w:t>
      </w:r>
    </w:p>
    <w:p w14:paraId="60EAF6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katalogisá</w:t>
      </w:r>
    </w:p>
    <w:p w14:paraId="30F1BB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katalogisando</w:t>
      </w:r>
    </w:p>
    <w:p w14:paraId="44C0DF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katalogisashon</w:t>
      </w:r>
    </w:p>
    <w:p w14:paraId="365015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katalòk, -nan</w:t>
      </w:r>
    </w:p>
    <w:p w14:paraId="394B4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katamaran, -nan</w:t>
      </w:r>
    </w:p>
    <w:p w14:paraId="18136A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katana</w:t>
      </w:r>
    </w:p>
    <w:p w14:paraId="3BFAB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katapila, -nan</w:t>
      </w:r>
    </w:p>
    <w:p w14:paraId="1D7B4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katara</w:t>
      </w:r>
    </w:p>
    <w:p w14:paraId="1DF88A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katarata</w:t>
      </w:r>
    </w:p>
    <w:p w14:paraId="62F676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katastrofal</w:t>
      </w:r>
    </w:p>
    <w:p w14:paraId="24355B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katástrofe, -nan</w:t>
      </w:r>
    </w:p>
    <w:p w14:paraId="2E0E4F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katastrófiko</w:t>
      </w:r>
    </w:p>
    <w:p w14:paraId="7616B2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kátedra, -nan</w:t>
      </w:r>
    </w:p>
    <w:p w14:paraId="5FC4D7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katedral, -nan</w:t>
      </w:r>
    </w:p>
    <w:p w14:paraId="1D828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katedrátiko, -nan</w:t>
      </w:r>
    </w:p>
    <w:p w14:paraId="32903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kategoria, -nan</w:t>
      </w:r>
    </w:p>
    <w:p w14:paraId="611BA6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kategóriko</w:t>
      </w:r>
    </w:p>
    <w:p w14:paraId="7CD151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kategorisá</w:t>
      </w:r>
    </w:p>
    <w:p w14:paraId="05260E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kategorisando</w:t>
      </w:r>
    </w:p>
    <w:p w14:paraId="2002D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kategorisashon</w:t>
      </w:r>
    </w:p>
    <w:p w14:paraId="27092E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katekismo, -nan</w:t>
      </w:r>
    </w:p>
    <w:p w14:paraId="26588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kater, -nan</w:t>
      </w:r>
    </w:p>
    <w:p w14:paraId="2C7B2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katesismo, -nan</w:t>
      </w:r>
    </w:p>
    <w:p w14:paraId="0B66D3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katibu, -nan</w:t>
      </w:r>
    </w:p>
    <w:p w14:paraId="02B9F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katisashi</w:t>
      </w:r>
    </w:p>
    <w:p w14:paraId="3481CF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katolika, -nan</w:t>
      </w:r>
    </w:p>
    <w:p w14:paraId="73063E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katóliko, -nan</w:t>
      </w:r>
    </w:p>
    <w:p w14:paraId="518E54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katolisismo</w:t>
      </w:r>
    </w:p>
    <w:p w14:paraId="5C5AB7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katròl, -nan</w:t>
      </w:r>
    </w:p>
    <w:p w14:paraId="1F31C3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katumbòm, -nan</w:t>
      </w:r>
    </w:p>
    <w:p w14:paraId="53219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katuna</w:t>
      </w:r>
    </w:p>
    <w:p w14:paraId="4A318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katunbòm, -nan</w:t>
      </w:r>
    </w:p>
    <w:p w14:paraId="693B7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kavel, -nan</w:t>
      </w:r>
    </w:p>
    <w:p w14:paraId="28CE5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kavidat, -nan</w:t>
      </w:r>
    </w:p>
    <w:p w14:paraId="0E02A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kawama, -nan</w:t>
      </w:r>
    </w:p>
    <w:p w14:paraId="15EA8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kaweta</w:t>
      </w:r>
    </w:p>
    <w:p w14:paraId="60C12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kawetá</w:t>
      </w:r>
    </w:p>
    <w:p w14:paraId="6DF156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kaya, -nan</w:t>
      </w:r>
    </w:p>
    <w:p w14:paraId="5EA08C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kayena, -nan</w:t>
      </w:r>
    </w:p>
    <w:p w14:paraId="504672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kayendo</w:t>
      </w:r>
    </w:p>
    <w:p w14:paraId="39927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kayente</w:t>
      </w:r>
    </w:p>
    <w:p w14:paraId="4402E8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kayero</w:t>
      </w:r>
    </w:p>
    <w:p w14:paraId="3E938D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kayo, -nan</w:t>
      </w:r>
    </w:p>
    <w:p w14:paraId="3DA09E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kayon, -nan</w:t>
      </w:r>
    </w:p>
    <w:p w14:paraId="55EBE6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kayonaso, -nan</w:t>
      </w:r>
    </w:p>
    <w:p w14:paraId="55F255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kayonero, -nan</w:t>
      </w:r>
    </w:p>
    <w:p w14:paraId="4CD1B0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kayou</w:t>
      </w:r>
    </w:p>
    <w:p w14:paraId="235E8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kayuda, -nan</w:t>
      </w:r>
    </w:p>
    <w:p w14:paraId="7C5FA1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kayuka, -nan</w:t>
      </w:r>
    </w:p>
    <w:p w14:paraId="7BC3D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kazèrne, -nan</w:t>
      </w:r>
    </w:p>
    <w:p w14:paraId="23DA1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w:t>
      </w:r>
    </w:p>
    <w:p w14:paraId="00AB82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keaser, -nan</w:t>
      </w:r>
    </w:p>
    <w:p w14:paraId="4EC34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kebranto</w:t>
      </w:r>
    </w:p>
    <w:p w14:paraId="33D96C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kèch</w:t>
      </w:r>
    </w:p>
    <w:p w14:paraId="371F9D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kècher, -nan</w:t>
      </w:r>
    </w:p>
    <w:p w14:paraId="52E756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kèchup</w:t>
      </w:r>
    </w:p>
    <w:p w14:paraId="0FF91D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kèchùp</w:t>
      </w:r>
    </w:p>
    <w:p w14:paraId="630012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keda</w:t>
      </w:r>
    </w:p>
    <w:p w14:paraId="14D3B7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kedando</w:t>
      </w:r>
    </w:p>
    <w:p w14:paraId="19432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kedebe, -nan</w:t>
      </w:r>
    </w:p>
    <w:p w14:paraId="40C54D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keha</w:t>
      </w:r>
    </w:p>
    <w:p w14:paraId="6C4689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kehamentu</w:t>
      </w:r>
    </w:p>
    <w:p w14:paraId="691EF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kehando</w:t>
      </w:r>
    </w:p>
    <w:p w14:paraId="62FB4F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keho, -nan</w:t>
      </w:r>
    </w:p>
    <w:p w14:paraId="5E14B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keilbout, -nan</w:t>
      </w:r>
    </w:p>
    <w:p w14:paraId="5D0DFA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keinta</w:t>
      </w:r>
    </w:p>
    <w:p w14:paraId="7C4281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keintá</w:t>
      </w:r>
    </w:p>
    <w:p w14:paraId="1E64B7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keintando</w:t>
      </w:r>
    </w:p>
    <w:p w14:paraId="18D45E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keiru</w:t>
      </w:r>
    </w:p>
    <w:p w14:paraId="263CA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keirumentu</w:t>
      </w:r>
    </w:p>
    <w:p w14:paraId="00062B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keit, -nan</w:t>
      </w:r>
    </w:p>
    <w:p w14:paraId="07C24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keke</w:t>
      </w:r>
    </w:p>
    <w:p w14:paraId="433E9E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kèlder, -nan</w:t>
      </w:r>
    </w:p>
    <w:p w14:paraId="5443F1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kèlèmbè, -nan</w:t>
      </w:r>
    </w:p>
    <w:p w14:paraId="4DA6E3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kèlki, -nan</w:t>
      </w:r>
    </w:p>
    <w:p w14:paraId="167B43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kemadura, -nan</w:t>
      </w:r>
    </w:p>
    <w:p w14:paraId="11DCDC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w:t>
      </w:r>
    </w:p>
    <w:p w14:paraId="610BF8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keña</w:t>
      </w:r>
    </w:p>
    <w:p w14:paraId="234269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keñadó</w:t>
      </w:r>
    </w:p>
    <w:p w14:paraId="45D871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keñamentu</w:t>
      </w:r>
    </w:p>
    <w:p w14:paraId="1B95C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keñando</w:t>
      </w:r>
    </w:p>
    <w:p w14:paraId="5C7D3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kenchi, -nan</w:t>
      </w:r>
    </w:p>
    <w:p w14:paraId="4B2879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kende, -nan</w:t>
      </w:r>
    </w:p>
    <w:p w14:paraId="6AC39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kènèp</w:t>
      </w:r>
    </w:p>
    <w:p w14:paraId="6D12C9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kenepa, -nan</w:t>
      </w:r>
    </w:p>
    <w:p w14:paraId="04CED2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Kenia</w:t>
      </w:r>
    </w:p>
    <w:p w14:paraId="0D6D5E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keniano, -nan</w:t>
      </w:r>
    </w:p>
    <w:p w14:paraId="37DB89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kènk, -nan</w:t>
      </w:r>
    </w:p>
    <w:p w14:paraId="7C3A1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kenkust</w:t>
      </w:r>
    </w:p>
    <w:p w14:paraId="5C8B9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kèns</w:t>
      </w:r>
    </w:p>
    <w:p w14:paraId="72F85B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kenshi, -nan</w:t>
      </w:r>
    </w:p>
    <w:p w14:paraId="3CE06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kenta</w:t>
      </w:r>
    </w:p>
    <w:p w14:paraId="08D020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kentá</w:t>
      </w:r>
    </w:p>
    <w:p w14:paraId="3382D7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kentando</w:t>
      </w:r>
    </w:p>
    <w:p w14:paraId="3D961C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kènter</w:t>
      </w:r>
    </w:p>
    <w:p w14:paraId="42D87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kentura</w:t>
      </w:r>
    </w:p>
    <w:p w14:paraId="053ED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kèpten, -nan</w:t>
      </w:r>
    </w:p>
    <w:p w14:paraId="57EEC5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keramik</w:t>
      </w:r>
    </w:p>
    <w:p w14:paraId="7E1A21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keramista, -nan</w:t>
      </w:r>
    </w:p>
    <w:p w14:paraId="4B9538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kere</w:t>
      </w:r>
    </w:p>
    <w:p w14:paraId="3699D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kerementu</w:t>
      </w:r>
    </w:p>
    <w:p w14:paraId="47BE9A7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kerensha</w:t>
      </w:r>
      <w:proofErr w:type="spellEnd"/>
      <w:r w:rsidRPr="00226779">
        <w:rPr>
          <w:rFonts w:ascii="Times New Roman" w:hAnsi="Times New Roman"/>
          <w:snapToGrid/>
          <w:szCs w:val="24"/>
          <w:lang w:val="pap-029"/>
        </w:rPr>
        <w:t>, -nan</w:t>
      </w:r>
    </w:p>
    <w:p w14:paraId="7637A9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kerensia, -nan</w:t>
      </w:r>
    </w:p>
    <w:p w14:paraId="505D6D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kèrf, -nan</w:t>
      </w:r>
    </w:p>
    <w:p w14:paraId="2B362B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kerí</w:t>
      </w:r>
    </w:p>
    <w:p w14:paraId="583F71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kerida, -nan</w:t>
      </w:r>
    </w:p>
    <w:p w14:paraId="14FD6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kerido, -nan</w:t>
      </w:r>
    </w:p>
    <w:p w14:paraId="581936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keriendo</w:t>
      </w:r>
    </w:p>
    <w:p w14:paraId="5A46E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kèrki, -nan</w:t>
      </w:r>
    </w:p>
    <w:p w14:paraId="6C9C1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kerozin</w:t>
      </w:r>
    </w:p>
    <w:p w14:paraId="3BAE09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kèrstbom, -nan</w:t>
      </w:r>
    </w:p>
    <w:p w14:paraId="1EBFD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kèsh</w:t>
      </w:r>
    </w:p>
    <w:p w14:paraId="418B7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keshi, -nan</w:t>
      </w:r>
    </w:p>
    <w:p w14:paraId="1F8AD2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kesio, -nan</w:t>
      </w:r>
    </w:p>
    <w:p w14:paraId="2BC167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kestion, -nan</w:t>
      </w:r>
    </w:p>
    <w:p w14:paraId="35A20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ket, -nan</w:t>
      </w:r>
    </w:p>
    <w:p w14:paraId="24BC5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ketel, -nan</w:t>
      </w:r>
    </w:p>
    <w:p w14:paraId="6859E9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ketelpak, -nan</w:t>
      </w:r>
    </w:p>
    <w:p w14:paraId="5C556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kèts, -nan</w:t>
      </w:r>
    </w:p>
    <w:p w14:paraId="54598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ketu</w:t>
      </w:r>
    </w:p>
    <w:p w14:paraId="094B9B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w:t>
      </w:r>
    </w:p>
    <w:p w14:paraId="34A60A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kiasmo</w:t>
      </w:r>
    </w:p>
    <w:p w14:paraId="60DB8B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kibe, -nan</w:t>
      </w:r>
    </w:p>
    <w:p w14:paraId="618783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kiboká</w:t>
      </w:r>
    </w:p>
    <w:p w14:paraId="26D4C5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kibokando</w:t>
      </w:r>
    </w:p>
    <w:p w14:paraId="4B9AEE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kibokashon, -nan</w:t>
      </w:r>
    </w:p>
    <w:p w14:paraId="11B241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w:t>
      </w:r>
    </w:p>
    <w:p w14:paraId="7E8A6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kibrá</w:t>
      </w:r>
    </w:p>
    <w:p w14:paraId="1F7940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kibradó</w:t>
      </w:r>
    </w:p>
    <w:p w14:paraId="09AAA7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kibrahacha, -nan</w:t>
      </w:r>
    </w:p>
    <w:p w14:paraId="72DAD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kibramentu</w:t>
      </w:r>
    </w:p>
    <w:p w14:paraId="4FEB7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kibrando</w:t>
      </w:r>
    </w:p>
    <w:p w14:paraId="16F33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kibraola, -nan</w:t>
      </w:r>
    </w:p>
    <w:p w14:paraId="0B2CF8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kibuká</w:t>
      </w:r>
    </w:p>
    <w:p w14:paraId="57340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kibukashon, -nan</w:t>
      </w:r>
    </w:p>
    <w:p w14:paraId="0198BC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kiebro, -nan</w:t>
      </w:r>
    </w:p>
    <w:p w14:paraId="5B94B9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kièr, -nan</w:t>
      </w:r>
    </w:p>
    <w:p w14:paraId="738CD3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kietut</w:t>
      </w:r>
    </w:p>
    <w:p w14:paraId="7CA3C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kik</w:t>
      </w:r>
    </w:p>
    <w:p w14:paraId="319722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kikdó, -nan</w:t>
      </w:r>
    </w:p>
    <w:p w14:paraId="0E11D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kikirikí</w:t>
      </w:r>
    </w:p>
    <w:p w14:paraId="5D392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kikmentu</w:t>
      </w:r>
    </w:p>
    <w:p w14:paraId="73E161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kiko</w:t>
      </w:r>
    </w:p>
    <w:p w14:paraId="285BED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 -nan</w:t>
      </w:r>
    </w:p>
    <w:p w14:paraId="69B126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kilate</w:t>
      </w:r>
    </w:p>
    <w:p w14:paraId="4C1FC3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 -nan</w:t>
      </w:r>
    </w:p>
    <w:p w14:paraId="798A20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kiloampèr, -nan</w:t>
      </w:r>
    </w:p>
    <w:p w14:paraId="4316BE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kilobait, -nan</w:t>
      </w:r>
    </w:p>
    <w:p w14:paraId="5AA213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kilogram, -nan</w:t>
      </w:r>
    </w:p>
    <w:p w14:paraId="16DFEB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kilohertz, -nan</w:t>
      </w:r>
    </w:p>
    <w:p w14:paraId="2755E4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kilokaloria, -nan</w:t>
      </w:r>
    </w:p>
    <w:p w14:paraId="253ECE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kiloliter, -nan</w:t>
      </w:r>
    </w:p>
    <w:p w14:paraId="758B73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kilometer, -nan</w:t>
      </w:r>
    </w:p>
    <w:p w14:paraId="01DFA4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kilosiklo, -nan</w:t>
      </w:r>
    </w:p>
    <w:p w14:paraId="7BB5D7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kilowatt, -nan</w:t>
      </w:r>
    </w:p>
    <w:p w14:paraId="0A0ADB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kima</w:t>
      </w:r>
    </w:p>
    <w:p w14:paraId="5D99E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kimá</w:t>
      </w:r>
    </w:p>
    <w:p w14:paraId="757403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kimakima, -nan</w:t>
      </w:r>
    </w:p>
    <w:p w14:paraId="7EC21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kimamentu</w:t>
      </w:r>
    </w:p>
    <w:p w14:paraId="76CD32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kimando</w:t>
      </w:r>
    </w:p>
    <w:p w14:paraId="39106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kímika</w:t>
      </w:r>
    </w:p>
    <w:p w14:paraId="44D1C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kímiko, -nan</w:t>
      </w:r>
    </w:p>
    <w:p w14:paraId="3E7DA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kimona, -nan</w:t>
      </w:r>
    </w:p>
    <w:p w14:paraId="765AAD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kinichi, -nan</w:t>
      </w:r>
    </w:p>
    <w:p w14:paraId="0FC4CB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kinikini, -nan</w:t>
      </w:r>
    </w:p>
    <w:p w14:paraId="0BC24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kinikintèr</w:t>
      </w:r>
    </w:p>
    <w:p w14:paraId="3686DD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kinina</w:t>
      </w:r>
    </w:p>
    <w:p w14:paraId="6EEFE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kinipí</w:t>
      </w:r>
    </w:p>
    <w:p w14:paraId="053DCF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kinipiendo</w:t>
      </w:r>
    </w:p>
    <w:p w14:paraId="2F5826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kinipimentu</w:t>
      </w:r>
    </w:p>
    <w:p w14:paraId="63D5A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kinsena, -nan</w:t>
      </w:r>
    </w:p>
    <w:p w14:paraId="17144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kinta, -nan</w:t>
      </w:r>
    </w:p>
    <w:p w14:paraId="00EF7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kintal, -nan</w:t>
      </w:r>
    </w:p>
    <w:p w14:paraId="7D5397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kinteto, -nan</w:t>
      </w:r>
    </w:p>
    <w:p w14:paraId="0AF091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kinto</w:t>
      </w:r>
    </w:p>
    <w:p w14:paraId="4A1002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kiosko, -nan</w:t>
      </w:r>
    </w:p>
    <w:p w14:paraId="632EF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kipá, -nan</w:t>
      </w:r>
    </w:p>
    <w:p w14:paraId="1BB145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kipashi, -nan</w:t>
      </w:r>
    </w:p>
    <w:p w14:paraId="7ABCD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kipe, -nan</w:t>
      </w:r>
    </w:p>
    <w:p w14:paraId="396A5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kiper, -nan</w:t>
      </w:r>
    </w:p>
    <w:p w14:paraId="3FF85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kiriwichi, -nan</w:t>
      </w:r>
    </w:p>
    <w:p w14:paraId="34333A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kirúrgiko</w:t>
      </w:r>
    </w:p>
    <w:p w14:paraId="2C58EB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 -nan</w:t>
      </w:r>
    </w:p>
    <w:p w14:paraId="6A622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kisas</w:t>
      </w:r>
    </w:p>
    <w:p w14:paraId="51F5D0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kishikí</w:t>
      </w:r>
    </w:p>
    <w:p w14:paraId="5E434E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kishikiendo</w:t>
      </w:r>
    </w:p>
    <w:p w14:paraId="572CBB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kishikimentu</w:t>
      </w:r>
    </w:p>
    <w:p w14:paraId="6A157F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kishikishi</w:t>
      </w:r>
    </w:p>
    <w:p w14:paraId="55D37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kiskou</w:t>
      </w:r>
    </w:p>
    <w:p w14:paraId="2D1F2E6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kismentu</w:t>
      </w:r>
      <w:proofErr w:type="spellEnd"/>
    </w:p>
    <w:p w14:paraId="20435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kiston</w:t>
      </w:r>
    </w:p>
    <w:p w14:paraId="5318B3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w:t>
      </w:r>
    </w:p>
    <w:p w14:paraId="75A57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kita</w:t>
      </w:r>
    </w:p>
    <w:p w14:paraId="68ADE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kitá</w:t>
      </w:r>
    </w:p>
    <w:p w14:paraId="735C35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kitamentu</w:t>
      </w:r>
    </w:p>
    <w:p w14:paraId="336E2B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kitando</w:t>
      </w:r>
    </w:p>
    <w:p w14:paraId="248297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kitara, -nan</w:t>
      </w:r>
    </w:p>
    <w:p w14:paraId="410D4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kitarista, -nan</w:t>
      </w:r>
    </w:p>
    <w:p w14:paraId="34AC3D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kitoki, -nan</w:t>
      </w:r>
    </w:p>
    <w:p w14:paraId="4EBC46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kitrin, -nan</w:t>
      </w:r>
    </w:p>
    <w:p w14:paraId="27F7CA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kiut</w:t>
      </w:r>
    </w:p>
    <w:p w14:paraId="68217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kiwa, -nan</w:t>
      </w:r>
    </w:p>
    <w:p w14:paraId="67EBA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w:t>
      </w:r>
    </w:p>
    <w:p w14:paraId="559F09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klaba</w:t>
      </w:r>
    </w:p>
    <w:p w14:paraId="514CE1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klabá</w:t>
      </w:r>
    </w:p>
    <w:p w14:paraId="0D6B37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klabamentu</w:t>
      </w:r>
    </w:p>
    <w:p w14:paraId="6533D0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klabando</w:t>
      </w:r>
    </w:p>
    <w:p w14:paraId="0FCC92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klabel, -nan</w:t>
      </w:r>
    </w:p>
    <w:p w14:paraId="362FD7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klabia, -nan</w:t>
      </w:r>
    </w:p>
    <w:p w14:paraId="64707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klabihero, -nan</w:t>
      </w:r>
    </w:p>
    <w:p w14:paraId="4AD272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klabio, -nan</w:t>
      </w:r>
    </w:p>
    <w:p w14:paraId="06739B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klabu, -nan</w:t>
      </w:r>
    </w:p>
    <w:p w14:paraId="1C129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klafat</w:t>
      </w:r>
    </w:p>
    <w:p w14:paraId="0FF0EF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klandestinamente</w:t>
      </w:r>
    </w:p>
    <w:p w14:paraId="291D3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klandestino</w:t>
      </w:r>
    </w:p>
    <w:p w14:paraId="606F7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klap, -nan</w:t>
      </w:r>
    </w:p>
    <w:p w14:paraId="2F5BA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klapchi, -nan</w:t>
      </w:r>
    </w:p>
    <w:p w14:paraId="6A353A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klapor, -nan</w:t>
      </w:r>
    </w:p>
    <w:p w14:paraId="1705D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klara</w:t>
      </w:r>
    </w:p>
    <w:p w14:paraId="558BBD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klaramentu</w:t>
      </w:r>
    </w:p>
    <w:p w14:paraId="6D041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klarando</w:t>
      </w:r>
    </w:p>
    <w:p w14:paraId="51C35E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klaridat</w:t>
      </w:r>
    </w:p>
    <w:p w14:paraId="4EFC44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klarifiká</w:t>
      </w:r>
    </w:p>
    <w:p w14:paraId="3EEF41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klarifikashon, -nan</w:t>
      </w:r>
    </w:p>
    <w:p w14:paraId="7BB94F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klarinèt, -nan</w:t>
      </w:r>
    </w:p>
    <w:p w14:paraId="0F321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klaro</w:t>
      </w:r>
    </w:p>
    <w:p w14:paraId="0FBAB0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 -nan</w:t>
      </w:r>
    </w:p>
    <w:p w14:paraId="0804C1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klase, -nan</w:t>
      </w:r>
    </w:p>
    <w:p w14:paraId="397C62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klasifiká</w:t>
      </w:r>
    </w:p>
    <w:p w14:paraId="73D08A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klasifikadó, -nan</w:t>
      </w:r>
    </w:p>
    <w:p w14:paraId="22633A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klasifikando</w:t>
      </w:r>
    </w:p>
    <w:p w14:paraId="53CBE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klasifikashon, -nan</w:t>
      </w:r>
    </w:p>
    <w:p w14:paraId="4F5DCA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klasikal</w:t>
      </w:r>
    </w:p>
    <w:p w14:paraId="5C2F65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klásiko, -nan</w:t>
      </w:r>
    </w:p>
    <w:p w14:paraId="21446C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klasisismo</w:t>
      </w:r>
    </w:p>
    <w:p w14:paraId="59054C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klasisista, -nan</w:t>
      </w:r>
    </w:p>
    <w:p w14:paraId="3B4E8D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klat</w:t>
      </w:r>
    </w:p>
    <w:p w14:paraId="4FA11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klatblòk, -nan</w:t>
      </w:r>
    </w:p>
    <w:p w14:paraId="7124C8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klave, -nan</w:t>
      </w:r>
    </w:p>
    <w:p w14:paraId="2B2C9F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klavel, -nan</w:t>
      </w:r>
    </w:p>
    <w:p w14:paraId="69F1E8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klavia, -nan</w:t>
      </w:r>
    </w:p>
    <w:p w14:paraId="006A74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klechi, -nan</w:t>
      </w:r>
    </w:p>
    <w:p w14:paraId="0F05E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klei</w:t>
      </w:r>
    </w:p>
    <w:p w14:paraId="6FB32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kleinfeshi, -nan</w:t>
      </w:r>
    </w:p>
    <w:p w14:paraId="468371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klekonchi, -nan</w:t>
      </w:r>
    </w:p>
    <w:p w14:paraId="3BA14D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klèm, -nan</w:t>
      </w:r>
    </w:p>
    <w:p w14:paraId="361FBC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klemensia</w:t>
      </w:r>
    </w:p>
    <w:p w14:paraId="7AA063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klemente</w:t>
      </w:r>
    </w:p>
    <w:p w14:paraId="760EA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klèmmentu</w:t>
      </w:r>
    </w:p>
    <w:p w14:paraId="2C327F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klenker, -nan</w:t>
      </w:r>
    </w:p>
    <w:p w14:paraId="285E23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klenku, -nan</w:t>
      </w:r>
    </w:p>
    <w:p w14:paraId="3E71D2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klep, -nan</w:t>
      </w:r>
    </w:p>
    <w:p w14:paraId="2FA188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klèp, -nan</w:t>
      </w:r>
    </w:p>
    <w:p w14:paraId="6302EF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kleps, -nan</w:t>
      </w:r>
    </w:p>
    <w:p w14:paraId="02982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klèptoman, -nan</w:t>
      </w:r>
    </w:p>
    <w:p w14:paraId="22722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klèptomania</w:t>
      </w:r>
    </w:p>
    <w:p w14:paraId="11859F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klerchi, -nan</w:t>
      </w:r>
    </w:p>
    <w:p w14:paraId="4E38B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klérigo, -nan</w:t>
      </w:r>
    </w:p>
    <w:p w14:paraId="7179EC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klero</w:t>
      </w:r>
    </w:p>
    <w:p w14:paraId="6D61B1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klèsh</w:t>
      </w:r>
    </w:p>
    <w:p w14:paraId="57D6C7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klestek, -nan</w:t>
      </w:r>
    </w:p>
    <w:p w14:paraId="65C22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klèts</w:t>
      </w:r>
    </w:p>
    <w:p w14:paraId="64507E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klewan, -nan</w:t>
      </w:r>
    </w:p>
    <w:p w14:paraId="7F0170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kliente, -nan</w:t>
      </w:r>
    </w:p>
    <w:p w14:paraId="753FF1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klientela</w:t>
      </w:r>
    </w:p>
    <w:p w14:paraId="31144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klik, -nan</w:t>
      </w:r>
    </w:p>
    <w:p w14:paraId="72C5B0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klima, -nan</w:t>
      </w:r>
    </w:p>
    <w:p w14:paraId="250DC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klímaks, -nan</w:t>
      </w:r>
    </w:p>
    <w:p w14:paraId="1DAA09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klimatológiko</w:t>
      </w:r>
    </w:p>
    <w:p w14:paraId="1F47E0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klina, -nan</w:t>
      </w:r>
    </w:p>
    <w:p w14:paraId="237040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klinchi, -nan</w:t>
      </w:r>
    </w:p>
    <w:p w14:paraId="2469DE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klinèks</w:t>
      </w:r>
    </w:p>
    <w:p w14:paraId="0C7D6C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klínika, -nan</w:t>
      </w:r>
    </w:p>
    <w:p w14:paraId="42C938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klíniko</w:t>
      </w:r>
    </w:p>
    <w:p w14:paraId="3C85EC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klinser</w:t>
      </w:r>
    </w:p>
    <w:p w14:paraId="78C87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klir, -nan</w:t>
      </w:r>
    </w:p>
    <w:p w14:paraId="3CA65A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klishé</w:t>
      </w:r>
    </w:p>
    <w:p w14:paraId="54DCDD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kloaka, -nan</w:t>
      </w:r>
    </w:p>
    <w:p w14:paraId="381C5B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klòch</w:t>
      </w:r>
    </w:p>
    <w:p w14:paraId="32E301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klòk, -nan</w:t>
      </w:r>
    </w:p>
    <w:p w14:paraId="49B3D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klòmp, -nan</w:t>
      </w:r>
    </w:p>
    <w:p w14:paraId="12A572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klòmpi, -nan</w:t>
      </w:r>
    </w:p>
    <w:p w14:paraId="70189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klònchi, -nan</w:t>
      </w:r>
    </w:p>
    <w:p w14:paraId="79D656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klòp, -nan</w:t>
      </w:r>
    </w:p>
    <w:p w14:paraId="2EBE22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kloro</w:t>
      </w:r>
    </w:p>
    <w:p w14:paraId="4F2D75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klorofil</w:t>
      </w:r>
    </w:p>
    <w:p w14:paraId="1E02EBA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klorofòrm</w:t>
      </w:r>
      <w:proofErr w:type="spellEnd"/>
    </w:p>
    <w:p w14:paraId="71181C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kloroformo</w:t>
      </w:r>
    </w:p>
    <w:p w14:paraId="4511B2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kloròks</w:t>
      </w:r>
    </w:p>
    <w:p w14:paraId="52EB71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kloustrofobia</w:t>
      </w:r>
    </w:p>
    <w:p w14:paraId="2D679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klóusula, -nan</w:t>
      </w:r>
    </w:p>
    <w:p w14:paraId="7B5CC2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klousura</w:t>
      </w:r>
    </w:p>
    <w:p w14:paraId="30AD5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klousurá</w:t>
      </w:r>
    </w:p>
    <w:p w14:paraId="05C552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klousurando</w:t>
      </w:r>
    </w:p>
    <w:p w14:paraId="7E000B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klùch, -nan</w:t>
      </w:r>
    </w:p>
    <w:p w14:paraId="62D4C0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klup, -nan</w:t>
      </w:r>
    </w:p>
    <w:p w14:paraId="16F0BC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klùr, -nan</w:t>
      </w:r>
    </w:p>
    <w:p w14:paraId="2C7BC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klùrmentu</w:t>
      </w:r>
    </w:p>
    <w:p w14:paraId="22EB3A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klùster, -nan</w:t>
      </w:r>
    </w:p>
    <w:p w14:paraId="35324E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knock-out</w:t>
      </w:r>
    </w:p>
    <w:p w14:paraId="65FF1F5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koaha</w:t>
      </w:r>
      <w:proofErr w:type="spellEnd"/>
    </w:p>
    <w:p w14:paraId="07618C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koahá</w:t>
      </w:r>
    </w:p>
    <w:p w14:paraId="44621E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koalishon, -nan</w:t>
      </w:r>
    </w:p>
    <w:p w14:paraId="033288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w:t>
      </w:r>
    </w:p>
    <w:p w14:paraId="44B07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kobá</w:t>
      </w:r>
    </w:p>
    <w:p w14:paraId="419015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kobadó, -nan</w:t>
      </w:r>
    </w:p>
    <w:p w14:paraId="4FA752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kobamentu</w:t>
      </w:r>
    </w:p>
    <w:p w14:paraId="611264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kobando</w:t>
      </w:r>
    </w:p>
    <w:p w14:paraId="19B51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kobarde</w:t>
      </w:r>
    </w:p>
    <w:p w14:paraId="53163D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kobardia</w:t>
      </w:r>
    </w:p>
    <w:p w14:paraId="172FDD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kobardiá</w:t>
      </w:r>
    </w:p>
    <w:p w14:paraId="22536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kobardiando</w:t>
      </w:r>
    </w:p>
    <w:p w14:paraId="7520E9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kobeitu, -nan</w:t>
      </w:r>
    </w:p>
    <w:p w14:paraId="0AABC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kobertura</w:t>
      </w:r>
    </w:p>
    <w:p w14:paraId="7A31D7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kòbòi, -nan</w:t>
      </w:r>
    </w:p>
    <w:p w14:paraId="65213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kobra</w:t>
      </w:r>
    </w:p>
    <w:p w14:paraId="474D6C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kobrá</w:t>
      </w:r>
    </w:p>
    <w:p w14:paraId="003A8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kobradó, -nan</w:t>
      </w:r>
    </w:p>
    <w:p w14:paraId="612DD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kobramentu</w:t>
      </w:r>
    </w:p>
    <w:p w14:paraId="3776C2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kobrando</w:t>
      </w:r>
    </w:p>
    <w:p w14:paraId="6217E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kobransa</w:t>
      </w:r>
    </w:p>
    <w:p w14:paraId="4A34D0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kobro</w:t>
      </w:r>
    </w:p>
    <w:p w14:paraId="672D2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kochera, -nan</w:t>
      </w:r>
    </w:p>
    <w:p w14:paraId="4AC784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kochero, -nan</w:t>
      </w:r>
    </w:p>
    <w:p w14:paraId="63300B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kochi, -nan</w:t>
      </w:r>
    </w:p>
    <w:p w14:paraId="45347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kòchi, -nan</w:t>
      </w:r>
    </w:p>
    <w:p w14:paraId="0955B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kodak, -nan</w:t>
      </w:r>
    </w:p>
    <w:p w14:paraId="37B92B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kodifiká</w:t>
      </w:r>
    </w:p>
    <w:p w14:paraId="55D617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kodifikando</w:t>
      </w:r>
    </w:p>
    <w:p w14:paraId="113F61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kodifikashon</w:t>
      </w:r>
    </w:p>
    <w:p w14:paraId="47914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kódigo, -nan</w:t>
      </w:r>
    </w:p>
    <w:p w14:paraId="2C3A7E3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kodisiá</w:t>
      </w:r>
      <w:proofErr w:type="spellEnd"/>
    </w:p>
    <w:p w14:paraId="5B084E8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koeksistensha</w:t>
      </w:r>
      <w:proofErr w:type="spellEnd"/>
    </w:p>
    <w:p w14:paraId="68BA8A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koeksistensia</w:t>
      </w:r>
    </w:p>
    <w:p w14:paraId="5755E1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kòfi</w:t>
      </w:r>
    </w:p>
    <w:p w14:paraId="14C49D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kofinansiá</w:t>
      </w:r>
    </w:p>
    <w:p w14:paraId="55C85B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kofinansiadó, -nan</w:t>
      </w:r>
    </w:p>
    <w:p w14:paraId="026FD3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kofinansiamentu</w:t>
      </w:r>
    </w:p>
    <w:p w14:paraId="170A2A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kofradia, -nan</w:t>
      </w:r>
    </w:p>
    <w:p w14:paraId="7C0AA8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kofundador, -nan</w:t>
      </w:r>
    </w:p>
    <w:p w14:paraId="3FF53F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kognitivo</w:t>
      </w:r>
    </w:p>
    <w:p w14:paraId="3E809F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koha</w:t>
      </w:r>
    </w:p>
    <w:p w14:paraId="677A94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kohá</w:t>
      </w:r>
    </w:p>
    <w:p w14:paraId="649C04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kohe</w:t>
      </w:r>
    </w:p>
    <w:p w14:paraId="5056BE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kohedó, -nan</w:t>
      </w:r>
    </w:p>
    <w:p w14:paraId="2AD439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kohementu</w:t>
      </w:r>
    </w:p>
    <w:p w14:paraId="2A9CD5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koherensia</w:t>
      </w:r>
    </w:p>
    <w:p w14:paraId="5DAA0C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koherente</w:t>
      </w:r>
    </w:p>
    <w:p w14:paraId="5FB0D08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kohete</w:t>
      </w:r>
      <w:proofErr w:type="spellEnd"/>
    </w:p>
    <w:p w14:paraId="1D3C60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kohiendo</w:t>
      </w:r>
    </w:p>
    <w:p w14:paraId="305C3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koho</w:t>
      </w:r>
    </w:p>
    <w:p w14:paraId="5D0B47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kohon</w:t>
      </w:r>
    </w:p>
    <w:p w14:paraId="14C68B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kohoná</w:t>
      </w:r>
    </w:p>
    <w:p w14:paraId="1FF1F6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koinsidensia, -nan</w:t>
      </w:r>
    </w:p>
    <w:p w14:paraId="207D4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koinsidí</w:t>
      </w:r>
    </w:p>
    <w:p w14:paraId="008736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koito</w:t>
      </w:r>
    </w:p>
    <w:p w14:paraId="5E321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koitu</w:t>
      </w:r>
    </w:p>
    <w:p w14:paraId="43601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koka</w:t>
      </w:r>
    </w:p>
    <w:p w14:paraId="583DD2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kokada, -nan</w:t>
      </w:r>
    </w:p>
    <w:p w14:paraId="56CD8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kokaina</w:t>
      </w:r>
    </w:p>
    <w:p w14:paraId="26872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kokart, -nan</w:t>
      </w:r>
    </w:p>
    <w:p w14:paraId="2A9165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kòkchi, -nan</w:t>
      </w:r>
    </w:p>
    <w:p w14:paraId="26DF55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kòki, -nan</w:t>
      </w:r>
    </w:p>
    <w:p w14:paraId="60CEDB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 -nan</w:t>
      </w:r>
    </w:p>
    <w:p w14:paraId="7AB610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kokobiá</w:t>
      </w:r>
    </w:p>
    <w:p w14:paraId="35A336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kokochá</w:t>
      </w:r>
    </w:p>
    <w:p w14:paraId="51714A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kòkòdèk</w:t>
      </w:r>
    </w:p>
    <w:p w14:paraId="02439A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kokolishi, -nan</w:t>
      </w:r>
    </w:p>
    <w:p w14:paraId="76810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kokomakaku, -nan</w:t>
      </w:r>
    </w:p>
    <w:p w14:paraId="4F0A99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kokoti, -nan</w:t>
      </w:r>
    </w:p>
    <w:p w14:paraId="649EF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kòkou</w:t>
      </w:r>
    </w:p>
    <w:p w14:paraId="4141A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kokoyoko</w:t>
      </w:r>
    </w:p>
    <w:p w14:paraId="0E27CE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kòktel, -nan</w:t>
      </w:r>
    </w:p>
    <w:p w14:paraId="2838B4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kòl, -nan</w:t>
      </w:r>
    </w:p>
    <w:p w14:paraId="22614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kolá</w:t>
      </w:r>
    </w:p>
    <w:p w14:paraId="08D67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 -nan</w:t>
      </w:r>
    </w:p>
    <w:p w14:paraId="268AC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kolaborá</w:t>
      </w:r>
    </w:p>
    <w:p w14:paraId="34085E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kolaboradó, -nan</w:t>
      </w:r>
    </w:p>
    <w:p w14:paraId="401560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kolaborador, -nan</w:t>
      </w:r>
    </w:p>
    <w:p w14:paraId="0F23C3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kolaborando</w:t>
      </w:r>
    </w:p>
    <w:p w14:paraId="6A0C03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kolaborashon</w:t>
      </w:r>
    </w:p>
    <w:p w14:paraId="69DD48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koladó, -nan</w:t>
      </w:r>
    </w:p>
    <w:p w14:paraId="692349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kolamentu</w:t>
      </w:r>
    </w:p>
    <w:p w14:paraId="09C13D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kolando</w:t>
      </w:r>
    </w:p>
    <w:p w14:paraId="556D1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kolbino, -nan</w:t>
      </w:r>
    </w:p>
    <w:p w14:paraId="55585C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kolchon, -nan</w:t>
      </w:r>
    </w:p>
    <w:p w14:paraId="39E512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kolebra, -nan</w:t>
      </w:r>
    </w:p>
    <w:p w14:paraId="2401C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kolega, -nan</w:t>
      </w:r>
    </w:p>
    <w:p w14:paraId="724EA8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kolegial</w:t>
      </w:r>
    </w:p>
    <w:p w14:paraId="4EADC3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kolegio, -nan</w:t>
      </w:r>
    </w:p>
    <w:p w14:paraId="7B3193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 -nan</w:t>
      </w:r>
    </w:p>
    <w:p w14:paraId="37F4E1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kolekshoná</w:t>
      </w:r>
    </w:p>
    <w:p w14:paraId="486E89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kolekshonadó, -nan</w:t>
      </w:r>
    </w:p>
    <w:p w14:paraId="53B042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kolekshonamentu</w:t>
      </w:r>
    </w:p>
    <w:p w14:paraId="2C0118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kolekshonando</w:t>
      </w:r>
    </w:p>
    <w:p w14:paraId="4105B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kolekshonista, -nan</w:t>
      </w:r>
    </w:p>
    <w:p w14:paraId="14959A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kolèkt</w:t>
      </w:r>
    </w:p>
    <w:p w14:paraId="4A4848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kolektá</w:t>
      </w:r>
    </w:p>
    <w:p w14:paraId="5205B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kolekta, -nan</w:t>
      </w:r>
    </w:p>
    <w:p w14:paraId="404C12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kolektando</w:t>
      </w:r>
    </w:p>
    <w:p w14:paraId="417D6B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kolektivo</w:t>
      </w:r>
    </w:p>
    <w:p w14:paraId="03A143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kolèps</w:t>
      </w:r>
    </w:p>
    <w:p w14:paraId="5CB2E2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kòlèps</w:t>
      </w:r>
    </w:p>
    <w:p w14:paraId="55B63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kólera</w:t>
      </w:r>
    </w:p>
    <w:p w14:paraId="4B963A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kolesteròl</w:t>
      </w:r>
    </w:p>
    <w:p w14:paraId="5D3F58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kolibrí</w:t>
      </w:r>
    </w:p>
    <w:p w14:paraId="623B9F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kolmo</w:t>
      </w:r>
    </w:p>
    <w:p w14:paraId="245A3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 -nan</w:t>
      </w:r>
    </w:p>
    <w:p w14:paraId="347443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koló, -nan</w:t>
      </w:r>
    </w:p>
    <w:p w14:paraId="6B58E9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kologá</w:t>
      </w:r>
    </w:p>
    <w:p w14:paraId="4D05CD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kologamentu</w:t>
      </w:r>
    </w:p>
    <w:p w14:paraId="729B0F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kologando</w:t>
      </w:r>
    </w:p>
    <w:p w14:paraId="41BEE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kolokial</w:t>
      </w:r>
    </w:p>
    <w:p w14:paraId="538A14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kolokio, -nan</w:t>
      </w:r>
    </w:p>
    <w:p w14:paraId="73420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kolokolo</w:t>
      </w:r>
    </w:p>
    <w:p w14:paraId="46B6D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kolòm, -nan</w:t>
      </w:r>
    </w:p>
    <w:p w14:paraId="6FB9D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kolombiano, -nan</w:t>
      </w:r>
    </w:p>
    <w:p w14:paraId="47D5F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kolonèl, -nan</w:t>
      </w:r>
    </w:p>
    <w:p w14:paraId="75F5C4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kolonia, -nan</w:t>
      </w:r>
    </w:p>
    <w:p w14:paraId="709280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kolonial</w:t>
      </w:r>
    </w:p>
    <w:p w14:paraId="3F5FC0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kolonialismo</w:t>
      </w:r>
    </w:p>
    <w:p w14:paraId="57584E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kolonialista, -nan</w:t>
      </w:r>
    </w:p>
    <w:p w14:paraId="71BBF3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kolonisá</w:t>
      </w:r>
    </w:p>
    <w:p w14:paraId="52850F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kolonisadó, -nan</w:t>
      </w:r>
    </w:p>
    <w:p w14:paraId="55AD06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kolonisando</w:t>
      </w:r>
    </w:p>
    <w:p w14:paraId="69DCC1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kolonisashon</w:t>
      </w:r>
    </w:p>
    <w:p w14:paraId="54FC9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kolonista, -nan</w:t>
      </w:r>
    </w:p>
    <w:p w14:paraId="7924A1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kolorido</w:t>
      </w:r>
    </w:p>
    <w:p w14:paraId="0D596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kolumna, -nan</w:t>
      </w:r>
    </w:p>
    <w:p w14:paraId="3AD973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kolumnista, -nan</w:t>
      </w:r>
    </w:p>
    <w:p w14:paraId="433303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 -nan</w:t>
      </w:r>
    </w:p>
    <w:p w14:paraId="171920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kòma, -nan</w:t>
      </w:r>
    </w:p>
    <w:p w14:paraId="3A03D5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komader, -nan</w:t>
      </w:r>
    </w:p>
    <w:p w14:paraId="403506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komandá</w:t>
      </w:r>
    </w:p>
    <w:p w14:paraId="4D579E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komandando</w:t>
      </w:r>
    </w:p>
    <w:p w14:paraId="357787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komandante, -nan</w:t>
      </w:r>
    </w:p>
    <w:p w14:paraId="45884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komanditario</w:t>
      </w:r>
    </w:p>
    <w:p w14:paraId="1771B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komando, -nan</w:t>
      </w:r>
    </w:p>
    <w:p w14:paraId="010FF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kombate, -nan</w:t>
      </w:r>
    </w:p>
    <w:p w14:paraId="5C5CE1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kombatí</w:t>
      </w:r>
    </w:p>
    <w:p w14:paraId="724499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kombatiendo</w:t>
      </w:r>
    </w:p>
    <w:p w14:paraId="4CCBA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kombatiente, -nan</w:t>
      </w:r>
    </w:p>
    <w:p w14:paraId="3C232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kombatimentu</w:t>
      </w:r>
    </w:p>
    <w:p w14:paraId="2C984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kòmbèk</w:t>
      </w:r>
    </w:p>
    <w:p w14:paraId="68C83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kombenio, -nan</w:t>
      </w:r>
    </w:p>
    <w:p w14:paraId="6457D22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kombensé</w:t>
      </w:r>
      <w:proofErr w:type="spellEnd"/>
    </w:p>
    <w:p w14:paraId="18269F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kombensí</w:t>
      </w:r>
    </w:p>
    <w:p w14:paraId="1CB090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kombento, -nan</w:t>
      </w:r>
    </w:p>
    <w:p w14:paraId="3CB6F6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kòmbersá</w:t>
      </w:r>
    </w:p>
    <w:p w14:paraId="521C7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kòmbersadó</w:t>
      </w:r>
    </w:p>
    <w:p w14:paraId="28227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kòmbersando</w:t>
      </w:r>
    </w:p>
    <w:p w14:paraId="4E2C6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kòmbersashon, -nan</w:t>
      </w:r>
    </w:p>
    <w:p w14:paraId="19B594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kombershon</w:t>
      </w:r>
    </w:p>
    <w:p w14:paraId="66105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kombertí</w:t>
      </w:r>
    </w:p>
    <w:p w14:paraId="1AE339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kombidá</w:t>
      </w:r>
    </w:p>
    <w:p w14:paraId="1A2B9C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kombidamentu</w:t>
      </w:r>
    </w:p>
    <w:p w14:paraId="16121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kombidando</w:t>
      </w:r>
    </w:p>
    <w:p w14:paraId="4FA378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kombiná</w:t>
      </w:r>
    </w:p>
    <w:p w14:paraId="4D400C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kombinando</w:t>
      </w:r>
    </w:p>
    <w:p w14:paraId="2D208C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kombinando</w:t>
      </w:r>
    </w:p>
    <w:p w14:paraId="54B5C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kombinashon, -nan</w:t>
      </w:r>
    </w:p>
    <w:p w14:paraId="5BA4CE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kombitu</w:t>
      </w:r>
    </w:p>
    <w:p w14:paraId="5C92C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kombles, -nan</w:t>
      </w:r>
    </w:p>
    <w:p w14:paraId="06B6A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kombo, -nan</w:t>
      </w:r>
    </w:p>
    <w:p w14:paraId="273114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kòmbou</w:t>
      </w:r>
    </w:p>
    <w:p w14:paraId="20E95A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kòmchi, -nan</w:t>
      </w:r>
    </w:p>
    <w:p w14:paraId="3346E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w:t>
      </w:r>
    </w:p>
    <w:p w14:paraId="42DEF6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komé</w:t>
      </w:r>
    </w:p>
    <w:p w14:paraId="7E9049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komedia, -nan</w:t>
      </w:r>
    </w:p>
    <w:p w14:paraId="006726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komediante, -nan</w:t>
      </w:r>
    </w:p>
    <w:p w14:paraId="102991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komedó, -nan</w:t>
      </w:r>
    </w:p>
    <w:p w14:paraId="25C5DB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komedor, -nan</w:t>
      </w:r>
    </w:p>
    <w:p w14:paraId="3271AE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komehein, -nan</w:t>
      </w:r>
    </w:p>
    <w:p w14:paraId="4E3CE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komementu</w:t>
      </w:r>
    </w:p>
    <w:p w14:paraId="128359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komentá</w:t>
      </w:r>
    </w:p>
    <w:p w14:paraId="540D8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komentando</w:t>
      </w:r>
    </w:p>
    <w:p w14:paraId="26C45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komentario, -nan</w:t>
      </w:r>
    </w:p>
    <w:p w14:paraId="54C72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komentarista, -nan</w:t>
      </w:r>
    </w:p>
    <w:p w14:paraId="78148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komèr, -nan</w:t>
      </w:r>
    </w:p>
    <w:p w14:paraId="463879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kòmèr, -nan</w:t>
      </w:r>
    </w:p>
    <w:p w14:paraId="7FAC5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komershante, -nan</w:t>
      </w:r>
    </w:p>
    <w:p w14:paraId="11C21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komersial</w:t>
      </w:r>
    </w:p>
    <w:p w14:paraId="5DD29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komersialisá</w:t>
      </w:r>
    </w:p>
    <w:p w14:paraId="733511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komersialisashon</w:t>
      </w:r>
    </w:p>
    <w:p w14:paraId="55FDA3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komèrsio</w:t>
      </w:r>
    </w:p>
    <w:p w14:paraId="7E87F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komestibel, -nan</w:t>
      </w:r>
    </w:p>
    <w:p w14:paraId="426ADA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kometa, -nan</w:t>
      </w:r>
    </w:p>
    <w:p w14:paraId="18537F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kometé</w:t>
      </w:r>
    </w:p>
    <w:p w14:paraId="565E9A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komí</w:t>
      </w:r>
    </w:p>
    <w:p w14:paraId="0649F7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komia, -nan</w:t>
      </w:r>
    </w:p>
    <w:p w14:paraId="5EA190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komibel</w:t>
      </w:r>
    </w:p>
    <w:p w14:paraId="7724FF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komiendo</w:t>
      </w:r>
    </w:p>
    <w:p w14:paraId="616D22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komienso</w:t>
      </w:r>
    </w:p>
    <w:p w14:paraId="32DB5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kómiko, -nan</w:t>
      </w:r>
    </w:p>
    <w:p w14:paraId="23E2C3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komino</w:t>
      </w:r>
    </w:p>
    <w:p w14:paraId="4D747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komis, -nan</w:t>
      </w:r>
    </w:p>
    <w:p w14:paraId="08E454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komisariado, -nan</w:t>
      </w:r>
    </w:p>
    <w:p w14:paraId="3A9093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komisario, -nan</w:t>
      </w:r>
    </w:p>
    <w:p w14:paraId="57854F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komishon, -nan</w:t>
      </w:r>
    </w:p>
    <w:p w14:paraId="303ADB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komité, -nan</w:t>
      </w:r>
    </w:p>
    <w:p w14:paraId="5D10C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komitiva, -nan</w:t>
      </w:r>
    </w:p>
    <w:p w14:paraId="66FA5C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komo</w:t>
      </w:r>
    </w:p>
    <w:p w14:paraId="2DA9A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kómodamente</w:t>
      </w:r>
    </w:p>
    <w:p w14:paraId="605ADA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komodidat, -nan</w:t>
      </w:r>
    </w:p>
    <w:p w14:paraId="187F71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kómodo</w:t>
      </w:r>
    </w:p>
    <w:p w14:paraId="6C30F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 -nan</w:t>
      </w:r>
    </w:p>
    <w:p w14:paraId="2E0364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kompader, -nan</w:t>
      </w:r>
    </w:p>
    <w:p w14:paraId="5337A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kompai, -nan</w:t>
      </w:r>
    </w:p>
    <w:p w14:paraId="18EF60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kompakt</w:t>
      </w:r>
    </w:p>
    <w:p w14:paraId="3251D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kompakto</w:t>
      </w:r>
    </w:p>
    <w:p w14:paraId="09C55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kompañá</w:t>
      </w:r>
    </w:p>
    <w:p w14:paraId="73703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kompañamentu</w:t>
      </w:r>
    </w:p>
    <w:p w14:paraId="32B7A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kompañando</w:t>
      </w:r>
    </w:p>
    <w:p w14:paraId="4BB693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kompañera, -nan</w:t>
      </w:r>
    </w:p>
    <w:p w14:paraId="36587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kompañeril</w:t>
      </w:r>
    </w:p>
    <w:p w14:paraId="7BFD6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kompañerismo</w:t>
      </w:r>
    </w:p>
    <w:p w14:paraId="43A6B9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kompañero, -nan</w:t>
      </w:r>
    </w:p>
    <w:p w14:paraId="6E1EA4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kompania, -nan</w:t>
      </w:r>
    </w:p>
    <w:p w14:paraId="288FD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kompaño</w:t>
      </w:r>
    </w:p>
    <w:p w14:paraId="31DEFD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kompará</w:t>
      </w:r>
    </w:p>
    <w:p w14:paraId="52A4E1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komparabel</w:t>
      </w:r>
    </w:p>
    <w:p w14:paraId="1A6E9F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komparando</w:t>
      </w:r>
    </w:p>
    <w:p w14:paraId="20F8BF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komparativo</w:t>
      </w:r>
    </w:p>
    <w:p w14:paraId="01D1A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komparesé</w:t>
      </w:r>
    </w:p>
    <w:p w14:paraId="639FA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komparesensia</w:t>
      </w:r>
    </w:p>
    <w:p w14:paraId="7EE0F3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komparesiente, -nan</w:t>
      </w:r>
    </w:p>
    <w:p w14:paraId="16E7D3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kompartí</w:t>
      </w:r>
    </w:p>
    <w:p w14:paraId="56A3D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kompartiendo</w:t>
      </w:r>
    </w:p>
    <w:p w14:paraId="66A503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kompas, -nan</w:t>
      </w:r>
    </w:p>
    <w:p w14:paraId="6374F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kompashon</w:t>
      </w:r>
    </w:p>
    <w:p w14:paraId="185291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kompatibel</w:t>
      </w:r>
    </w:p>
    <w:p w14:paraId="32B3C6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kompatibilidat</w:t>
      </w:r>
    </w:p>
    <w:p w14:paraId="35C19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kompatriota, -nan</w:t>
      </w:r>
    </w:p>
    <w:p w14:paraId="5F7BCD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kompensá</w:t>
      </w:r>
    </w:p>
    <w:p w14:paraId="2B838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kompensando</w:t>
      </w:r>
    </w:p>
    <w:p w14:paraId="6F48FC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kompensashon, -nan</w:t>
      </w:r>
    </w:p>
    <w:p w14:paraId="5E121A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kompèr, -nan</w:t>
      </w:r>
    </w:p>
    <w:p w14:paraId="779D7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kòmpèr, -nan</w:t>
      </w:r>
    </w:p>
    <w:p w14:paraId="6FAF004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kompetensha</w:t>
      </w:r>
      <w:proofErr w:type="spellEnd"/>
    </w:p>
    <w:p w14:paraId="27A9C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kompetensia</w:t>
      </w:r>
    </w:p>
    <w:p w14:paraId="371A3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kompetente</w:t>
      </w:r>
    </w:p>
    <w:p w14:paraId="04E46F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kompetí</w:t>
      </w:r>
    </w:p>
    <w:p w14:paraId="4A847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kompetidó, -nan</w:t>
      </w:r>
    </w:p>
    <w:p w14:paraId="570E896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kompetiendo</w:t>
      </w:r>
      <w:proofErr w:type="spellEnd"/>
    </w:p>
    <w:p w14:paraId="63B93C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kompetishon</w:t>
      </w:r>
    </w:p>
    <w:p w14:paraId="545CB5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kompetitividat</w:t>
      </w:r>
    </w:p>
    <w:p w14:paraId="03A1F2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kompetitivo</w:t>
      </w:r>
    </w:p>
    <w:p w14:paraId="76DD1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kòmpi</w:t>
      </w:r>
    </w:p>
    <w:p w14:paraId="1B864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kompilá</w:t>
      </w:r>
    </w:p>
    <w:p w14:paraId="090CE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kompiladó, -nan</w:t>
      </w:r>
    </w:p>
    <w:p w14:paraId="4E3E3C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kompilashon, -nan</w:t>
      </w:r>
    </w:p>
    <w:p w14:paraId="44AB7B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kompinchi, -nan</w:t>
      </w:r>
    </w:p>
    <w:p w14:paraId="01B5E9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kòmpiuter, -nan</w:t>
      </w:r>
    </w:p>
    <w:p w14:paraId="3AC811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komplasé</w:t>
      </w:r>
    </w:p>
    <w:p w14:paraId="2841EF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komplasí</w:t>
      </w:r>
    </w:p>
    <w:p w14:paraId="04935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komplasiente</w:t>
      </w:r>
    </w:p>
    <w:p w14:paraId="246249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komplehá</w:t>
      </w:r>
    </w:p>
    <w:p w14:paraId="69A1B8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komplehidat</w:t>
      </w:r>
    </w:p>
    <w:p w14:paraId="7C2572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kompleho, -nan</w:t>
      </w:r>
    </w:p>
    <w:p w14:paraId="43B77A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komplementá</w:t>
      </w:r>
    </w:p>
    <w:p w14:paraId="70E8B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komplementando</w:t>
      </w:r>
    </w:p>
    <w:p w14:paraId="2C043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komplementario</w:t>
      </w:r>
    </w:p>
    <w:p w14:paraId="39B9D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komplementashon</w:t>
      </w:r>
    </w:p>
    <w:p w14:paraId="297B50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komplemento, -nan</w:t>
      </w:r>
    </w:p>
    <w:p w14:paraId="7AC975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kompletá</w:t>
      </w:r>
    </w:p>
    <w:p w14:paraId="1DBA5F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kompletamente</w:t>
      </w:r>
    </w:p>
    <w:p w14:paraId="11ED58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kompleto</w:t>
      </w:r>
    </w:p>
    <w:p w14:paraId="59666B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kompliká</w:t>
      </w:r>
    </w:p>
    <w:p w14:paraId="4949EF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komplikamentu</w:t>
      </w:r>
    </w:p>
    <w:p w14:paraId="3463AD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komplikando</w:t>
      </w:r>
    </w:p>
    <w:p w14:paraId="6F0E2A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komplikashon, -nan</w:t>
      </w:r>
    </w:p>
    <w:p w14:paraId="0D7A57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kòmplimènt, -nan</w:t>
      </w:r>
    </w:p>
    <w:p w14:paraId="2985DB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kómplise, -nan</w:t>
      </w:r>
    </w:p>
    <w:p w14:paraId="0F386F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komplisidat</w:t>
      </w:r>
    </w:p>
    <w:p w14:paraId="0310DE0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komplòt</w:t>
      </w:r>
      <w:proofErr w:type="spellEnd"/>
      <w:r w:rsidRPr="00226779">
        <w:rPr>
          <w:rFonts w:ascii="Times New Roman" w:hAnsi="Times New Roman"/>
          <w:snapToGrid/>
          <w:szCs w:val="24"/>
          <w:lang w:val="pap-029"/>
        </w:rPr>
        <w:t>, -nan</w:t>
      </w:r>
    </w:p>
    <w:p w14:paraId="39220B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kòmplòt, -nan</w:t>
      </w:r>
    </w:p>
    <w:p w14:paraId="6A179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kompolaga</w:t>
      </w:r>
    </w:p>
    <w:p w14:paraId="26CC8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komponé</w:t>
      </w:r>
    </w:p>
    <w:p w14:paraId="0F1F34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komponente, -nan</w:t>
      </w:r>
    </w:p>
    <w:p w14:paraId="3B2BC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komponiendo</w:t>
      </w:r>
    </w:p>
    <w:p w14:paraId="1A4BC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komportá</w:t>
      </w:r>
    </w:p>
    <w:p w14:paraId="676559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komportando</w:t>
      </w:r>
    </w:p>
    <w:p w14:paraId="363951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komportashon</w:t>
      </w:r>
    </w:p>
    <w:p w14:paraId="4FED87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komposishon, -nan</w:t>
      </w:r>
    </w:p>
    <w:p w14:paraId="668038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kompositor, -nan</w:t>
      </w:r>
    </w:p>
    <w:p w14:paraId="600F6B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kompra</w:t>
      </w:r>
    </w:p>
    <w:p w14:paraId="4A976B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komprendé</w:t>
      </w:r>
    </w:p>
    <w:p w14:paraId="2E0FE2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komprendementu</w:t>
      </w:r>
    </w:p>
    <w:p w14:paraId="328097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komprendibel</w:t>
      </w:r>
    </w:p>
    <w:p w14:paraId="0A47A6E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komprendimentu</w:t>
      </w:r>
      <w:proofErr w:type="spellEnd"/>
    </w:p>
    <w:p w14:paraId="79DBE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komprenshon</w:t>
      </w:r>
    </w:p>
    <w:p w14:paraId="040264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komprensibel</w:t>
      </w:r>
    </w:p>
    <w:p w14:paraId="6AD2D2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kòmprès, -nan</w:t>
      </w:r>
    </w:p>
    <w:p w14:paraId="34DAE3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kòmprèser, -nan</w:t>
      </w:r>
    </w:p>
    <w:p w14:paraId="4C469A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komprimí</w:t>
      </w:r>
    </w:p>
    <w:p w14:paraId="4B9F6D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komprobá</w:t>
      </w:r>
    </w:p>
    <w:p w14:paraId="3E2CB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komprobando</w:t>
      </w:r>
    </w:p>
    <w:p w14:paraId="5419AD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komprobante, -nan</w:t>
      </w:r>
    </w:p>
    <w:p w14:paraId="78191F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komprobashon</w:t>
      </w:r>
    </w:p>
    <w:p w14:paraId="76E535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komprometé</w:t>
      </w:r>
    </w:p>
    <w:p w14:paraId="523664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komprometementu</w:t>
      </w:r>
    </w:p>
    <w:p w14:paraId="0BB0E8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komprometí</w:t>
      </w:r>
    </w:p>
    <w:p w14:paraId="1CC71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komprometida, -nan</w:t>
      </w:r>
    </w:p>
    <w:p w14:paraId="1D03D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komprometido, -nan</w:t>
      </w:r>
    </w:p>
    <w:p w14:paraId="3812AB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komprometiendo</w:t>
      </w:r>
    </w:p>
    <w:p w14:paraId="3F5B30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kompromiso, -nan</w:t>
      </w:r>
    </w:p>
    <w:p w14:paraId="28539F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komprondé</w:t>
      </w:r>
    </w:p>
    <w:p w14:paraId="2B1B3F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komprondementu</w:t>
      </w:r>
    </w:p>
    <w:p w14:paraId="4F6A91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komprondiendo</w:t>
      </w:r>
    </w:p>
    <w:p w14:paraId="465539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kompuesto</w:t>
      </w:r>
    </w:p>
    <w:p w14:paraId="4E8307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komputarisá</w:t>
      </w:r>
    </w:p>
    <w:p w14:paraId="13BFAD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w:t>
      </w:r>
    </w:p>
    <w:p w14:paraId="3B623D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komunidat, -nan</w:t>
      </w:r>
    </w:p>
    <w:p w14:paraId="42D103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komuniká</w:t>
      </w:r>
    </w:p>
    <w:p w14:paraId="678A6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komunikado, -nan</w:t>
      </w:r>
    </w:p>
    <w:p w14:paraId="439FFF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komunikando</w:t>
      </w:r>
    </w:p>
    <w:p w14:paraId="6C2B80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komunikashon, -nan</w:t>
      </w:r>
    </w:p>
    <w:p w14:paraId="5BFE9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komunikativo</w:t>
      </w:r>
    </w:p>
    <w:p w14:paraId="50365B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komunion</w:t>
      </w:r>
    </w:p>
    <w:p w14:paraId="504F3F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komunismo</w:t>
      </w:r>
    </w:p>
    <w:p w14:paraId="0B3DA2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komunista, -nan</w:t>
      </w:r>
    </w:p>
    <w:p w14:paraId="5694D2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komunmente</w:t>
      </w:r>
    </w:p>
    <w:p w14:paraId="266BCE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w:t>
      </w:r>
    </w:p>
    <w:p w14:paraId="10E36A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koñak, -nan</w:t>
      </w:r>
    </w:p>
    <w:p w14:paraId="7F890D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koncha, -nan</w:t>
      </w:r>
    </w:p>
    <w:p w14:paraId="47D377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kónchale</w:t>
      </w:r>
    </w:p>
    <w:p w14:paraId="16933F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kònchi, -nan</w:t>
      </w:r>
    </w:p>
    <w:p w14:paraId="29F9C1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 -nan</w:t>
      </w:r>
    </w:p>
    <w:p w14:paraId="6D81A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kondekorá</w:t>
      </w:r>
    </w:p>
    <w:p w14:paraId="231A1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kondekorando</w:t>
      </w:r>
    </w:p>
    <w:p w14:paraId="3C27B4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kondekorashon, -nan</w:t>
      </w:r>
    </w:p>
    <w:p w14:paraId="5A4A82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kondená</w:t>
      </w:r>
    </w:p>
    <w:p w14:paraId="7770B6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kondena, -nan</w:t>
      </w:r>
    </w:p>
    <w:p w14:paraId="3A14B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kondenamentu</w:t>
      </w:r>
    </w:p>
    <w:p w14:paraId="48A1F9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kondenando</w:t>
      </w:r>
    </w:p>
    <w:p w14:paraId="08DAE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kondèns</w:t>
      </w:r>
    </w:p>
    <w:p w14:paraId="5189F1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kòndèns</w:t>
      </w:r>
    </w:p>
    <w:p w14:paraId="33FD18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kondensá</w:t>
      </w:r>
    </w:p>
    <w:p w14:paraId="0F90D5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kondensando</w:t>
      </w:r>
    </w:p>
    <w:p w14:paraId="42664D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kòndènser, -nan</w:t>
      </w:r>
    </w:p>
    <w:p w14:paraId="69C353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kondesa, -nan</w:t>
      </w:r>
    </w:p>
    <w:p w14:paraId="0563EE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 -nan</w:t>
      </w:r>
    </w:p>
    <w:p w14:paraId="65B66C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kondishoná</w:t>
      </w:r>
    </w:p>
    <w:p w14:paraId="2263BC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kondishonal</w:t>
      </w:r>
    </w:p>
    <w:p w14:paraId="6752A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kondishonalmente</w:t>
      </w:r>
    </w:p>
    <w:p w14:paraId="6813B5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kondishonamentu</w:t>
      </w:r>
    </w:p>
    <w:p w14:paraId="5734AF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kondishonando</w:t>
      </w:r>
    </w:p>
    <w:p w14:paraId="1B4A62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kondolensia</w:t>
      </w:r>
    </w:p>
    <w:p w14:paraId="0FAB3C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kondoler</w:t>
      </w:r>
    </w:p>
    <w:p w14:paraId="373F00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kòndoler</w:t>
      </w:r>
    </w:p>
    <w:p w14:paraId="06F300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kondon, -nan</w:t>
      </w:r>
    </w:p>
    <w:p w14:paraId="33566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kondukta</w:t>
      </w:r>
    </w:p>
    <w:p w14:paraId="15F60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konduktor, -nan</w:t>
      </w:r>
    </w:p>
    <w:p w14:paraId="1ACC7A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kondusí</w:t>
      </w:r>
    </w:p>
    <w:p w14:paraId="3186E2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kondusiendo</w:t>
      </w:r>
    </w:p>
    <w:p w14:paraId="1EB0A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konekshon, -nan</w:t>
      </w:r>
    </w:p>
    <w:p w14:paraId="7B1D7C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konektá</w:t>
      </w:r>
    </w:p>
    <w:p w14:paraId="353291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konektando</w:t>
      </w:r>
    </w:p>
    <w:p w14:paraId="7009D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konènchi, -nan</w:t>
      </w:r>
    </w:p>
    <w:p w14:paraId="457AB6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konfeit</w:t>
      </w:r>
    </w:p>
    <w:p w14:paraId="0FA7C3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kònfeit</w:t>
      </w:r>
    </w:p>
    <w:p w14:paraId="31FA71F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konferenshá</w:t>
      </w:r>
      <w:proofErr w:type="spellEnd"/>
    </w:p>
    <w:p w14:paraId="6FF343B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konferensha</w:t>
      </w:r>
      <w:proofErr w:type="spellEnd"/>
      <w:r w:rsidRPr="00226779">
        <w:rPr>
          <w:rFonts w:ascii="Times New Roman" w:hAnsi="Times New Roman"/>
          <w:snapToGrid/>
          <w:szCs w:val="24"/>
          <w:lang w:val="pap-029"/>
        </w:rPr>
        <w:t>, -nan</w:t>
      </w:r>
    </w:p>
    <w:p w14:paraId="627A5A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konferensiá</w:t>
      </w:r>
    </w:p>
    <w:p w14:paraId="0AFABD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konferensia, -nan</w:t>
      </w:r>
    </w:p>
    <w:p w14:paraId="5040B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konferensiante, -nan</w:t>
      </w:r>
    </w:p>
    <w:p w14:paraId="5CEFAE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konferensista, -nan</w:t>
      </w:r>
    </w:p>
    <w:p w14:paraId="72195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konferí</w:t>
      </w:r>
    </w:p>
    <w:p w14:paraId="5171C8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konfesá</w:t>
      </w:r>
    </w:p>
    <w:p w14:paraId="151E4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konfesamentu</w:t>
      </w:r>
    </w:p>
    <w:p w14:paraId="46548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konfesando</w:t>
      </w:r>
    </w:p>
    <w:p w14:paraId="34C67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konfeshon, -nan</w:t>
      </w:r>
    </w:p>
    <w:p w14:paraId="3C9A24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konfeshonal</w:t>
      </w:r>
    </w:p>
    <w:p w14:paraId="006CC7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konfeshonario, -nan</w:t>
      </w:r>
    </w:p>
    <w:p w14:paraId="68295C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konfesor, -nan</w:t>
      </w:r>
    </w:p>
    <w:p w14:paraId="15CDB3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w:t>
      </w:r>
    </w:p>
    <w:p w14:paraId="0F7697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konfiá</w:t>
      </w:r>
    </w:p>
    <w:p w14:paraId="538FE1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konfiabel</w:t>
      </w:r>
    </w:p>
    <w:p w14:paraId="51C699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konfiabilidat</w:t>
      </w:r>
    </w:p>
    <w:p w14:paraId="4AFA1F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konfiamentu</w:t>
      </w:r>
    </w:p>
    <w:p w14:paraId="789497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konfiando</w:t>
      </w:r>
    </w:p>
    <w:p w14:paraId="778304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konfiansa</w:t>
      </w:r>
    </w:p>
    <w:p w14:paraId="784F6CC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konfiansanan</w:t>
      </w:r>
      <w:proofErr w:type="spellEnd"/>
    </w:p>
    <w:p w14:paraId="1A0DBC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konfidensial</w:t>
      </w:r>
    </w:p>
    <w:p w14:paraId="1BF344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konfidensialidat</w:t>
      </w:r>
    </w:p>
    <w:p w14:paraId="5E928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konfidente, -nan</w:t>
      </w:r>
    </w:p>
    <w:p w14:paraId="371ABB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konfirmá</w:t>
      </w:r>
    </w:p>
    <w:p w14:paraId="179AF8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konfirmando</w:t>
      </w:r>
    </w:p>
    <w:p w14:paraId="2F2FC7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konfirmashon, -nan</w:t>
      </w:r>
    </w:p>
    <w:p w14:paraId="56FC4B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kónfiro</w:t>
      </w:r>
    </w:p>
    <w:p w14:paraId="27E0B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konfiská</w:t>
      </w:r>
    </w:p>
    <w:p w14:paraId="7321A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konfiskando</w:t>
      </w:r>
    </w:p>
    <w:p w14:paraId="6DA993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konfiskashon, -nan</w:t>
      </w:r>
    </w:p>
    <w:p w14:paraId="1D8DD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konfliktivo</w:t>
      </w:r>
    </w:p>
    <w:p w14:paraId="648C4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konflikto, -nan</w:t>
      </w:r>
    </w:p>
    <w:p w14:paraId="755DC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konfó, -nan</w:t>
      </w:r>
    </w:p>
    <w:p w14:paraId="29B846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konformá</w:t>
      </w:r>
    </w:p>
    <w:p w14:paraId="1D730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konformando</w:t>
      </w:r>
    </w:p>
    <w:p w14:paraId="60C12E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konformashon</w:t>
      </w:r>
    </w:p>
    <w:p w14:paraId="6E241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konforme</w:t>
      </w:r>
    </w:p>
    <w:p w14:paraId="7A77CA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konfrontá</w:t>
      </w:r>
    </w:p>
    <w:p w14:paraId="609705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konfrontando</w:t>
      </w:r>
    </w:p>
    <w:p w14:paraId="1CAD14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konfrontashon, -nan</w:t>
      </w:r>
    </w:p>
    <w:p w14:paraId="37007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konfundí</w:t>
      </w:r>
    </w:p>
    <w:p w14:paraId="276604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konfundiendo</w:t>
      </w:r>
    </w:p>
    <w:p w14:paraId="0FC33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kònfüs</w:t>
      </w:r>
    </w:p>
    <w:p w14:paraId="4E1BB2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konfushon, -nan</w:t>
      </w:r>
    </w:p>
    <w:p w14:paraId="178EF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konfuso</w:t>
      </w:r>
    </w:p>
    <w:p w14:paraId="63EF9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konga, -nan</w:t>
      </w:r>
    </w:p>
    <w:p w14:paraId="78773B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kongelá</w:t>
      </w:r>
    </w:p>
    <w:p w14:paraId="113C82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kongla, -nan</w:t>
      </w:r>
    </w:p>
    <w:p w14:paraId="595EC0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konglomerá</w:t>
      </w:r>
    </w:p>
    <w:p w14:paraId="231C0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konglomerashon</w:t>
      </w:r>
    </w:p>
    <w:p w14:paraId="04BE9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kongreashi, -nan</w:t>
      </w:r>
    </w:p>
    <w:p w14:paraId="1FFA3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kongregashon, -nan</w:t>
      </w:r>
    </w:p>
    <w:p w14:paraId="5DB2B9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kongrenis, -nan</w:t>
      </w:r>
    </w:p>
    <w:p w14:paraId="2C8B5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kongresista, -nan</w:t>
      </w:r>
    </w:p>
    <w:p w14:paraId="787DAA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kongreso, -nan</w:t>
      </w:r>
    </w:p>
    <w:p w14:paraId="07F7F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konhelá</w:t>
      </w:r>
    </w:p>
    <w:p w14:paraId="4FDE40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konhelashon</w:t>
      </w:r>
    </w:p>
    <w:p w14:paraId="1C5339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konhugá</w:t>
      </w:r>
    </w:p>
    <w:p w14:paraId="3FDA7F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konhugando</w:t>
      </w:r>
    </w:p>
    <w:p w14:paraId="3C48A7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konhugashon, -nan</w:t>
      </w:r>
    </w:p>
    <w:p w14:paraId="4A3F96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konhunshon, -nan</w:t>
      </w:r>
    </w:p>
    <w:p w14:paraId="046BF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konhuntamente</w:t>
      </w:r>
    </w:p>
    <w:p w14:paraId="3D2F75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konhunto, -nan</w:t>
      </w:r>
    </w:p>
    <w:p w14:paraId="60B54D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kóniko</w:t>
      </w:r>
    </w:p>
    <w:p w14:paraId="2668C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konisashon</w:t>
      </w:r>
    </w:p>
    <w:p w14:paraId="1C0597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konke</w:t>
      </w:r>
    </w:p>
    <w:p w14:paraId="1DA31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kònkel, -nan</w:t>
      </w:r>
    </w:p>
    <w:p w14:paraId="1432E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kònkelmentu</w:t>
      </w:r>
    </w:p>
    <w:p w14:paraId="7FE76E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konkistá</w:t>
      </w:r>
    </w:p>
    <w:p w14:paraId="6C7E0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konkista, -nan</w:t>
      </w:r>
    </w:p>
    <w:p w14:paraId="3A0439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konkistadó, -nan</w:t>
      </w:r>
    </w:p>
    <w:p w14:paraId="4F1F4C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konkistando</w:t>
      </w:r>
    </w:p>
    <w:p w14:paraId="7EB38E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konkluí</w:t>
      </w:r>
    </w:p>
    <w:p w14:paraId="495D01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konklushon, -nan</w:t>
      </w:r>
    </w:p>
    <w:p w14:paraId="0FFC68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konkluyendo</w:t>
      </w:r>
    </w:p>
    <w:p w14:paraId="613F92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konkluyente</w:t>
      </w:r>
    </w:p>
    <w:p w14:paraId="5ED72A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kònkòmber, -nan</w:t>
      </w:r>
    </w:p>
    <w:p w14:paraId="7F7EAC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konkordá</w:t>
      </w:r>
    </w:p>
    <w:p w14:paraId="399A838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konkordansha</w:t>
      </w:r>
      <w:proofErr w:type="spellEnd"/>
    </w:p>
    <w:p w14:paraId="77B3A2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konkordansia</w:t>
      </w:r>
    </w:p>
    <w:p w14:paraId="4161D9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konkordante</w:t>
      </w:r>
    </w:p>
    <w:p w14:paraId="61DC9B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konkret</w:t>
      </w:r>
    </w:p>
    <w:p w14:paraId="67343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konkretisá</w:t>
      </w:r>
    </w:p>
    <w:p w14:paraId="59555D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konkretisando</w:t>
      </w:r>
    </w:p>
    <w:p w14:paraId="3AFA4A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konkretisashon</w:t>
      </w:r>
    </w:p>
    <w:p w14:paraId="2F1BC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konkreto</w:t>
      </w:r>
    </w:p>
    <w:p w14:paraId="58ABC39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konkurensha</w:t>
      </w:r>
      <w:proofErr w:type="spellEnd"/>
      <w:r w:rsidRPr="00226779">
        <w:rPr>
          <w:rFonts w:ascii="Times New Roman" w:hAnsi="Times New Roman"/>
          <w:snapToGrid/>
          <w:szCs w:val="24"/>
          <w:lang w:val="pap-029"/>
        </w:rPr>
        <w:t>, -nan</w:t>
      </w:r>
    </w:p>
    <w:p w14:paraId="507C7E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konkurensia, -nan</w:t>
      </w:r>
    </w:p>
    <w:p w14:paraId="530C24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konkuriendo</w:t>
      </w:r>
    </w:p>
    <w:p w14:paraId="13D670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konkursante, -nan</w:t>
      </w:r>
    </w:p>
    <w:p w14:paraId="24B07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konkurso, -nan</w:t>
      </w:r>
    </w:p>
    <w:p w14:paraId="20118A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konmemorá</w:t>
      </w:r>
    </w:p>
    <w:p w14:paraId="5BEE61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konmemorando</w:t>
      </w:r>
    </w:p>
    <w:p w14:paraId="63158E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konmemorashon, -nan</w:t>
      </w:r>
    </w:p>
    <w:p w14:paraId="4D0D30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konmemorativo</w:t>
      </w:r>
    </w:p>
    <w:p w14:paraId="0E047D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konmoshon</w:t>
      </w:r>
    </w:p>
    <w:p w14:paraId="5D5D04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konmové</w:t>
      </w:r>
    </w:p>
    <w:p w14:paraId="549159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koño, -nan</w:t>
      </w:r>
    </w:p>
    <w:p w14:paraId="67233F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kónofes, -nan</w:t>
      </w:r>
    </w:p>
    <w:p w14:paraId="4E4B7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konofló, -nan</w:t>
      </w:r>
    </w:p>
    <w:p w14:paraId="4038D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konoflok, -nan</w:t>
      </w:r>
    </w:p>
    <w:p w14:paraId="6026A5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kònòlchi, -nan</w:t>
      </w:r>
    </w:p>
    <w:p w14:paraId="45B386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konopá</w:t>
      </w:r>
    </w:p>
    <w:p w14:paraId="133180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konopamentu</w:t>
      </w:r>
    </w:p>
    <w:p w14:paraId="6D22D8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konopando</w:t>
      </w:r>
    </w:p>
    <w:p w14:paraId="6CD584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kònòpi, -nan</w:t>
      </w:r>
    </w:p>
    <w:p w14:paraId="56388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konosé</w:t>
      </w:r>
    </w:p>
    <w:p w14:paraId="50F257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konosedó, -nan</w:t>
      </w:r>
    </w:p>
    <w:p w14:paraId="7C0E6A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konosementu</w:t>
      </w:r>
    </w:p>
    <w:p w14:paraId="5025B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kònòshi</w:t>
      </w:r>
    </w:p>
    <w:p w14:paraId="51A003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konosí, -nan</w:t>
      </w:r>
    </w:p>
    <w:p w14:paraId="02B313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konosiendo</w:t>
      </w:r>
    </w:p>
    <w:p w14:paraId="2AFD12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konoskat, -nan</w:t>
      </w:r>
    </w:p>
    <w:p w14:paraId="49C89E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kònrèktòr, -nan</w:t>
      </w:r>
    </w:p>
    <w:p w14:paraId="307817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konsagrá</w:t>
      </w:r>
    </w:p>
    <w:p w14:paraId="0A199A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konsagrashon</w:t>
      </w:r>
    </w:p>
    <w:p w14:paraId="13434A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konsebí</w:t>
      </w:r>
    </w:p>
    <w:p w14:paraId="179B9D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konsedé</w:t>
      </w:r>
    </w:p>
    <w:p w14:paraId="47F37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konsediendo</w:t>
      </w:r>
    </w:p>
    <w:p w14:paraId="625164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konsehá</w:t>
      </w:r>
    </w:p>
    <w:p w14:paraId="678BB9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konsehabel</w:t>
      </w:r>
    </w:p>
    <w:p w14:paraId="766AD1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konsehamentu</w:t>
      </w:r>
    </w:p>
    <w:p w14:paraId="7B04B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konsehando</w:t>
      </w:r>
    </w:p>
    <w:p w14:paraId="7E3D58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konsehero, -nan</w:t>
      </w:r>
    </w:p>
    <w:p w14:paraId="126FCE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konseho, -nan</w:t>
      </w:r>
    </w:p>
    <w:p w14:paraId="664DBA4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konsekuensha</w:t>
      </w:r>
      <w:proofErr w:type="spellEnd"/>
      <w:r w:rsidRPr="00226779">
        <w:rPr>
          <w:rFonts w:ascii="Times New Roman" w:hAnsi="Times New Roman"/>
          <w:snapToGrid/>
          <w:szCs w:val="24"/>
          <w:lang w:val="pap-029"/>
        </w:rPr>
        <w:t>, -nan</w:t>
      </w:r>
    </w:p>
    <w:p w14:paraId="4EEF2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konsekuensia, -nan</w:t>
      </w:r>
    </w:p>
    <w:p w14:paraId="47B73D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konsekuente</w:t>
      </w:r>
    </w:p>
    <w:p w14:paraId="5BAF1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konsekuentemente</w:t>
      </w:r>
    </w:p>
    <w:p w14:paraId="670154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konsekutivamente</w:t>
      </w:r>
    </w:p>
    <w:p w14:paraId="39070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konsekutivo</w:t>
      </w:r>
    </w:p>
    <w:p w14:paraId="5EDFE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konsenshi</w:t>
      </w:r>
    </w:p>
    <w:p w14:paraId="4E738F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konsenso</w:t>
      </w:r>
    </w:p>
    <w:p w14:paraId="425415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konsentí</w:t>
      </w:r>
    </w:p>
    <w:p w14:paraId="2EC817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konsentimentu</w:t>
      </w:r>
    </w:p>
    <w:p w14:paraId="4D291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konsentrá</w:t>
      </w:r>
    </w:p>
    <w:p w14:paraId="3C55EE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konsentrando</w:t>
      </w:r>
    </w:p>
    <w:p w14:paraId="47A07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konsentrashon, -nan</w:t>
      </w:r>
    </w:p>
    <w:p w14:paraId="7134B3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konsepshon</w:t>
      </w:r>
    </w:p>
    <w:p w14:paraId="0DDA69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kònsèpt, -nan</w:t>
      </w:r>
    </w:p>
    <w:p w14:paraId="0F1C448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konseptivo</w:t>
      </w:r>
      <w:proofErr w:type="spellEnd"/>
    </w:p>
    <w:p w14:paraId="4A7E22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konsepto, -nan</w:t>
      </w:r>
    </w:p>
    <w:p w14:paraId="63F59D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konseptual</w:t>
      </w:r>
    </w:p>
    <w:p w14:paraId="60A79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konserní</w:t>
      </w:r>
    </w:p>
    <w:p w14:paraId="187A79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konserniente</w:t>
      </w:r>
    </w:p>
    <w:p w14:paraId="2DA3E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kònsèrt, -nan</w:t>
      </w:r>
    </w:p>
    <w:p w14:paraId="037EB1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konservá</w:t>
      </w:r>
    </w:p>
    <w:p w14:paraId="2E70BE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 -nan</w:t>
      </w:r>
    </w:p>
    <w:p w14:paraId="364C3F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konservadó, -nan</w:t>
      </w:r>
    </w:p>
    <w:p w14:paraId="2621AF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konservando</w:t>
      </w:r>
    </w:p>
    <w:p w14:paraId="75517E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konservashon</w:t>
      </w:r>
    </w:p>
    <w:p w14:paraId="5262FD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konservativo</w:t>
      </w:r>
    </w:p>
    <w:p w14:paraId="3AB1B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konservatorio, -nan</w:t>
      </w:r>
    </w:p>
    <w:p w14:paraId="4E9325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konseshon, -nan</w:t>
      </w:r>
    </w:p>
    <w:p w14:paraId="7E0B06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konsesivo</w:t>
      </w:r>
    </w:p>
    <w:p w14:paraId="0801EB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konsiderá</w:t>
      </w:r>
    </w:p>
    <w:p w14:paraId="4CB907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konsiderabel</w:t>
      </w:r>
    </w:p>
    <w:p w14:paraId="716D4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konsiderablemente</w:t>
      </w:r>
    </w:p>
    <w:p w14:paraId="08B8AA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konsiderando</w:t>
      </w:r>
    </w:p>
    <w:p w14:paraId="2F7CBD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konsiderashon, -nan</w:t>
      </w:r>
    </w:p>
    <w:p w14:paraId="5F8696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konsiensudo</w:t>
      </w:r>
    </w:p>
    <w:p w14:paraId="494F67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konsiente</w:t>
      </w:r>
    </w:p>
    <w:p w14:paraId="0640A9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konsientemente</w:t>
      </w:r>
    </w:p>
    <w:p w14:paraId="79B758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konsientisá</w:t>
      </w:r>
    </w:p>
    <w:p w14:paraId="09C471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konsientisando</w:t>
      </w:r>
    </w:p>
    <w:p w14:paraId="50348D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konsientisashon</w:t>
      </w:r>
    </w:p>
    <w:p w14:paraId="0B2910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konsierto, -nan</w:t>
      </w:r>
    </w:p>
    <w:p w14:paraId="416C05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konsilio, -nan</w:t>
      </w:r>
    </w:p>
    <w:p w14:paraId="680C8C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konsipiá</w:t>
      </w:r>
    </w:p>
    <w:p w14:paraId="4469F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konsipiamentu</w:t>
      </w:r>
    </w:p>
    <w:p w14:paraId="308DF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konsipiando</w:t>
      </w:r>
    </w:p>
    <w:p w14:paraId="51EAD9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konsistente</w:t>
      </w:r>
    </w:p>
    <w:p w14:paraId="39B53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konsistí</w:t>
      </w:r>
    </w:p>
    <w:p w14:paraId="7798C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konsiudadano, -nan</w:t>
      </w:r>
    </w:p>
    <w:p w14:paraId="3AC026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konsolá</w:t>
      </w:r>
    </w:p>
    <w:p w14:paraId="78A063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konsolamentu</w:t>
      </w:r>
    </w:p>
    <w:p w14:paraId="3C207B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konsolando</w:t>
      </w:r>
    </w:p>
    <w:p w14:paraId="45230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konsolashon</w:t>
      </w:r>
    </w:p>
    <w:p w14:paraId="6BAE0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konsolidá</w:t>
      </w:r>
    </w:p>
    <w:p w14:paraId="0DF2D2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konsolidashon, -nan</w:t>
      </w:r>
    </w:p>
    <w:p w14:paraId="37946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konsomé</w:t>
      </w:r>
    </w:p>
    <w:p w14:paraId="52D73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konsonante, -nan</w:t>
      </w:r>
    </w:p>
    <w:p w14:paraId="25177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konsonántiko</w:t>
      </w:r>
    </w:p>
    <w:p w14:paraId="0FC7D5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konsorsio, -nan</w:t>
      </w:r>
    </w:p>
    <w:p w14:paraId="005DCB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konspirá</w:t>
      </w:r>
    </w:p>
    <w:p w14:paraId="295F81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konspiradó, -nan</w:t>
      </w:r>
    </w:p>
    <w:p w14:paraId="4FF38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konspirashon, -nan</w:t>
      </w:r>
    </w:p>
    <w:p w14:paraId="4BE6AC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konstansia, -nan</w:t>
      </w:r>
    </w:p>
    <w:p w14:paraId="6B73D6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konstante</w:t>
      </w:r>
    </w:p>
    <w:p w14:paraId="55FEBB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konstantemente</w:t>
      </w:r>
    </w:p>
    <w:p w14:paraId="285AE1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konstatá</w:t>
      </w:r>
    </w:p>
    <w:p w14:paraId="418E93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konstelashon, -nan</w:t>
      </w:r>
    </w:p>
    <w:p w14:paraId="15B541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konsternashon, -nan</w:t>
      </w:r>
    </w:p>
    <w:p w14:paraId="659A8C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konstipá</w:t>
      </w:r>
    </w:p>
    <w:p w14:paraId="7509B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konstipashon</w:t>
      </w:r>
    </w:p>
    <w:p w14:paraId="11E61D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konstituí</w:t>
      </w:r>
    </w:p>
    <w:p w14:paraId="4411A7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konstitushon, -nan</w:t>
      </w:r>
    </w:p>
    <w:p w14:paraId="7463E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konstitushonal</w:t>
      </w:r>
    </w:p>
    <w:p w14:paraId="37510F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konstituyendo</w:t>
      </w:r>
    </w:p>
    <w:p w14:paraId="3BBBC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konstituyente, -nan</w:t>
      </w:r>
    </w:p>
    <w:p w14:paraId="2E8D1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konstruí</w:t>
      </w:r>
    </w:p>
    <w:p w14:paraId="75A9EC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konstrukshon, -nan</w:t>
      </w:r>
    </w:p>
    <w:p w14:paraId="12D115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konstruktivo</w:t>
      </w:r>
    </w:p>
    <w:p w14:paraId="7A2EB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konstruyendo</w:t>
      </w:r>
    </w:p>
    <w:p w14:paraId="6CDF13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konsuelo</w:t>
      </w:r>
    </w:p>
    <w:p w14:paraId="4504B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kònsùl, -nan</w:t>
      </w:r>
    </w:p>
    <w:p w14:paraId="60480E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konsulado, -nan</w:t>
      </w:r>
    </w:p>
    <w:p w14:paraId="475AD1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konsultá</w:t>
      </w:r>
    </w:p>
    <w:p w14:paraId="022441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konsulta, -nan</w:t>
      </w:r>
    </w:p>
    <w:p w14:paraId="43DF19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konsultamentu</w:t>
      </w:r>
    </w:p>
    <w:p w14:paraId="60E82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konsultando</w:t>
      </w:r>
    </w:p>
    <w:p w14:paraId="465682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konsultivo</w:t>
      </w:r>
    </w:p>
    <w:p w14:paraId="7FC9C6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konsumí</w:t>
      </w:r>
    </w:p>
    <w:p w14:paraId="7AD8EE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konsumidó, -nan</w:t>
      </w:r>
    </w:p>
    <w:p w14:paraId="6F41F8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konsumiendo</w:t>
      </w:r>
    </w:p>
    <w:p w14:paraId="50D68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konsumo</w:t>
      </w:r>
    </w:p>
    <w:p w14:paraId="51569E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w:t>
      </w:r>
    </w:p>
    <w:p w14:paraId="02FA89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kontabel</w:t>
      </w:r>
    </w:p>
    <w:p w14:paraId="608199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kontadó, -nan</w:t>
      </w:r>
    </w:p>
    <w:p w14:paraId="66ED9E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kontagioso</w:t>
      </w:r>
    </w:p>
    <w:p w14:paraId="44F12B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kontaktamentu</w:t>
      </w:r>
    </w:p>
    <w:p w14:paraId="731468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kontaktando</w:t>
      </w:r>
    </w:p>
    <w:p w14:paraId="710174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kontakto, -nan</w:t>
      </w:r>
    </w:p>
    <w:p w14:paraId="5FF01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kontamentu</w:t>
      </w:r>
    </w:p>
    <w:p w14:paraId="19299F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kontaminá</w:t>
      </w:r>
    </w:p>
    <w:p w14:paraId="6CCB2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kontaminando</w:t>
      </w:r>
    </w:p>
    <w:p w14:paraId="48314B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kontaminashon</w:t>
      </w:r>
    </w:p>
    <w:p w14:paraId="261EC1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kontando</w:t>
      </w:r>
    </w:p>
    <w:p w14:paraId="04FA4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kònteiner, -nan</w:t>
      </w:r>
    </w:p>
    <w:p w14:paraId="10DB9F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konteksto, -nan</w:t>
      </w:r>
    </w:p>
    <w:p w14:paraId="547C8A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kontekstual</w:t>
      </w:r>
    </w:p>
    <w:p w14:paraId="48CE85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kontemplá</w:t>
      </w:r>
    </w:p>
    <w:p w14:paraId="35F175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kontemplando</w:t>
      </w:r>
    </w:p>
    <w:p w14:paraId="0B396F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kontemplashon</w:t>
      </w:r>
    </w:p>
    <w:p w14:paraId="3572E5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kontemporáneo, -nan</w:t>
      </w:r>
    </w:p>
    <w:p w14:paraId="13E13C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kontené</w:t>
      </w:r>
    </w:p>
    <w:p w14:paraId="42E6EF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kontenido</w:t>
      </w:r>
    </w:p>
    <w:p w14:paraId="30715A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konteniendo</w:t>
      </w:r>
    </w:p>
    <w:p w14:paraId="07B338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kontentá</w:t>
      </w:r>
    </w:p>
    <w:p w14:paraId="01852B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kontentu</w:t>
      </w:r>
    </w:p>
    <w:p w14:paraId="6CD3B2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kòntèst, -nan</w:t>
      </w:r>
    </w:p>
    <w:p w14:paraId="106B37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kontestá</w:t>
      </w:r>
    </w:p>
    <w:p w14:paraId="7C3234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kontesta, -nan</w:t>
      </w:r>
    </w:p>
    <w:p w14:paraId="2D0ADA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kontestamentu</w:t>
      </w:r>
    </w:p>
    <w:p w14:paraId="1464D8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kontestando</w:t>
      </w:r>
    </w:p>
    <w:p w14:paraId="7BE56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kontestashon</w:t>
      </w:r>
    </w:p>
    <w:p w14:paraId="2A3F60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kontinuá</w:t>
      </w:r>
    </w:p>
    <w:p w14:paraId="5C6E29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kontinuamente</w:t>
      </w:r>
    </w:p>
    <w:p w14:paraId="094523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kontinuando</w:t>
      </w:r>
    </w:p>
    <w:p w14:paraId="3C7034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kontinuashon</w:t>
      </w:r>
    </w:p>
    <w:p w14:paraId="379074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kontinuativo</w:t>
      </w:r>
    </w:p>
    <w:p w14:paraId="3BD348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kontinuidat</w:t>
      </w:r>
    </w:p>
    <w:p w14:paraId="3395AC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kontinuo</w:t>
      </w:r>
    </w:p>
    <w:p w14:paraId="100BE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w:t>
      </w:r>
    </w:p>
    <w:p w14:paraId="349DB29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kontrabaho</w:t>
      </w:r>
      <w:proofErr w:type="spellEnd"/>
      <w:r w:rsidRPr="00226779">
        <w:rPr>
          <w:rFonts w:ascii="Times New Roman" w:hAnsi="Times New Roman"/>
          <w:snapToGrid/>
          <w:szCs w:val="24"/>
          <w:lang w:val="pap-029"/>
        </w:rPr>
        <w:t>, -nan</w:t>
      </w:r>
    </w:p>
    <w:p w14:paraId="20D958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kontrabanda</w:t>
      </w:r>
    </w:p>
    <w:p w14:paraId="4D2C78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kontrabandista, -nan</w:t>
      </w:r>
    </w:p>
    <w:p w14:paraId="3E1AD6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kontradesí</w:t>
      </w:r>
    </w:p>
    <w:p w14:paraId="26AD6F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kontradesimentu</w:t>
      </w:r>
    </w:p>
    <w:p w14:paraId="66A6BC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kontradikshon, -nan</w:t>
      </w:r>
    </w:p>
    <w:p w14:paraId="258B06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kontradiktorio</w:t>
      </w:r>
    </w:p>
    <w:p w14:paraId="61932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kontradisiendo</w:t>
      </w:r>
    </w:p>
    <w:p w14:paraId="6591E6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kontraé</w:t>
      </w:r>
    </w:p>
    <w:p w14:paraId="294A00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kontrakshon, -nan</w:t>
      </w:r>
    </w:p>
    <w:p w14:paraId="16F141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kontrakt, -nan</w:t>
      </w:r>
    </w:p>
    <w:p w14:paraId="406B98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kontrali</w:t>
      </w:r>
    </w:p>
    <w:p w14:paraId="7AB729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kontramentu</w:t>
      </w:r>
    </w:p>
    <w:p w14:paraId="5FB6C6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kontrapartida, -nan</w:t>
      </w:r>
    </w:p>
    <w:p w14:paraId="01FA7F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kontrapartido, -nan</w:t>
      </w:r>
    </w:p>
    <w:p w14:paraId="01F3EF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kontrariedat, -nan</w:t>
      </w:r>
    </w:p>
    <w:p w14:paraId="062A1D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kontrario</w:t>
      </w:r>
    </w:p>
    <w:p w14:paraId="18B339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kontrastá</w:t>
      </w:r>
    </w:p>
    <w:p w14:paraId="2EAD4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kontrastando</w:t>
      </w:r>
    </w:p>
    <w:p w14:paraId="488C61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kontraste, -nan</w:t>
      </w:r>
    </w:p>
    <w:p w14:paraId="4C91F3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kontrastivo</w:t>
      </w:r>
    </w:p>
    <w:p w14:paraId="164578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kontratá</w:t>
      </w:r>
    </w:p>
    <w:p w14:paraId="0235F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kontratamentu</w:t>
      </w:r>
    </w:p>
    <w:p w14:paraId="6C31D2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kontratando</w:t>
      </w:r>
    </w:p>
    <w:p w14:paraId="4E7563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kontratempu, -nan</w:t>
      </w:r>
    </w:p>
    <w:p w14:paraId="0869C1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kontratista, -nan</w:t>
      </w:r>
    </w:p>
    <w:p w14:paraId="5C3458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kontrato, -nan</w:t>
      </w:r>
    </w:p>
    <w:p w14:paraId="5F466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kontrayendo</w:t>
      </w:r>
    </w:p>
    <w:p w14:paraId="2AB3D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kontribuí</w:t>
      </w:r>
    </w:p>
    <w:p w14:paraId="50EB08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kontribuidó, -nan</w:t>
      </w:r>
    </w:p>
    <w:p w14:paraId="63AC9D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kontribushon, -nan</w:t>
      </w:r>
    </w:p>
    <w:p w14:paraId="70165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kontribuyendo</w:t>
      </w:r>
    </w:p>
    <w:p w14:paraId="24D837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kontrishon</w:t>
      </w:r>
    </w:p>
    <w:p w14:paraId="15D02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kontrografia, -nan</w:t>
      </w:r>
    </w:p>
    <w:p w14:paraId="6E4306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kontrol, -nan</w:t>
      </w:r>
    </w:p>
    <w:p w14:paraId="1C608C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kontrolá</w:t>
      </w:r>
    </w:p>
    <w:p w14:paraId="3F017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kontroladó</w:t>
      </w:r>
    </w:p>
    <w:p w14:paraId="363697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kontroversia</w:t>
      </w:r>
    </w:p>
    <w:p w14:paraId="675AD52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kónufes</w:t>
      </w:r>
      <w:proofErr w:type="spellEnd"/>
      <w:r w:rsidRPr="00226779">
        <w:rPr>
          <w:rFonts w:ascii="Times New Roman" w:hAnsi="Times New Roman"/>
          <w:snapToGrid/>
          <w:szCs w:val="24"/>
          <w:lang w:val="pap-029"/>
        </w:rPr>
        <w:t>, -nan</w:t>
      </w:r>
    </w:p>
    <w:p w14:paraId="22AF52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konvenio, -nan</w:t>
      </w:r>
    </w:p>
    <w:p w14:paraId="3AF1F2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konvensé</w:t>
      </w:r>
    </w:p>
    <w:p w14:paraId="6EE3AA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konvensementu</w:t>
      </w:r>
    </w:p>
    <w:p w14:paraId="2F1B10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konvensí</w:t>
      </w:r>
    </w:p>
    <w:p w14:paraId="3C6500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konvensiendo</w:t>
      </w:r>
    </w:p>
    <w:p w14:paraId="09E36F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konvergensia</w:t>
      </w:r>
    </w:p>
    <w:p w14:paraId="75379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konvergente</w:t>
      </w:r>
    </w:p>
    <w:p w14:paraId="71FEA7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konvershon</w:t>
      </w:r>
    </w:p>
    <w:p w14:paraId="51719A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konvertí</w:t>
      </w:r>
    </w:p>
    <w:p w14:paraId="0E36EC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konvikshon, -nan</w:t>
      </w:r>
    </w:p>
    <w:p w14:paraId="6C180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konvirtiendo</w:t>
      </w:r>
    </w:p>
    <w:p w14:paraId="70F322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konvoi, -nan</w:t>
      </w:r>
    </w:p>
    <w:p w14:paraId="3A70E1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kooperá</w:t>
      </w:r>
    </w:p>
    <w:p w14:paraId="1798B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kooperadó</w:t>
      </w:r>
    </w:p>
    <w:p w14:paraId="5994E3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kooperando</w:t>
      </w:r>
    </w:p>
    <w:p w14:paraId="3FDF2A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kooperashon</w:t>
      </w:r>
    </w:p>
    <w:p w14:paraId="6F7E9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kooperativa, -nan</w:t>
      </w:r>
    </w:p>
    <w:p w14:paraId="66B3B8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koordiná</w:t>
      </w:r>
    </w:p>
    <w:p w14:paraId="17B63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koordinadó, -nan</w:t>
      </w:r>
    </w:p>
    <w:p w14:paraId="43825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koordinador, -nan</w:t>
      </w:r>
    </w:p>
    <w:p w14:paraId="7A6340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koordinando</w:t>
      </w:r>
    </w:p>
    <w:p w14:paraId="4CB73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koordinante, -nan</w:t>
      </w:r>
    </w:p>
    <w:p w14:paraId="2C97A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koordinashon</w:t>
      </w:r>
    </w:p>
    <w:p w14:paraId="5229D9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kòp</w:t>
      </w:r>
    </w:p>
    <w:p w14:paraId="2A7E5B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kopa, -nan</w:t>
      </w:r>
    </w:p>
    <w:p w14:paraId="4C98C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w:t>
      </w:r>
    </w:p>
    <w:p w14:paraId="1B0D8F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koperá</w:t>
      </w:r>
    </w:p>
    <w:p w14:paraId="723C03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koperadó</w:t>
      </w:r>
    </w:p>
    <w:p w14:paraId="036118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koperando</w:t>
      </w:r>
    </w:p>
    <w:p w14:paraId="3EF5F6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koperashon</w:t>
      </w:r>
    </w:p>
    <w:p w14:paraId="7CFBF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koperativa, -nan</w:t>
      </w:r>
    </w:p>
    <w:p w14:paraId="6A487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kopeta, -nan</w:t>
      </w:r>
    </w:p>
    <w:p w14:paraId="782D27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kopete, -nan</w:t>
      </w:r>
    </w:p>
    <w:p w14:paraId="775B9F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kòpi, -nan</w:t>
      </w:r>
    </w:p>
    <w:p w14:paraId="10F006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kopia</w:t>
      </w:r>
    </w:p>
    <w:p w14:paraId="632480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kopiadó, -nan</w:t>
      </w:r>
    </w:p>
    <w:p w14:paraId="0A5A0B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kopiamentu</w:t>
      </w:r>
    </w:p>
    <w:p w14:paraId="3B668A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kopiando</w:t>
      </w:r>
    </w:p>
    <w:p w14:paraId="67D755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kopla, -nan</w:t>
      </w:r>
    </w:p>
    <w:p w14:paraId="4AF7D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koprá, -nan</w:t>
      </w:r>
    </w:p>
    <w:p w14:paraId="208F25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kopulá</w:t>
      </w:r>
    </w:p>
    <w:p w14:paraId="2E8B84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kópula, -nan</w:t>
      </w:r>
    </w:p>
    <w:p w14:paraId="395CC8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kopulando</w:t>
      </w:r>
    </w:p>
    <w:p w14:paraId="378CE2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kopulashon</w:t>
      </w:r>
    </w:p>
    <w:p w14:paraId="32EAA5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kopulativo</w:t>
      </w:r>
    </w:p>
    <w:p w14:paraId="6ECD55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kòputrèk, -nan</w:t>
      </w:r>
    </w:p>
    <w:p w14:paraId="566454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 -nan</w:t>
      </w:r>
    </w:p>
    <w:p w14:paraId="6205FD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kòrá</w:t>
      </w:r>
    </w:p>
    <w:p w14:paraId="1ADD15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koral, -nan</w:t>
      </w:r>
    </w:p>
    <w:p w14:paraId="2E80D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koran</w:t>
      </w:r>
    </w:p>
    <w:p w14:paraId="1FBC5B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korant, -nan</w:t>
      </w:r>
    </w:p>
    <w:p w14:paraId="181B64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kòrda</w:t>
      </w:r>
    </w:p>
    <w:p w14:paraId="6DF3FA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kòrdando</w:t>
      </w:r>
    </w:p>
    <w:p w14:paraId="43DC0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kordial</w:t>
      </w:r>
    </w:p>
    <w:p w14:paraId="6B19F3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kordialidat</w:t>
      </w:r>
    </w:p>
    <w:p w14:paraId="5D8E23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kordialmente</w:t>
      </w:r>
    </w:p>
    <w:p w14:paraId="30EA1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kordiná</w:t>
      </w:r>
    </w:p>
    <w:p w14:paraId="1EBFAC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kordinadó, -nan</w:t>
      </w:r>
    </w:p>
    <w:p w14:paraId="3A3997C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kordinador</w:t>
      </w:r>
      <w:proofErr w:type="spellEnd"/>
      <w:r w:rsidRPr="00226779">
        <w:rPr>
          <w:rFonts w:ascii="Times New Roman" w:hAnsi="Times New Roman"/>
          <w:snapToGrid/>
          <w:szCs w:val="24"/>
          <w:lang w:val="pap-029"/>
        </w:rPr>
        <w:t>, -nan</w:t>
      </w:r>
    </w:p>
    <w:p w14:paraId="4E810B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kordinando</w:t>
      </w:r>
    </w:p>
    <w:p w14:paraId="479E70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kordinante, -nan</w:t>
      </w:r>
    </w:p>
    <w:p w14:paraId="2458D19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kordinashonkore</w:t>
      </w:r>
      <w:proofErr w:type="spellEnd"/>
    </w:p>
    <w:p w14:paraId="7E6D65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Korea</w:t>
      </w:r>
    </w:p>
    <w:p w14:paraId="45CE2D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koreano, -nan</w:t>
      </w:r>
    </w:p>
    <w:p w14:paraId="11BD51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koredó, -nan</w:t>
      </w:r>
    </w:p>
    <w:p w14:paraId="26E6AB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koredor, -nan</w:t>
      </w:r>
    </w:p>
    <w:p w14:paraId="7A41FA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koregí</w:t>
      </w:r>
    </w:p>
    <w:p w14:paraId="5032C9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koregidó, -nan</w:t>
      </w:r>
    </w:p>
    <w:p w14:paraId="477B43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korekshon, -nan</w:t>
      </w:r>
    </w:p>
    <w:p w14:paraId="5ED4A5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korekshonal</w:t>
      </w:r>
    </w:p>
    <w:p w14:paraId="1EE2A6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korèkt</w:t>
      </w:r>
    </w:p>
    <w:p w14:paraId="78107E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korektamente</w:t>
      </w:r>
    </w:p>
    <w:p w14:paraId="2BCEF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korektivo</w:t>
      </w:r>
    </w:p>
    <w:p w14:paraId="3DD899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korekto</w:t>
      </w:r>
    </w:p>
    <w:p w14:paraId="39806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korektor, -nan</w:t>
      </w:r>
    </w:p>
    <w:p w14:paraId="0F52F3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korelá</w:t>
      </w:r>
    </w:p>
    <w:p w14:paraId="7C6485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korelashon, -nan</w:t>
      </w:r>
    </w:p>
    <w:p w14:paraId="37587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korelativo</w:t>
      </w:r>
    </w:p>
    <w:p w14:paraId="57564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korementu</w:t>
      </w:r>
    </w:p>
    <w:p w14:paraId="23BA4E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korespondé</w:t>
      </w:r>
    </w:p>
    <w:p w14:paraId="3D5E13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korespondensia</w:t>
      </w:r>
    </w:p>
    <w:p w14:paraId="5D1CA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korespondiendo</w:t>
      </w:r>
    </w:p>
    <w:p w14:paraId="2FB179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korespondiente</w:t>
      </w:r>
    </w:p>
    <w:p w14:paraId="46974D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koresponsal, -nan</w:t>
      </w:r>
    </w:p>
    <w:p w14:paraId="35860B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koriano, -nan</w:t>
      </w:r>
    </w:p>
    <w:p w14:paraId="72622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korida, -nan</w:t>
      </w:r>
    </w:p>
    <w:p w14:paraId="3B7F95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koriendo</w:t>
      </w:r>
    </w:p>
    <w:p w14:paraId="289629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koriente, -nan</w:t>
      </w:r>
    </w:p>
    <w:p w14:paraId="23BE7A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kòrki, -nan</w:t>
      </w:r>
    </w:p>
    <w:p w14:paraId="5D5D4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korkobá, -nan</w:t>
      </w:r>
    </w:p>
    <w:p w14:paraId="5DD3CD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kòrner, -nan</w:t>
      </w:r>
    </w:p>
    <w:p w14:paraId="21853B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kornetin, -nan</w:t>
      </w:r>
    </w:p>
    <w:p w14:paraId="0F3E56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 -nan</w:t>
      </w:r>
    </w:p>
    <w:p w14:paraId="657BB2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korokoro, -nan</w:t>
      </w:r>
    </w:p>
    <w:p w14:paraId="556CF9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koroná</w:t>
      </w:r>
    </w:p>
    <w:p w14:paraId="50A1C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korona, -nan</w:t>
      </w:r>
    </w:p>
    <w:p w14:paraId="6A85B4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koronando</w:t>
      </w:r>
    </w:p>
    <w:p w14:paraId="265D2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koronashon</w:t>
      </w:r>
    </w:p>
    <w:p w14:paraId="5EC2BE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koronchi, -nan</w:t>
      </w:r>
    </w:p>
    <w:p w14:paraId="700518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koronèl, -nan</w:t>
      </w:r>
    </w:p>
    <w:p w14:paraId="0E9789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koroto, -nan</w:t>
      </w:r>
    </w:p>
    <w:p w14:paraId="6672F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korozin</w:t>
      </w:r>
    </w:p>
    <w:p w14:paraId="628DB4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korporal, -nan</w:t>
      </w:r>
    </w:p>
    <w:p w14:paraId="715A46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kòrsèt, -nan</w:t>
      </w:r>
    </w:p>
    <w:p w14:paraId="2F4A49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kòrshèt, -nan</w:t>
      </w:r>
    </w:p>
    <w:p w14:paraId="500507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Kòrsou</w:t>
      </w:r>
    </w:p>
    <w:p w14:paraId="6BEEB0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kòrta</w:t>
      </w:r>
    </w:p>
    <w:p w14:paraId="3EFE13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kòrtá, -nan</w:t>
      </w:r>
    </w:p>
    <w:p w14:paraId="343B35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kòrtadó</w:t>
      </w:r>
    </w:p>
    <w:p w14:paraId="5E8BDC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kòrtamentu</w:t>
      </w:r>
    </w:p>
    <w:p w14:paraId="3686C6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kòrtando</w:t>
      </w:r>
    </w:p>
    <w:p w14:paraId="6B7DEB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korte, -nan</w:t>
      </w:r>
    </w:p>
    <w:p w14:paraId="58CF83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kortes</w:t>
      </w:r>
    </w:p>
    <w:p w14:paraId="2C037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kortesia</w:t>
      </w:r>
    </w:p>
    <w:p w14:paraId="1B1CC9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kòrtiku</w:t>
      </w:r>
    </w:p>
    <w:p w14:paraId="3A7DE7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kortina, -nan</w:t>
      </w:r>
    </w:p>
    <w:p w14:paraId="0B148B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korto</w:t>
      </w:r>
    </w:p>
    <w:p w14:paraId="2E2C07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korumpí</w:t>
      </w:r>
    </w:p>
    <w:p w14:paraId="6A26B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korumpiendo</w:t>
      </w:r>
    </w:p>
    <w:p w14:paraId="6A9E54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korumpimentu</w:t>
      </w:r>
    </w:p>
    <w:p w14:paraId="571D6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korupshon</w:t>
      </w:r>
    </w:p>
    <w:p w14:paraId="1DB6E1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koruptivo.</w:t>
      </w:r>
    </w:p>
    <w:p w14:paraId="0BF1CA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korupto</w:t>
      </w:r>
    </w:p>
    <w:p w14:paraId="55E2AB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 -nan</w:t>
      </w:r>
    </w:p>
    <w:p w14:paraId="73DA0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kosa</w:t>
      </w:r>
    </w:p>
    <w:p w14:paraId="0ED15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w:t>
      </w:r>
    </w:p>
    <w:p w14:paraId="102C6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kosé</w:t>
      </w:r>
    </w:p>
    <w:p w14:paraId="131F3A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kosechá</w:t>
      </w:r>
    </w:p>
    <w:p w14:paraId="3004F2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kosecha, -nan</w:t>
      </w:r>
    </w:p>
    <w:p w14:paraId="48D9F5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kosechamentu</w:t>
      </w:r>
    </w:p>
    <w:p w14:paraId="6CB66B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kosechando</w:t>
      </w:r>
    </w:p>
    <w:p w14:paraId="2D4C74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kosedó, -nan</w:t>
      </w:r>
    </w:p>
    <w:p w14:paraId="690D12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kosein, -nan</w:t>
      </w:r>
    </w:p>
    <w:p w14:paraId="357D5C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kosementu</w:t>
      </w:r>
    </w:p>
    <w:p w14:paraId="25410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koshènt, -nan</w:t>
      </w:r>
    </w:p>
    <w:p w14:paraId="4B9AC9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kosher</w:t>
      </w:r>
    </w:p>
    <w:p w14:paraId="0C278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kòshèt, -nan</w:t>
      </w:r>
    </w:p>
    <w:p w14:paraId="63D580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kosiendo</w:t>
      </w:r>
    </w:p>
    <w:p w14:paraId="10ABCB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kosmétiko, -nan</w:t>
      </w:r>
    </w:p>
    <w:p w14:paraId="29AAF6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kósmiko</w:t>
      </w:r>
    </w:p>
    <w:p w14:paraId="1EC9B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kosmonouta, -nan</w:t>
      </w:r>
    </w:p>
    <w:p w14:paraId="3B1B1F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kosmopolita</w:t>
      </w:r>
    </w:p>
    <w:p w14:paraId="1AA668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kòsmòs</w:t>
      </w:r>
    </w:p>
    <w:p w14:paraId="7D0996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 -nan</w:t>
      </w:r>
    </w:p>
    <w:p w14:paraId="73D7D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kostafirme</w:t>
      </w:r>
    </w:p>
    <w:p w14:paraId="39F951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kostando</w:t>
      </w:r>
    </w:p>
    <w:p w14:paraId="2CBBD4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kostarikeña, -nan</w:t>
      </w:r>
    </w:p>
    <w:p w14:paraId="3CE009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kostarikeño, -nan</w:t>
      </w:r>
    </w:p>
    <w:p w14:paraId="79E9A5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kostarisense, -nan</w:t>
      </w:r>
    </w:p>
    <w:p w14:paraId="1372D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kòster, -nan</w:t>
      </w:r>
    </w:p>
    <w:p w14:paraId="38E114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kosto, -nan</w:t>
      </w:r>
    </w:p>
    <w:p w14:paraId="2DCA50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kostoso</w:t>
      </w:r>
    </w:p>
    <w:p w14:paraId="457A21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kòt, -nan</w:t>
      </w:r>
    </w:p>
    <w:p w14:paraId="796BE4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kotèks</w:t>
      </w:r>
    </w:p>
    <w:p w14:paraId="3B2576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kòti, -nan</w:t>
      </w:r>
    </w:p>
    <w:p w14:paraId="2738DE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kotikoti</w:t>
      </w:r>
    </w:p>
    <w:p w14:paraId="4BCA8B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kotisá</w:t>
      </w:r>
    </w:p>
    <w:p w14:paraId="3449C4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kotisashon, -nan</w:t>
      </w:r>
    </w:p>
    <w:p w14:paraId="0CF1AD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koto, -nan</w:t>
      </w:r>
    </w:p>
    <w:p w14:paraId="2EA00E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w:t>
      </w:r>
    </w:p>
    <w:p w14:paraId="4D696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kouchi, -nan</w:t>
      </w:r>
    </w:p>
    <w:p w14:paraId="60BFB9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kouchiboulo</w:t>
      </w:r>
    </w:p>
    <w:p w14:paraId="36349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koumentu</w:t>
      </w:r>
    </w:p>
    <w:p w14:paraId="19DD2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kousá</w:t>
      </w:r>
    </w:p>
    <w:p w14:paraId="53341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 -nan</w:t>
      </w:r>
    </w:p>
    <w:p w14:paraId="111776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kousal</w:t>
      </w:r>
    </w:p>
    <w:p w14:paraId="4C178F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kousalidat</w:t>
      </w:r>
    </w:p>
    <w:p w14:paraId="3EE570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kousamentu</w:t>
      </w:r>
    </w:p>
    <w:p w14:paraId="0321A7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kousando</w:t>
      </w:r>
    </w:p>
    <w:p w14:paraId="3D1522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kousante, -nan</w:t>
      </w:r>
    </w:p>
    <w:p w14:paraId="6ECC4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koutela</w:t>
      </w:r>
    </w:p>
    <w:p w14:paraId="2DC60B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kouteloso</w:t>
      </w:r>
    </w:p>
    <w:p w14:paraId="21C2A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koutivá</w:t>
      </w:r>
    </w:p>
    <w:p w14:paraId="42A9B2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koutivante</w:t>
      </w:r>
    </w:p>
    <w:p w14:paraId="034455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koutiverio</w:t>
      </w:r>
    </w:p>
    <w:p w14:paraId="6F7E9B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koutivo, -nan</w:t>
      </w:r>
    </w:p>
    <w:p w14:paraId="6710F8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koyar, -nan</w:t>
      </w:r>
    </w:p>
    <w:p w14:paraId="11221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koyon</w:t>
      </w:r>
    </w:p>
    <w:p w14:paraId="637700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koyuntura, -nan</w:t>
      </w:r>
    </w:p>
    <w:p w14:paraId="676D4D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kozein, -nan</w:t>
      </w:r>
    </w:p>
    <w:p w14:paraId="67323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krabèchi, -nan</w:t>
      </w:r>
    </w:p>
    <w:p w14:paraId="0D18C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krag, -nan</w:t>
      </w:r>
    </w:p>
    <w:p w14:paraId="0B4FCD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krak, -nan</w:t>
      </w:r>
    </w:p>
    <w:p w14:paraId="0F7EC5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krakmentu</w:t>
      </w:r>
    </w:p>
    <w:p w14:paraId="0D7D3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krakstenchi, -nan</w:t>
      </w:r>
    </w:p>
    <w:p w14:paraId="16F231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krakustenchi, -nan</w:t>
      </w:r>
    </w:p>
    <w:p w14:paraId="645B85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kralchi, -nan</w:t>
      </w:r>
    </w:p>
    <w:p w14:paraId="262F00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kram</w:t>
      </w:r>
    </w:p>
    <w:p w14:paraId="742FB8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w:t>
      </w:r>
    </w:p>
    <w:p w14:paraId="65C11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kranchi, -nan</w:t>
      </w:r>
    </w:p>
    <w:p w14:paraId="3C3037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krandraiver, -nan</w:t>
      </w:r>
    </w:p>
    <w:p w14:paraId="20D2B6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kráneo, -nan</w:t>
      </w:r>
    </w:p>
    <w:p w14:paraId="4EAEB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krans, -nan</w:t>
      </w:r>
    </w:p>
    <w:p w14:paraId="1F7D25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Kranshi</w:t>
      </w:r>
    </w:p>
    <w:p w14:paraId="1F16CC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kranwagen, -nan</w:t>
      </w:r>
    </w:p>
    <w:p w14:paraId="48A18D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w:t>
      </w:r>
    </w:p>
    <w:p w14:paraId="78C57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kreá</w:t>
      </w:r>
    </w:p>
    <w:p w14:paraId="4B637B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kreadó, -nan</w:t>
      </w:r>
    </w:p>
    <w:p w14:paraId="42937E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kreador</w:t>
      </w:r>
    </w:p>
    <w:p w14:paraId="2F7A8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kreamentu</w:t>
      </w:r>
    </w:p>
    <w:p w14:paraId="0B97AF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kreando</w:t>
      </w:r>
    </w:p>
    <w:p w14:paraId="553892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kreashon, -nan</w:t>
      </w:r>
    </w:p>
    <w:p w14:paraId="765AB2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kreatividat</w:t>
      </w:r>
    </w:p>
    <w:p w14:paraId="106D1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kreativo</w:t>
      </w:r>
    </w:p>
    <w:p w14:paraId="443607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kredensial, -nan</w:t>
      </w:r>
    </w:p>
    <w:p w14:paraId="67D37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kredibilidat</w:t>
      </w:r>
    </w:p>
    <w:p w14:paraId="36158F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kredit</w:t>
      </w:r>
    </w:p>
    <w:p w14:paraId="743670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krédito</w:t>
      </w:r>
    </w:p>
    <w:p w14:paraId="67958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kredo, -nan</w:t>
      </w:r>
    </w:p>
    <w:p w14:paraId="6EEB9ECE"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 xml:space="preserve">kredu </w:t>
      </w:r>
    </w:p>
    <w:p w14:paraId="60383B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kredulidat</w:t>
      </w:r>
    </w:p>
    <w:p w14:paraId="685612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krédulo</w:t>
      </w:r>
    </w:p>
    <w:p w14:paraId="49152F2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kreensha</w:t>
      </w:r>
      <w:proofErr w:type="spellEnd"/>
      <w:r w:rsidRPr="00226779">
        <w:rPr>
          <w:rFonts w:ascii="Times New Roman" w:hAnsi="Times New Roman"/>
          <w:snapToGrid/>
          <w:szCs w:val="24"/>
          <w:lang w:val="pap-029"/>
        </w:rPr>
        <w:t>, -nan</w:t>
      </w:r>
    </w:p>
    <w:p w14:paraId="4CBE0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kreensia, -nan</w:t>
      </w:r>
    </w:p>
    <w:p w14:paraId="325B29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kref, -nan</w:t>
      </w:r>
    </w:p>
    <w:p w14:paraId="6E463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kreibel</w:t>
      </w:r>
    </w:p>
    <w:p w14:paraId="17469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kreiná, -nan</w:t>
      </w:r>
    </w:p>
    <w:p w14:paraId="0A5DFE4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kreinagel</w:t>
      </w:r>
      <w:proofErr w:type="spellEnd"/>
      <w:r w:rsidRPr="00226779">
        <w:rPr>
          <w:rFonts w:ascii="Times New Roman" w:hAnsi="Times New Roman"/>
          <w:snapToGrid/>
          <w:szCs w:val="24"/>
          <w:lang w:val="pap-029"/>
        </w:rPr>
        <w:t>, -nan</w:t>
      </w:r>
    </w:p>
    <w:p w14:paraId="52F184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kreiseblum, -nan</w:t>
      </w:r>
    </w:p>
    <w:p w14:paraId="1677C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kreit, -nan</w:t>
      </w:r>
    </w:p>
    <w:p w14:paraId="0B6DD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krekeché</w:t>
      </w:r>
    </w:p>
    <w:p w14:paraId="10D85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w:t>
      </w:r>
    </w:p>
    <w:p w14:paraId="56B08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krèm</w:t>
      </w:r>
    </w:p>
    <w:p w14:paraId="4CA306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krema, -nan</w:t>
      </w:r>
    </w:p>
    <w:p w14:paraId="252C90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kremashon</w:t>
      </w:r>
    </w:p>
    <w:p w14:paraId="39BB94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krematorio, -nan</w:t>
      </w:r>
    </w:p>
    <w:p w14:paraId="6C43EE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kremenchá</w:t>
      </w:r>
    </w:p>
    <w:p w14:paraId="0529C6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kremp</w:t>
      </w:r>
    </w:p>
    <w:p w14:paraId="2EC295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kren, -nan</w:t>
      </w:r>
    </w:p>
    <w:p w14:paraId="79E18F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krenchi</w:t>
      </w:r>
    </w:p>
    <w:p w14:paraId="5D4EDF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krènk, -nan</w:t>
      </w:r>
    </w:p>
    <w:p w14:paraId="35EFD2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krènkes, -nan</w:t>
      </w:r>
    </w:p>
    <w:p w14:paraId="4C6458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krènkshaft, -nan</w:t>
      </w:r>
    </w:p>
    <w:p w14:paraId="40B24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krenwá, -nan</w:t>
      </w:r>
    </w:p>
    <w:p w14:paraId="138CE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krepchi</w:t>
      </w:r>
    </w:p>
    <w:p w14:paraId="1FE95F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krèpsol</w:t>
      </w:r>
    </w:p>
    <w:p w14:paraId="57048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krese</w:t>
      </w:r>
    </w:p>
    <w:p w14:paraId="649F4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kresementu</w:t>
      </w:r>
    </w:p>
    <w:p w14:paraId="4DE5A2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krèsh, -nan</w:t>
      </w:r>
    </w:p>
    <w:p w14:paraId="7D8BBE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kresiendo</w:t>
      </w:r>
    </w:p>
    <w:p w14:paraId="7527E8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kresiente</w:t>
      </w:r>
    </w:p>
    <w:p w14:paraId="17163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kreyente, -nan</w:t>
      </w:r>
    </w:p>
    <w:p w14:paraId="49F28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w:t>
      </w:r>
    </w:p>
    <w:p w14:paraId="780B05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kriá, -nan</w:t>
      </w:r>
    </w:p>
    <w:p w14:paraId="59DA95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kriadó, -nan</w:t>
      </w:r>
    </w:p>
    <w:p w14:paraId="31B6CC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kriamentu</w:t>
      </w:r>
    </w:p>
    <w:p w14:paraId="4CC14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kriando</w:t>
      </w:r>
    </w:p>
    <w:p w14:paraId="2E3372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kriansa</w:t>
      </w:r>
    </w:p>
    <w:p w14:paraId="06C3E7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kriatura, -nan</w:t>
      </w:r>
    </w:p>
    <w:p w14:paraId="248706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kriki, -nan</w:t>
      </w:r>
    </w:p>
    <w:p w14:paraId="6B18E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krímen, -nan</w:t>
      </w:r>
    </w:p>
    <w:p w14:paraId="35F58C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kriminal, -nan</w:t>
      </w:r>
    </w:p>
    <w:p w14:paraId="282665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kriminalidat</w:t>
      </w:r>
    </w:p>
    <w:p w14:paraId="64228C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kriminologia</w:t>
      </w:r>
    </w:p>
    <w:p w14:paraId="1C87EB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kriminológiko</w:t>
      </w:r>
    </w:p>
    <w:p w14:paraId="255F97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kriminólogo, -nan</w:t>
      </w:r>
    </w:p>
    <w:p w14:paraId="5F4F80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krin</w:t>
      </w:r>
    </w:p>
    <w:p w14:paraId="07F5C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 -nan</w:t>
      </w:r>
    </w:p>
    <w:p w14:paraId="7AE5AD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kriolin</w:t>
      </w:r>
    </w:p>
    <w:p w14:paraId="582FD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kriosirugia</w:t>
      </w:r>
    </w:p>
    <w:p w14:paraId="3D7BB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krioyisá</w:t>
      </w:r>
    </w:p>
    <w:p w14:paraId="4F34C4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krioyisando</w:t>
      </w:r>
    </w:p>
    <w:p w14:paraId="3662DB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krioyisashon</w:t>
      </w:r>
    </w:p>
    <w:p w14:paraId="099E0D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krioyismo</w:t>
      </w:r>
    </w:p>
    <w:p w14:paraId="0F7C38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krioyista, -nan</w:t>
      </w:r>
    </w:p>
    <w:p w14:paraId="2B9B7C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krioyo</w:t>
      </w:r>
    </w:p>
    <w:p w14:paraId="0705A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krísis, -nan</w:t>
      </w:r>
    </w:p>
    <w:p w14:paraId="7FF89B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kristal</w:t>
      </w:r>
    </w:p>
    <w:p w14:paraId="7F805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kristalisá</w:t>
      </w:r>
    </w:p>
    <w:p w14:paraId="79744E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kristian, -nan</w:t>
      </w:r>
    </w:p>
    <w:p w14:paraId="7DF49F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kristianamente</w:t>
      </w:r>
    </w:p>
    <w:p w14:paraId="2C8791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kristianisá</w:t>
      </w:r>
    </w:p>
    <w:p w14:paraId="67EA1B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kristianisashon</w:t>
      </w:r>
    </w:p>
    <w:p w14:paraId="1B3404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kristianismo</w:t>
      </w:r>
    </w:p>
    <w:p w14:paraId="3593ED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Kristu</w:t>
      </w:r>
    </w:p>
    <w:p w14:paraId="07102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kriterio, -nan</w:t>
      </w:r>
    </w:p>
    <w:p w14:paraId="11998E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kritiká</w:t>
      </w:r>
    </w:p>
    <w:p w14:paraId="4AFB64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krítika, -nan</w:t>
      </w:r>
    </w:p>
    <w:p w14:paraId="293E7F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krítikamente</w:t>
      </w:r>
    </w:p>
    <w:p w14:paraId="5DAFBA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kritikamentu</w:t>
      </w:r>
    </w:p>
    <w:p w14:paraId="3997A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kritikando</w:t>
      </w:r>
    </w:p>
    <w:p w14:paraId="0A3F12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krítiko, -nan</w:t>
      </w:r>
    </w:p>
    <w:p w14:paraId="30B69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krokèt, -nan</w:t>
      </w:r>
    </w:p>
    <w:p w14:paraId="6778E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kromátiko</w:t>
      </w:r>
    </w:p>
    <w:p w14:paraId="2446B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kronchi, -nan</w:t>
      </w:r>
    </w:p>
    <w:p w14:paraId="4832E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krónika, -nan</w:t>
      </w:r>
    </w:p>
    <w:p w14:paraId="646837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króniko</w:t>
      </w:r>
    </w:p>
    <w:p w14:paraId="0D2FFE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kronista, -nan</w:t>
      </w:r>
    </w:p>
    <w:p w14:paraId="054D97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kròpslá, -nan</w:t>
      </w:r>
    </w:p>
    <w:p w14:paraId="0CBE7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kròs</w:t>
      </w:r>
    </w:p>
    <w:p w14:paraId="00E517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krou</w:t>
      </w:r>
    </w:p>
    <w:p w14:paraId="6FC911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krudo</w:t>
      </w:r>
    </w:p>
    <w:p w14:paraId="0FAA64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kruel</w:t>
      </w:r>
    </w:p>
    <w:p w14:paraId="16E66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krueldat, -nan</w:t>
      </w:r>
    </w:p>
    <w:p w14:paraId="20A81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kruelmente</w:t>
      </w:r>
    </w:p>
    <w:p w14:paraId="6CB7AA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krùiseblum, -nan</w:t>
      </w:r>
    </w:p>
    <w:p w14:paraId="5D06EF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krùk, -nan</w:t>
      </w:r>
    </w:p>
    <w:p w14:paraId="6E1D47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krùl, -nan</w:t>
      </w:r>
    </w:p>
    <w:p w14:paraId="74462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krùlmentu</w:t>
      </w:r>
    </w:p>
    <w:p w14:paraId="41D0AC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krùlpèn, -nan</w:t>
      </w:r>
    </w:p>
    <w:p w14:paraId="7D84F6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krùlspèl, -nan</w:t>
      </w:r>
    </w:p>
    <w:p w14:paraId="70FCD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krupuk</w:t>
      </w:r>
    </w:p>
    <w:p w14:paraId="3020B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 -nan</w:t>
      </w:r>
    </w:p>
    <w:p w14:paraId="72C4A1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krusa</w:t>
      </w:r>
    </w:p>
    <w:p w14:paraId="7C7AE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krusá</w:t>
      </w:r>
    </w:p>
    <w:p w14:paraId="1189CD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krusada, -nan</w:t>
      </w:r>
    </w:p>
    <w:p w14:paraId="6EAD2B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krusamentu</w:t>
      </w:r>
    </w:p>
    <w:p w14:paraId="046AA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krusando</w:t>
      </w:r>
    </w:p>
    <w:p w14:paraId="0BBF1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krusero, -nan</w:t>
      </w:r>
    </w:p>
    <w:p w14:paraId="3D46DE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krusial</w:t>
      </w:r>
    </w:p>
    <w:p w14:paraId="62C350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krusifiho, -nan</w:t>
      </w:r>
    </w:p>
    <w:p w14:paraId="79E6D7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krusifiká</w:t>
      </w:r>
    </w:p>
    <w:p w14:paraId="27EC53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krusifikado, -nan</w:t>
      </w:r>
    </w:p>
    <w:p w14:paraId="3039E4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krusifikando</w:t>
      </w:r>
    </w:p>
    <w:p w14:paraId="381000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krusifikashon</w:t>
      </w:r>
    </w:p>
    <w:p w14:paraId="58E10B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krusigrama, -nan</w:t>
      </w:r>
    </w:p>
    <w:p w14:paraId="4C90E1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w:t>
      </w:r>
    </w:p>
    <w:p w14:paraId="6D155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w:t>
      </w:r>
    </w:p>
    <w:p w14:paraId="67D52F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kuadra</w:t>
      </w:r>
    </w:p>
    <w:p w14:paraId="7882A3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kuadrá</w:t>
      </w:r>
    </w:p>
    <w:p w14:paraId="46C981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kuadrangular</w:t>
      </w:r>
    </w:p>
    <w:p w14:paraId="3B81F8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kuadrángulo, -nan</w:t>
      </w:r>
    </w:p>
    <w:p w14:paraId="041A1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kuadrat</w:t>
      </w:r>
    </w:p>
    <w:p w14:paraId="78D591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kuadria, -nan</w:t>
      </w:r>
    </w:p>
    <w:p w14:paraId="343187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kuadro, -nan</w:t>
      </w:r>
    </w:p>
    <w:p w14:paraId="6B248E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kuadrúpedo, -nan</w:t>
      </w:r>
    </w:p>
    <w:p w14:paraId="746C55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kuaha</w:t>
      </w:r>
    </w:p>
    <w:p w14:paraId="7B24C2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kuahá</w:t>
      </w:r>
    </w:p>
    <w:p w14:paraId="4C440D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kuahando</w:t>
      </w:r>
    </w:p>
    <w:p w14:paraId="69BCD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w:t>
      </w:r>
    </w:p>
    <w:p w14:paraId="0BFE1C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kualidat, -nan</w:t>
      </w:r>
    </w:p>
    <w:p w14:paraId="2E86C2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kualifiká</w:t>
      </w:r>
    </w:p>
    <w:p w14:paraId="02EA9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kualifikashon, -nan</w:t>
      </w:r>
    </w:p>
    <w:p w14:paraId="7D4308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kualitativamente</w:t>
      </w:r>
    </w:p>
    <w:p w14:paraId="0FA7A4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kualitativo</w:t>
      </w:r>
    </w:p>
    <w:p w14:paraId="2D6B38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kualke</w:t>
      </w:r>
    </w:p>
    <w:p w14:paraId="055F83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kuando</w:t>
      </w:r>
    </w:p>
    <w:p w14:paraId="3C4AC5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kuantifiká</w:t>
      </w:r>
    </w:p>
    <w:p w14:paraId="1B9080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kuantifikashon, -nan</w:t>
      </w:r>
    </w:p>
    <w:p w14:paraId="11AD31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kuantioso</w:t>
      </w:r>
    </w:p>
    <w:p w14:paraId="3C5C34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kuantitativamente</w:t>
      </w:r>
    </w:p>
    <w:p w14:paraId="38637B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kuantitativo</w:t>
      </w:r>
    </w:p>
    <w:p w14:paraId="5B74EA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kuant'or</w:t>
      </w:r>
    </w:p>
    <w:p w14:paraId="2F5BF5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kuantu</w:t>
      </w:r>
    </w:p>
    <w:p w14:paraId="75DA4C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kuarenta</w:t>
      </w:r>
    </w:p>
    <w:p w14:paraId="52C0C2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kuarentidos</w:t>
      </w:r>
    </w:p>
    <w:p w14:paraId="47E3BF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kuarentikuater</w:t>
      </w:r>
    </w:p>
    <w:p w14:paraId="07388F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kuarentinuebe</w:t>
      </w:r>
    </w:p>
    <w:p w14:paraId="1FE3A8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kuarentiocho</w:t>
      </w:r>
    </w:p>
    <w:p w14:paraId="7BBAC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kuarentiseis</w:t>
      </w:r>
    </w:p>
    <w:p w14:paraId="48660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kuarentishete</w:t>
      </w:r>
    </w:p>
    <w:p w14:paraId="0D3BF2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kuarentisinku</w:t>
      </w:r>
    </w:p>
    <w:p w14:paraId="4FBFE5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kuarentitres</w:t>
      </w:r>
    </w:p>
    <w:p w14:paraId="0FC24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kuarentiun</w:t>
      </w:r>
    </w:p>
    <w:p w14:paraId="2B3D49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kuaresma</w:t>
      </w:r>
    </w:p>
    <w:p w14:paraId="692FD0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w:t>
      </w:r>
    </w:p>
    <w:p w14:paraId="6A6362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kuarta, -nan</w:t>
      </w:r>
    </w:p>
    <w:p w14:paraId="01CDE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kuartal, -nan</w:t>
      </w:r>
    </w:p>
    <w:p w14:paraId="54475C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kuarteto, -nan</w:t>
      </w:r>
    </w:p>
    <w:p w14:paraId="50BAD3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kuarto, -nan</w:t>
      </w:r>
    </w:p>
    <w:p w14:paraId="2A6316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kuartu, -nan</w:t>
      </w:r>
    </w:p>
    <w:p w14:paraId="3652EB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kuashi, -nan</w:t>
      </w:r>
    </w:p>
    <w:p w14:paraId="2623B5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kuater</w:t>
      </w:r>
    </w:p>
    <w:p w14:paraId="42EA4C3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kuáteria</w:t>
      </w:r>
      <w:proofErr w:type="spellEnd"/>
    </w:p>
    <w:p w14:paraId="317B0E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kuatershen</w:t>
      </w:r>
    </w:p>
    <w:p w14:paraId="58E774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kubano, -nan</w:t>
      </w:r>
    </w:p>
    <w:p w14:paraId="426C46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kubero, -nan</w:t>
      </w:r>
    </w:p>
    <w:p w14:paraId="4ED7E4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kúbiko</w:t>
      </w:r>
    </w:p>
    <w:p w14:paraId="4B548F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kubo, -nan</w:t>
      </w:r>
    </w:p>
    <w:p w14:paraId="0616E3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kubri</w:t>
      </w:r>
    </w:p>
    <w:p w14:paraId="37177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kubrí</w:t>
      </w:r>
    </w:p>
    <w:p w14:paraId="199610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kubridó</w:t>
      </w:r>
    </w:p>
    <w:p w14:paraId="2D0732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kubriendo</w:t>
      </w:r>
    </w:p>
    <w:p w14:paraId="083749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kubrimentu</w:t>
      </w:r>
    </w:p>
    <w:p w14:paraId="4C0A1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kuchara, -nan</w:t>
      </w:r>
    </w:p>
    <w:p w14:paraId="39972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kuchikuchi</w:t>
      </w:r>
    </w:p>
    <w:p w14:paraId="75CA60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kuchú, -nan</w:t>
      </w:r>
    </w:p>
    <w:p w14:paraId="6FEBB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kudishá</w:t>
      </w:r>
    </w:p>
    <w:p w14:paraId="40ED4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kudishi</w:t>
      </w:r>
    </w:p>
    <w:p w14:paraId="691D6E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kueba, -nan</w:t>
      </w:r>
    </w:p>
    <w:p w14:paraId="29265A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kuedó</w:t>
      </w:r>
    </w:p>
    <w:p w14:paraId="3F6BE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kuek</w:t>
      </w:r>
    </w:p>
    <w:p w14:paraId="29BBA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kuementu</w:t>
      </w:r>
    </w:p>
    <w:p w14:paraId="1E93098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kuenka</w:t>
      </w:r>
      <w:proofErr w:type="spellEnd"/>
    </w:p>
    <w:p w14:paraId="09E268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kuenta, -nan</w:t>
      </w:r>
    </w:p>
    <w:p w14:paraId="4DCDD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kuèrdè, -nan</w:t>
      </w:r>
    </w:p>
    <w:p w14:paraId="6BF59C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kuerdo</w:t>
      </w:r>
    </w:p>
    <w:p w14:paraId="4881D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kuerpo, -nan</w:t>
      </w:r>
    </w:p>
    <w:p w14:paraId="38767F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kueru, -nan</w:t>
      </w:r>
    </w:p>
    <w:p w14:paraId="350EC2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kueste</w:t>
      </w:r>
    </w:p>
    <w:p w14:paraId="123F4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kuestion, -nan</w:t>
      </w:r>
    </w:p>
    <w:p w14:paraId="2091C4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kuestioná</w:t>
      </w:r>
    </w:p>
    <w:p w14:paraId="132B3A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kuestionabel</w:t>
      </w:r>
    </w:p>
    <w:p w14:paraId="7C7EE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kuhí, -nan</w:t>
      </w:r>
    </w:p>
    <w:p w14:paraId="2AEFE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 -nan</w:t>
      </w:r>
    </w:p>
    <w:p w14:paraId="509EE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kuida</w:t>
      </w:r>
    </w:p>
    <w:p w14:paraId="7B50CA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kuidá</w:t>
      </w:r>
    </w:p>
    <w:p w14:paraId="657E1C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kuidadó, -nan</w:t>
      </w:r>
    </w:p>
    <w:p w14:paraId="3227DA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kuidadoso</w:t>
      </w:r>
    </w:p>
    <w:p w14:paraId="3DEEB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kuidamentu</w:t>
      </w:r>
    </w:p>
    <w:p w14:paraId="0AD57A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kuidando</w:t>
      </w:r>
    </w:p>
    <w:p w14:paraId="3ACD12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kuido</w:t>
      </w:r>
    </w:p>
    <w:p w14:paraId="68388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kuidou</w:t>
      </w:r>
    </w:p>
    <w:p w14:paraId="5AFB4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kùif, -nan</w:t>
      </w:r>
    </w:p>
    <w:p w14:paraId="758C16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kuki, -nan</w:t>
      </w:r>
    </w:p>
    <w:p w14:paraId="1A4D3A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kuku, -nan</w:t>
      </w:r>
    </w:p>
    <w:p w14:paraId="1FC3EE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kukui</w:t>
      </w:r>
    </w:p>
    <w:p w14:paraId="3A97F48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kukuisa</w:t>
      </w:r>
      <w:proofErr w:type="spellEnd"/>
    </w:p>
    <w:p w14:paraId="728BB7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 -nan</w:t>
      </w:r>
    </w:p>
    <w:p w14:paraId="751A0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kulantro</w:t>
      </w:r>
    </w:p>
    <w:p w14:paraId="01FFCB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kulebra, -nan</w:t>
      </w:r>
    </w:p>
    <w:p w14:paraId="4D28D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kuler, -nan</w:t>
      </w:r>
    </w:p>
    <w:p w14:paraId="31D77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kuli, -nan</w:t>
      </w:r>
    </w:p>
    <w:p w14:paraId="312726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kulminá</w:t>
      </w:r>
    </w:p>
    <w:p w14:paraId="45EAE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kulminando</w:t>
      </w:r>
    </w:p>
    <w:p w14:paraId="609403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kulminante</w:t>
      </w:r>
    </w:p>
    <w:p w14:paraId="29573D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kulminashon</w:t>
      </w:r>
    </w:p>
    <w:p w14:paraId="12D22A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kulpa</w:t>
      </w:r>
    </w:p>
    <w:p w14:paraId="23C103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kulpabel, -nan</w:t>
      </w:r>
    </w:p>
    <w:p w14:paraId="3EB681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kulpabilidat</w:t>
      </w:r>
    </w:p>
    <w:p w14:paraId="7A7FB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kulpamentu</w:t>
      </w:r>
    </w:p>
    <w:p w14:paraId="1125E1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kulpando</w:t>
      </w:r>
    </w:p>
    <w:p w14:paraId="75418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kultismo</w:t>
      </w:r>
    </w:p>
    <w:p w14:paraId="6DA06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kultivá</w:t>
      </w:r>
    </w:p>
    <w:p w14:paraId="3EF32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kultivadó</w:t>
      </w:r>
    </w:p>
    <w:p w14:paraId="10FEEF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kultivando</w:t>
      </w:r>
    </w:p>
    <w:p w14:paraId="1F2ACE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kultivashon</w:t>
      </w:r>
    </w:p>
    <w:p w14:paraId="48455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kultivo, -nan</w:t>
      </w:r>
    </w:p>
    <w:p w14:paraId="27140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kulto</w:t>
      </w:r>
    </w:p>
    <w:p w14:paraId="46E29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kultura, -nan</w:t>
      </w:r>
    </w:p>
    <w:p w14:paraId="7CD283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kultural</w:t>
      </w:r>
    </w:p>
    <w:p w14:paraId="330D41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kumbiní</w:t>
      </w:r>
    </w:p>
    <w:p w14:paraId="1E8E8C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kumbiniente</w:t>
      </w:r>
    </w:p>
    <w:p w14:paraId="5DC305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kumbre, -nan</w:t>
      </w:r>
    </w:p>
    <w:p w14:paraId="1DAA45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kumbu</w:t>
      </w:r>
    </w:p>
    <w:p w14:paraId="282E6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kumindá</w:t>
      </w:r>
    </w:p>
    <w:p w14:paraId="171308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kuminda, -nan</w:t>
      </w:r>
    </w:p>
    <w:p w14:paraId="50286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kumindamentu</w:t>
      </w:r>
    </w:p>
    <w:p w14:paraId="3932AD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kuminsá</w:t>
      </w:r>
    </w:p>
    <w:p w14:paraId="684123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kuminsamentu</w:t>
      </w:r>
    </w:p>
    <w:p w14:paraId="25F603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kuminsando</w:t>
      </w:r>
    </w:p>
    <w:p w14:paraId="69FC63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kumpleaño</w:t>
      </w:r>
    </w:p>
    <w:p w14:paraId="12788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kumpli</w:t>
      </w:r>
    </w:p>
    <w:p w14:paraId="35B8CC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kumplí</w:t>
      </w:r>
    </w:p>
    <w:p w14:paraId="0D9A1C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kumplidó</w:t>
      </w:r>
    </w:p>
    <w:p w14:paraId="6C471E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kumpliendo</w:t>
      </w:r>
    </w:p>
    <w:p w14:paraId="7F7D1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kumplimentu</w:t>
      </w:r>
    </w:p>
    <w:p w14:paraId="7CD6C0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kumpra</w:t>
      </w:r>
    </w:p>
    <w:p w14:paraId="55AC0D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kumprá</w:t>
      </w:r>
    </w:p>
    <w:p w14:paraId="449ABC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kumpradó, -nan</w:t>
      </w:r>
    </w:p>
    <w:p w14:paraId="7F424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kumpramentu</w:t>
      </w:r>
    </w:p>
    <w:p w14:paraId="2D2529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kumprando</w:t>
      </w:r>
    </w:p>
    <w:p w14:paraId="05B0E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kuna, -nan</w:t>
      </w:r>
    </w:p>
    <w:p w14:paraId="6E93E0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kuñá, -nan</w:t>
      </w:r>
    </w:p>
    <w:p w14:paraId="3A2402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kuné</w:t>
      </w:r>
    </w:p>
    <w:p w14:paraId="12809C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kunsumí</w:t>
      </w:r>
    </w:p>
    <w:p w14:paraId="6B0F15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kunsumiendo</w:t>
      </w:r>
    </w:p>
    <w:p w14:paraId="3CC98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kunukero, -nan</w:t>
      </w:r>
    </w:p>
    <w:p w14:paraId="1B2D59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kunuku, -nan</w:t>
      </w:r>
    </w:p>
    <w:p w14:paraId="35E23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kuórem</w:t>
      </w:r>
    </w:p>
    <w:p w14:paraId="41F5803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kuórùm</w:t>
      </w:r>
      <w:proofErr w:type="spellEnd"/>
    </w:p>
    <w:p w14:paraId="0244B5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kuota, -nan</w:t>
      </w:r>
    </w:p>
    <w:p w14:paraId="20FC1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kùp, -nan</w:t>
      </w:r>
    </w:p>
    <w:p w14:paraId="0132D5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kupa</w:t>
      </w:r>
    </w:p>
    <w:p w14:paraId="16275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kupi, -nan</w:t>
      </w:r>
    </w:p>
    <w:p w14:paraId="7ECBE3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kuplèt, -nan</w:t>
      </w:r>
    </w:p>
    <w:p w14:paraId="6EEA0A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kupo, -nan</w:t>
      </w:r>
    </w:p>
    <w:p w14:paraId="238F6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kùr</w:t>
      </w:r>
    </w:p>
    <w:p w14:paraId="4EF528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w:t>
      </w:r>
    </w:p>
    <w:p w14:paraId="2E1E01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kurá, -nan</w:t>
      </w:r>
    </w:p>
    <w:p w14:paraId="501AFC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kurabel</w:t>
      </w:r>
    </w:p>
    <w:p w14:paraId="3653D8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kuramentu</w:t>
      </w:r>
    </w:p>
    <w:p w14:paraId="49B27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kurandera, -nan</w:t>
      </w:r>
    </w:p>
    <w:p w14:paraId="5F68F1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kurandero, -nan</w:t>
      </w:r>
    </w:p>
    <w:p w14:paraId="57FFB9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kurando</w:t>
      </w:r>
    </w:p>
    <w:p w14:paraId="086DD9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kurashá</w:t>
      </w:r>
    </w:p>
    <w:p w14:paraId="79433A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kurashi</w:t>
      </w:r>
    </w:p>
    <w:p w14:paraId="23216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kurashon, -nan</w:t>
      </w:r>
    </w:p>
    <w:p w14:paraId="52CD05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kurasoleño, -nan</w:t>
      </w:r>
    </w:p>
    <w:p w14:paraId="1E6609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kurason, -nan</w:t>
      </w:r>
    </w:p>
    <w:p w14:paraId="4B888CF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Kurdistan</w:t>
      </w:r>
      <w:proofErr w:type="spellEnd"/>
    </w:p>
    <w:p w14:paraId="50956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kurdo, -nan</w:t>
      </w:r>
    </w:p>
    <w:p w14:paraId="0F731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kuri</w:t>
      </w:r>
    </w:p>
    <w:p w14:paraId="4CA33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kurí</w:t>
      </w:r>
    </w:p>
    <w:p w14:paraId="2C8D5F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kùri</w:t>
      </w:r>
    </w:p>
    <w:p w14:paraId="46A36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kuríkulo, -nan</w:t>
      </w:r>
    </w:p>
    <w:p w14:paraId="04DD5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kuriosidat, -nan</w:t>
      </w:r>
    </w:p>
    <w:p w14:paraId="3A9EF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kurioso, -nan</w:t>
      </w:r>
    </w:p>
    <w:p w14:paraId="7FB02D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kùrmentu</w:t>
      </w:r>
    </w:p>
    <w:p w14:paraId="24D524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kùrmester, -nan</w:t>
      </w:r>
    </w:p>
    <w:p w14:paraId="1FDCCC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kurpa, -nan</w:t>
      </w:r>
    </w:p>
    <w:p w14:paraId="74A69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kursi</w:t>
      </w:r>
    </w:p>
    <w:p w14:paraId="365776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kursista, -nan</w:t>
      </w:r>
    </w:p>
    <w:p w14:paraId="54664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kursivá</w:t>
      </w:r>
    </w:p>
    <w:p w14:paraId="73F05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kursivo</w:t>
      </w:r>
    </w:p>
    <w:p w14:paraId="670A53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kurso, -nan</w:t>
      </w:r>
    </w:p>
    <w:p w14:paraId="123B9B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kurti</w:t>
      </w:r>
    </w:p>
    <w:p w14:paraId="13C6A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kurtí</w:t>
      </w:r>
    </w:p>
    <w:p w14:paraId="479BB3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kurtidó, -nan</w:t>
      </w:r>
    </w:p>
    <w:p w14:paraId="3B3E9F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kurtiendo</w:t>
      </w:r>
    </w:p>
    <w:p w14:paraId="6C839C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kurtimentu</w:t>
      </w:r>
    </w:p>
    <w:p w14:paraId="101528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kurú</w:t>
      </w:r>
    </w:p>
    <w:p w14:paraId="16C6C4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kurva, -nan</w:t>
      </w:r>
    </w:p>
    <w:p w14:paraId="6260B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w:t>
      </w:r>
    </w:p>
    <w:p w14:paraId="3438D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kushí</w:t>
      </w:r>
    </w:p>
    <w:p w14:paraId="04018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kushiendo</w:t>
      </w:r>
    </w:p>
    <w:p w14:paraId="490A7E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kushiná</w:t>
      </w:r>
    </w:p>
    <w:p w14:paraId="32B5DB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kushina, -nan</w:t>
      </w:r>
    </w:p>
    <w:p w14:paraId="05A8A9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kushinamentu</w:t>
      </w:r>
    </w:p>
    <w:p w14:paraId="328019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kushinando</w:t>
      </w:r>
    </w:p>
    <w:p w14:paraId="775644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kusinchi, -nan</w:t>
      </w:r>
    </w:p>
    <w:p w14:paraId="437FA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kuskus</w:t>
      </w:r>
    </w:p>
    <w:p w14:paraId="13ABCA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kustia, -nan</w:t>
      </w:r>
    </w:p>
    <w:p w14:paraId="40901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kustumá</w:t>
      </w:r>
    </w:p>
    <w:p w14:paraId="725C5C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kustumando</w:t>
      </w:r>
    </w:p>
    <w:p w14:paraId="5C4367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kustumber, -nan</w:t>
      </w:r>
    </w:p>
    <w:p w14:paraId="20E406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kustumbrá</w:t>
      </w:r>
    </w:p>
    <w:p w14:paraId="66EAD1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kustumbrando</w:t>
      </w:r>
    </w:p>
    <w:p w14:paraId="596470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kustumbrismo</w:t>
      </w:r>
    </w:p>
    <w:p w14:paraId="7D3C6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kustumbrista, -nan</w:t>
      </w:r>
    </w:p>
    <w:p w14:paraId="110AA2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kútis, -nan</w:t>
      </w:r>
    </w:p>
    <w:p w14:paraId="60069F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Kuweit</w:t>
      </w:r>
    </w:p>
    <w:p w14:paraId="7919D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kuweiti, -nan</w:t>
      </w:r>
    </w:p>
    <w:p w14:paraId="7034EB23" w14:textId="77777777" w:rsidR="00226779" w:rsidRPr="00226779" w:rsidRDefault="00226779" w:rsidP="00226779">
      <w:pPr>
        <w:widowControl/>
        <w:rPr>
          <w:rFonts w:ascii="Times New Roman" w:hAnsi="Times New Roman"/>
          <w:snapToGrid/>
          <w:szCs w:val="24"/>
          <w:lang w:val="pap-029"/>
        </w:rPr>
      </w:pPr>
    </w:p>
    <w:p w14:paraId="392D8065"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Ll</w:t>
      </w:r>
      <w:proofErr w:type="spellEnd"/>
    </w:p>
    <w:p w14:paraId="21A385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w:t>
      </w:r>
    </w:p>
    <w:p w14:paraId="1934F0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w:t>
      </w:r>
    </w:p>
    <w:p w14:paraId="1EF4E3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labá</w:t>
      </w:r>
    </w:p>
    <w:p w14:paraId="33BCA1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lababel</w:t>
      </w:r>
    </w:p>
    <w:p w14:paraId="66879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labadera, -nan</w:t>
      </w:r>
    </w:p>
    <w:p w14:paraId="7B23EA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labadó, -nan</w:t>
      </w:r>
    </w:p>
    <w:p w14:paraId="2BDE43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labakara, -nan</w:t>
      </w:r>
    </w:p>
    <w:p w14:paraId="08C25D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labalana, -nan</w:t>
      </w:r>
    </w:p>
    <w:p w14:paraId="23980A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labaman, -nan</w:t>
      </w:r>
    </w:p>
    <w:p w14:paraId="1AE25B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labamano, -nan</w:t>
      </w:r>
    </w:p>
    <w:p w14:paraId="78D069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labamentu</w:t>
      </w:r>
    </w:p>
    <w:p w14:paraId="6E6CF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labanderia, -nan</w:t>
      </w:r>
    </w:p>
    <w:p w14:paraId="6587D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labando</w:t>
      </w:r>
    </w:p>
    <w:p w14:paraId="271B08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labaplato, -nan</w:t>
      </w:r>
    </w:p>
    <w:p w14:paraId="532605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labariano, -nan</w:t>
      </w:r>
    </w:p>
    <w:p w14:paraId="74BF9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labatiba</w:t>
      </w:r>
    </w:p>
    <w:p w14:paraId="7631C4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laberinto, -nan</w:t>
      </w:r>
    </w:p>
    <w:p w14:paraId="6E47E2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labia</w:t>
      </w:r>
    </w:p>
    <w:p w14:paraId="56D8A9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labial</w:t>
      </w:r>
    </w:p>
    <w:p w14:paraId="50DD68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labio</w:t>
      </w:r>
    </w:p>
    <w:p w14:paraId="590D25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labiodental, -nan</w:t>
      </w:r>
    </w:p>
    <w:p w14:paraId="6875C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Labirgui</w:t>
      </w:r>
    </w:p>
    <w:p w14:paraId="0A5B27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labizjan, -nan</w:t>
      </w:r>
    </w:p>
    <w:p w14:paraId="6603BF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labor, -nan</w:t>
      </w:r>
    </w:p>
    <w:p w14:paraId="38E15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laborá</w:t>
      </w:r>
    </w:p>
    <w:p w14:paraId="37DE80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laboral</w:t>
      </w:r>
    </w:p>
    <w:p w14:paraId="6DF3D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laborando</w:t>
      </w:r>
    </w:p>
    <w:p w14:paraId="3F7CCA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laboratorio, -nan</w:t>
      </w:r>
    </w:p>
    <w:p w14:paraId="31727F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labra</w:t>
      </w:r>
    </w:p>
    <w:p w14:paraId="10A07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labrá</w:t>
      </w:r>
    </w:p>
    <w:p w14:paraId="78186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lachi, -nan</w:t>
      </w:r>
    </w:p>
    <w:p w14:paraId="5A55B6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ladra</w:t>
      </w:r>
    </w:p>
    <w:p w14:paraId="25413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ladramentu</w:t>
      </w:r>
    </w:p>
    <w:p w14:paraId="532D59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ladrando</w:t>
      </w:r>
    </w:p>
    <w:p w14:paraId="0DBC5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ladron, -nan</w:t>
      </w:r>
    </w:p>
    <w:p w14:paraId="0D5CBA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ladronchi, -nan</w:t>
      </w:r>
    </w:p>
    <w:p w14:paraId="3973F0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ladronisia</w:t>
      </w:r>
    </w:p>
    <w:p w14:paraId="2FD66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laf</w:t>
      </w:r>
    </w:p>
    <w:p w14:paraId="4FB04C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laga</w:t>
      </w:r>
    </w:p>
    <w:p w14:paraId="396AC6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lagadishi, -nan</w:t>
      </w:r>
    </w:p>
    <w:p w14:paraId="503E1D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lagando</w:t>
      </w:r>
    </w:p>
    <w:p w14:paraId="7A0712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lagarú, -nan</w:t>
      </w:r>
    </w:p>
    <w:p w14:paraId="7C6FF9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lago, -nan</w:t>
      </w:r>
    </w:p>
    <w:p w14:paraId="6ECA6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lágrima, -nan</w:t>
      </w:r>
    </w:p>
    <w:p w14:paraId="650F1F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laiko, -nan</w:t>
      </w:r>
    </w:p>
    <w:p w14:paraId="102E86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lain, -nan</w:t>
      </w:r>
    </w:p>
    <w:p w14:paraId="63F1B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lainsmèn, -nan</w:t>
      </w:r>
    </w:p>
    <w:p w14:paraId="4AEF44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laira</w:t>
      </w:r>
    </w:p>
    <w:p w14:paraId="5817DD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laiter, -nan</w:t>
      </w:r>
    </w:p>
    <w:p w14:paraId="268CC4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laken, -nan</w:t>
      </w:r>
    </w:p>
    <w:p w14:paraId="016931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laker, -nan</w:t>
      </w:r>
    </w:p>
    <w:p w14:paraId="3B8970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lakètè</w:t>
      </w:r>
    </w:p>
    <w:p w14:paraId="22BCB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lakmentu</w:t>
      </w:r>
    </w:p>
    <w:p w14:paraId="3C7480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lakrana, -nan</w:t>
      </w:r>
    </w:p>
    <w:p w14:paraId="5C80B0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lakrimógeno</w:t>
      </w:r>
    </w:p>
    <w:p w14:paraId="4FED94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laksante, -nan</w:t>
      </w:r>
    </w:p>
    <w:p w14:paraId="687310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w:t>
      </w:r>
    </w:p>
    <w:p w14:paraId="214A4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laman, -nan</w:t>
      </w:r>
    </w:p>
    <w:p w14:paraId="3A3EDA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lamantá</w:t>
      </w:r>
    </w:p>
    <w:p w14:paraId="1841A2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lamchi, -nan</w:t>
      </w:r>
    </w:p>
    <w:p w14:paraId="2910B6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lamentá</w:t>
      </w:r>
    </w:p>
    <w:p w14:paraId="0139D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lamentabel</w:t>
      </w:r>
    </w:p>
    <w:p w14:paraId="2206F5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lamentablemente</w:t>
      </w:r>
    </w:p>
    <w:p w14:paraId="000DD6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lamentando</w:t>
      </w:r>
    </w:p>
    <w:p w14:paraId="2DFC5A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lamento, -nan</w:t>
      </w:r>
    </w:p>
    <w:p w14:paraId="451742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lamí</w:t>
      </w:r>
    </w:p>
    <w:p w14:paraId="286AD0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lamir</w:t>
      </w:r>
    </w:p>
    <w:p w14:paraId="24D784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lampi, -nan</w:t>
      </w:r>
    </w:p>
    <w:p w14:paraId="7B0812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lamta</w:t>
      </w:r>
    </w:p>
    <w:p w14:paraId="7FC3D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Lamuèrtè</w:t>
      </w:r>
    </w:p>
    <w:p w14:paraId="185BB7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lamunchi, -nan</w:t>
      </w:r>
    </w:p>
    <w:p w14:paraId="11A2C5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lamungras</w:t>
      </w:r>
    </w:p>
    <w:p w14:paraId="2C8D6A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lana, -nan</w:t>
      </w:r>
    </w:p>
    <w:p w14:paraId="483AB7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lanando</w:t>
      </w:r>
    </w:p>
    <w:p w14:paraId="0F92A9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lancha, -nan</w:t>
      </w:r>
    </w:p>
    <w:p w14:paraId="0885C6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lanchi, -nan</w:t>
      </w:r>
    </w:p>
    <w:p w14:paraId="0F150B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landa</w:t>
      </w:r>
    </w:p>
    <w:p w14:paraId="357682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landadó, -nan</w:t>
      </w:r>
    </w:p>
    <w:p w14:paraId="1E886D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landamentu</w:t>
      </w:r>
    </w:p>
    <w:p w14:paraId="72D20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landando</w:t>
      </w:r>
    </w:p>
    <w:p w14:paraId="7E75DE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lando, -nan</w:t>
      </w:r>
    </w:p>
    <w:p w14:paraId="0ADB9B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lansá</w:t>
      </w:r>
    </w:p>
    <w:p w14:paraId="25D675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lansa, -nan</w:t>
      </w:r>
    </w:p>
    <w:p w14:paraId="2F5D8D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lansamentu</w:t>
      </w:r>
    </w:p>
    <w:p w14:paraId="331841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lansando</w:t>
      </w:r>
    </w:p>
    <w:p w14:paraId="44888E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lansèt, -nan</w:t>
      </w:r>
    </w:p>
    <w:p w14:paraId="45D443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lanso, -nan</w:t>
      </w:r>
    </w:p>
    <w:p w14:paraId="7B323C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lanta</w:t>
      </w:r>
    </w:p>
    <w:p w14:paraId="514C5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lantá</w:t>
      </w:r>
    </w:p>
    <w:p w14:paraId="7810DD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lantadó, -nan</w:t>
      </w:r>
    </w:p>
    <w:p w14:paraId="3A1555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lantamentu</w:t>
      </w:r>
    </w:p>
    <w:p w14:paraId="5F760C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lantando</w:t>
      </w:r>
    </w:p>
    <w:p w14:paraId="4EC912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lantera, -nan</w:t>
      </w:r>
    </w:p>
    <w:p w14:paraId="12D716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lantèrna, -nan</w:t>
      </w:r>
    </w:p>
    <w:p w14:paraId="60837B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lantèrnu, -nan</w:t>
      </w:r>
    </w:p>
    <w:p w14:paraId="2F198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lanthùis, -nan</w:t>
      </w:r>
    </w:p>
    <w:p w14:paraId="015DDF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lapi, -nan</w:t>
      </w:r>
    </w:p>
    <w:p w14:paraId="09644C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lapilapi</w:t>
      </w:r>
    </w:p>
    <w:p w14:paraId="67D40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lapimentu</w:t>
      </w:r>
    </w:p>
    <w:p w14:paraId="4CE88E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lapistòn, -nan</w:t>
      </w:r>
    </w:p>
    <w:p w14:paraId="10BA0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lapso, -nan</w:t>
      </w:r>
    </w:p>
    <w:p w14:paraId="4B5B6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laraha, -nan</w:t>
      </w:r>
    </w:p>
    <w:p w14:paraId="0D8BA2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Lareina</w:t>
      </w:r>
    </w:p>
    <w:p w14:paraId="40F520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larga</w:t>
      </w:r>
    </w:p>
    <w:p w14:paraId="16F0A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largá</w:t>
      </w:r>
    </w:p>
    <w:p w14:paraId="291C9F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largamentu</w:t>
      </w:r>
    </w:p>
    <w:p w14:paraId="4A2FDF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largando</w:t>
      </w:r>
    </w:p>
    <w:p w14:paraId="29993A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largu</w:t>
      </w:r>
    </w:p>
    <w:p w14:paraId="7653AA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largura, -nan</w:t>
      </w:r>
    </w:p>
    <w:p w14:paraId="02D33E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laria</w:t>
      </w:r>
    </w:p>
    <w:p w14:paraId="7D1FA2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laringe, -nan</w:t>
      </w:r>
    </w:p>
    <w:p w14:paraId="41B6E3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laríngeo</w:t>
      </w:r>
    </w:p>
    <w:p w14:paraId="2052F9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lars, -nan</w:t>
      </w:r>
    </w:p>
    <w:p w14:paraId="2A3A8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larva, -nan</w:t>
      </w:r>
    </w:p>
    <w:p w14:paraId="235CC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larzje, -nan</w:t>
      </w:r>
    </w:p>
    <w:p w14:paraId="396FC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 -nan</w:t>
      </w:r>
    </w:p>
    <w:p w14:paraId="103B4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lasa</w:t>
      </w:r>
    </w:p>
    <w:p w14:paraId="4C7AE1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lasá</w:t>
      </w:r>
    </w:p>
    <w:p w14:paraId="212B1F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lasadó, -nan</w:t>
      </w:r>
    </w:p>
    <w:p w14:paraId="0E5357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lasamentu</w:t>
      </w:r>
    </w:p>
    <w:p w14:paraId="2E533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lasando</w:t>
      </w:r>
    </w:p>
    <w:p w14:paraId="4A4C95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lasdó, -nan</w:t>
      </w:r>
    </w:p>
    <w:p w14:paraId="771E1C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laser, -nan</w:t>
      </w:r>
    </w:p>
    <w:p w14:paraId="592F6C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lasmentu</w:t>
      </w:r>
    </w:p>
    <w:p w14:paraId="0B7046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laso, -nan</w:t>
      </w:r>
    </w:p>
    <w:p w14:paraId="6D49E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lastimá</w:t>
      </w:r>
    </w:p>
    <w:p w14:paraId="46660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lástima</w:t>
      </w:r>
    </w:p>
    <w:p w14:paraId="5333B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lástimamente</w:t>
      </w:r>
    </w:p>
    <w:p w14:paraId="0137E2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lastimando</w:t>
      </w:r>
    </w:p>
    <w:p w14:paraId="5801E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lastimoso</w:t>
      </w:r>
    </w:p>
    <w:p w14:paraId="5BD595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lastra</w:t>
      </w:r>
    </w:p>
    <w:p w14:paraId="2BCC08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lastrá</w:t>
      </w:r>
    </w:p>
    <w:p w14:paraId="4D5FA2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lastramentu</w:t>
      </w:r>
    </w:p>
    <w:p w14:paraId="68E3B5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lastrando</w:t>
      </w:r>
    </w:p>
    <w:p w14:paraId="02BF7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lastu</w:t>
      </w:r>
    </w:p>
    <w:p w14:paraId="073ADA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w:t>
      </w:r>
    </w:p>
    <w:p w14:paraId="77E2B9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lata, -nan</w:t>
      </w:r>
    </w:p>
    <w:p w14:paraId="500446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latalata</w:t>
      </w:r>
    </w:p>
    <w:p w14:paraId="4F1B40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latente</w:t>
      </w:r>
    </w:p>
    <w:p w14:paraId="6387D3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lateral, -nan</w:t>
      </w:r>
    </w:p>
    <w:p w14:paraId="6CCCF9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latifundio, -nan</w:t>
      </w:r>
    </w:p>
    <w:p w14:paraId="0E7C81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latifundismo</w:t>
      </w:r>
    </w:p>
    <w:p w14:paraId="597E3A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latifundista, -nan</w:t>
      </w:r>
    </w:p>
    <w:p w14:paraId="5AA626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latin</w:t>
      </w:r>
    </w:p>
    <w:p w14:paraId="331375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latino, -nan</w:t>
      </w:r>
    </w:p>
    <w:p w14:paraId="0C7D37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Latinoamérika</w:t>
      </w:r>
    </w:p>
    <w:p w14:paraId="3AC71E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latinoamerikano, -nan</w:t>
      </w:r>
    </w:p>
    <w:p w14:paraId="03F9C2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latitut, -nan</w:t>
      </w:r>
    </w:p>
    <w:p w14:paraId="1FAE9E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lava</w:t>
      </w:r>
    </w:p>
    <w:p w14:paraId="09148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lawai</w:t>
      </w:r>
    </w:p>
    <w:p w14:paraId="74BBA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lawina, -nan</w:t>
      </w:r>
    </w:p>
    <w:p w14:paraId="5D301E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leal</w:t>
      </w:r>
    </w:p>
    <w:p w14:paraId="1A0044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lealtat</w:t>
      </w:r>
    </w:p>
    <w:p w14:paraId="17599F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leba</w:t>
      </w:r>
    </w:p>
    <w:p w14:paraId="645B6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lèbèlèbè, -nan</w:t>
      </w:r>
    </w:p>
    <w:p w14:paraId="22D22D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lebumai</w:t>
      </w:r>
    </w:p>
    <w:p w14:paraId="7428D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lechi</w:t>
      </w:r>
    </w:p>
    <w:p w14:paraId="5F13BE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left, -nan</w:t>
      </w:r>
    </w:p>
    <w:p w14:paraId="137FC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lèg</w:t>
      </w:r>
    </w:p>
    <w:p w14:paraId="27BD6F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legal</w:t>
      </w:r>
    </w:p>
    <w:p w14:paraId="296B54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legalisá</w:t>
      </w:r>
    </w:p>
    <w:p w14:paraId="15A4B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legalisando</w:t>
      </w:r>
    </w:p>
    <w:p w14:paraId="6ACFEC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legalisashon</w:t>
      </w:r>
    </w:p>
    <w:p w14:paraId="45B40A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legalmente</w:t>
      </w:r>
    </w:p>
    <w:p w14:paraId="27118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legendario</w:t>
      </w:r>
    </w:p>
    <w:p w14:paraId="66A0AE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legibel</w:t>
      </w:r>
    </w:p>
    <w:p w14:paraId="3D4CEA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legibilidat</w:t>
      </w:r>
    </w:p>
    <w:p w14:paraId="4AC30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legion, -nan</w:t>
      </w:r>
    </w:p>
    <w:p w14:paraId="37EC1A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legionario, -nan</w:t>
      </w:r>
    </w:p>
    <w:p w14:paraId="77B86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legislá</w:t>
      </w:r>
    </w:p>
    <w:p w14:paraId="78F0F0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legisladó, -nan</w:t>
      </w:r>
    </w:p>
    <w:p w14:paraId="4E3F94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legislashon, -nan</w:t>
      </w:r>
    </w:p>
    <w:p w14:paraId="783323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legislativo</w:t>
      </w:r>
    </w:p>
    <w:p w14:paraId="5CD32D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legitimá</w:t>
      </w:r>
    </w:p>
    <w:p w14:paraId="2C972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legítimamente</w:t>
      </w:r>
    </w:p>
    <w:p w14:paraId="3E496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legitimando</w:t>
      </w:r>
    </w:p>
    <w:p w14:paraId="20C401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legitimashon</w:t>
      </w:r>
    </w:p>
    <w:p w14:paraId="1A673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legitimidat</w:t>
      </w:r>
    </w:p>
    <w:p w14:paraId="0575FE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legítimo</w:t>
      </w:r>
    </w:p>
    <w:p w14:paraId="1ABEE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legria</w:t>
      </w:r>
    </w:p>
    <w:p w14:paraId="27CFE3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legumai</w:t>
      </w:r>
    </w:p>
    <w:p w14:paraId="6D62A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lehania</w:t>
      </w:r>
    </w:p>
    <w:p w14:paraId="7BE1A6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lehano</w:t>
      </w:r>
    </w:p>
    <w:p w14:paraId="1AC0DD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lei, -nan</w:t>
      </w:r>
    </w:p>
    <w:p w14:paraId="74108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leifi, -nan</w:t>
      </w:r>
    </w:p>
    <w:p w14:paraId="384BE3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leim, -nan</w:t>
      </w:r>
    </w:p>
    <w:p w14:paraId="52619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leimmentu</w:t>
      </w:r>
    </w:p>
    <w:p w14:paraId="0578C2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lèk, -nan</w:t>
      </w:r>
    </w:p>
    <w:p w14:paraId="04D45E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lekdor, -nan</w:t>
      </w:r>
    </w:p>
    <w:p w14:paraId="623550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lèkmentu</w:t>
      </w:r>
    </w:p>
    <w:p w14:paraId="3269D7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leksema, -nan</w:t>
      </w:r>
    </w:p>
    <w:p w14:paraId="216C4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leksikal</w:t>
      </w:r>
    </w:p>
    <w:p w14:paraId="52ED40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leksikalisashon</w:t>
      </w:r>
    </w:p>
    <w:p w14:paraId="72D87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léksiko</w:t>
      </w:r>
    </w:p>
    <w:p w14:paraId="753045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leksikografia</w:t>
      </w:r>
    </w:p>
    <w:p w14:paraId="57F1F7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leksikográfiko</w:t>
      </w:r>
    </w:p>
    <w:p w14:paraId="78A82E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leksikógrafo, -nan</w:t>
      </w:r>
    </w:p>
    <w:p w14:paraId="671601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leksikologia</w:t>
      </w:r>
    </w:p>
    <w:p w14:paraId="524804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leksikológiko</w:t>
      </w:r>
    </w:p>
    <w:p w14:paraId="2FE74B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leksikólogo, -nan</w:t>
      </w:r>
    </w:p>
    <w:p w14:paraId="575180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lektor, -nan</w:t>
      </w:r>
    </w:p>
    <w:p w14:paraId="6CA97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lektu</w:t>
      </w:r>
    </w:p>
    <w:p w14:paraId="3CFCC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lektura, -nan</w:t>
      </w:r>
    </w:p>
    <w:p w14:paraId="48EE2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lele</w:t>
      </w:r>
    </w:p>
    <w:p w14:paraId="7436F5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lèlè, -nan</w:t>
      </w:r>
    </w:p>
    <w:p w14:paraId="7B6880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lelementu</w:t>
      </w:r>
    </w:p>
    <w:p w14:paraId="732082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leli, -nan</w:t>
      </w:r>
    </w:p>
    <w:p w14:paraId="41354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lema, -nan</w:t>
      </w:r>
    </w:p>
    <w:p w14:paraId="3490E1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lembe</w:t>
      </w:r>
    </w:p>
    <w:p w14:paraId="351F0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lembé</w:t>
      </w:r>
    </w:p>
    <w:p w14:paraId="024B64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lembedó, -nan</w:t>
      </w:r>
    </w:p>
    <w:p w14:paraId="2157B6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lembelansa, -nan</w:t>
      </w:r>
    </w:p>
    <w:p w14:paraId="3CF03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lèmbèlèmbe</w:t>
      </w:r>
    </w:p>
    <w:p w14:paraId="6601C0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lembementu</w:t>
      </w:r>
    </w:p>
    <w:p w14:paraId="6C4309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lembiendo</w:t>
      </w:r>
    </w:p>
    <w:p w14:paraId="62C8B3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lèn</w:t>
      </w:r>
    </w:p>
    <w:p w14:paraId="488DB3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lenchi</w:t>
      </w:r>
    </w:p>
    <w:p w14:paraId="7F2A9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lenga, -nan</w:t>
      </w:r>
    </w:p>
    <w:p w14:paraId="20D4A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lèngu, -nan</w:t>
      </w:r>
    </w:p>
    <w:p w14:paraId="1A1239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lenguahe, -nan</w:t>
      </w:r>
    </w:p>
    <w:p w14:paraId="483CC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leninismo</w:t>
      </w:r>
    </w:p>
    <w:p w14:paraId="5E80C6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leninista, -nan</w:t>
      </w:r>
    </w:p>
    <w:p w14:paraId="0D527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lèns, -nan</w:t>
      </w:r>
    </w:p>
    <w:p w14:paraId="30C0D3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lensu, -nan</w:t>
      </w:r>
    </w:p>
    <w:p w14:paraId="7083A4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lènte, -nan</w:t>
      </w:r>
    </w:p>
    <w:p w14:paraId="054C7F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lento</w:t>
      </w:r>
    </w:p>
    <w:p w14:paraId="62C905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leon, -nan</w:t>
      </w:r>
    </w:p>
    <w:p w14:paraId="54D95A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 -nan</w:t>
      </w:r>
    </w:p>
    <w:p w14:paraId="317E6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leplá</w:t>
      </w:r>
    </w:p>
    <w:p w14:paraId="59438C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leplap</w:t>
      </w:r>
    </w:p>
    <w:p w14:paraId="0F832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lepra</w:t>
      </w:r>
    </w:p>
    <w:p w14:paraId="358DA3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leproso, -nan</w:t>
      </w:r>
    </w:p>
    <w:p w14:paraId="15D57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lepstek, -nan</w:t>
      </w:r>
    </w:p>
    <w:p w14:paraId="38C500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lèrchi, -nan</w:t>
      </w:r>
    </w:p>
    <w:p w14:paraId="78A00B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lès, -nan</w:t>
      </w:r>
    </w:p>
    <w:p w14:paraId="2EE05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lesa</w:t>
      </w:r>
    </w:p>
    <w:p w14:paraId="6F411A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lesá</w:t>
      </w:r>
    </w:p>
    <w:p w14:paraId="2F9B4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lesadó, -nan</w:t>
      </w:r>
    </w:p>
    <w:p w14:paraId="72993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lesamentu</w:t>
      </w:r>
    </w:p>
    <w:p w14:paraId="7C2AD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lesando</w:t>
      </w:r>
    </w:p>
    <w:p w14:paraId="12ECD7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lèsenar, -nan</w:t>
      </w:r>
    </w:p>
    <w:p w14:paraId="231AD3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leshi, -nan</w:t>
      </w:r>
    </w:p>
    <w:p w14:paraId="571D8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leshon, -nan</w:t>
      </w:r>
    </w:p>
    <w:p w14:paraId="22F59D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leshoná</w:t>
      </w:r>
    </w:p>
    <w:p w14:paraId="43A7B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lesma</w:t>
      </w:r>
    </w:p>
    <w:p w14:paraId="14EF7B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letania, -nan</w:t>
      </w:r>
    </w:p>
    <w:p w14:paraId="4250EB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letárgiko</w:t>
      </w:r>
    </w:p>
    <w:p w14:paraId="355EF4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letargo</w:t>
      </w:r>
    </w:p>
    <w:p w14:paraId="16C99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lèter, -nan</w:t>
      </w:r>
    </w:p>
    <w:p w14:paraId="4F6F4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Letonia</w:t>
      </w:r>
    </w:p>
    <w:p w14:paraId="7A867A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letonio, -nan</w:t>
      </w:r>
    </w:p>
    <w:p w14:paraId="1413C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letrá</w:t>
      </w:r>
    </w:p>
    <w:p w14:paraId="55BF3F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letra, -nan</w:t>
      </w:r>
    </w:p>
    <w:p w14:paraId="24FAC4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leu</w:t>
      </w:r>
    </w:p>
    <w:p w14:paraId="434EC8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leukemia</w:t>
      </w:r>
    </w:p>
    <w:p w14:paraId="406C63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leve</w:t>
      </w:r>
    </w:p>
    <w:p w14:paraId="191FE4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leyenda, -nan</w:t>
      </w:r>
    </w:p>
    <w:p w14:paraId="778AFE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 -nan</w:t>
      </w:r>
    </w:p>
    <w:p w14:paraId="2A439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w:t>
      </w:r>
    </w:p>
    <w:p w14:paraId="7E8C9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liberá</w:t>
      </w:r>
    </w:p>
    <w:p w14:paraId="71BC6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liberal</w:t>
      </w:r>
    </w:p>
    <w:p w14:paraId="64DED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liberalismo</w:t>
      </w:r>
    </w:p>
    <w:p w14:paraId="54A9E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liberando</w:t>
      </w:r>
    </w:p>
    <w:p w14:paraId="14D09E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liberashon</w:t>
      </w:r>
    </w:p>
    <w:p w14:paraId="22535D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libertador, -nan</w:t>
      </w:r>
    </w:p>
    <w:p w14:paraId="732D71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libertat, -nan</w:t>
      </w:r>
    </w:p>
    <w:p w14:paraId="3160D6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libertinahe</w:t>
      </w:r>
    </w:p>
    <w:p w14:paraId="6B19FD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librá</w:t>
      </w:r>
    </w:p>
    <w:p w14:paraId="5F1C1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libra, -nan</w:t>
      </w:r>
    </w:p>
    <w:p w14:paraId="54526D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libramente</w:t>
      </w:r>
    </w:p>
    <w:p w14:paraId="793E4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libramentu</w:t>
      </w:r>
    </w:p>
    <w:p w14:paraId="664E41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librando</w:t>
      </w:r>
    </w:p>
    <w:p w14:paraId="6332C2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libremente</w:t>
      </w:r>
    </w:p>
    <w:p w14:paraId="2D4994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libreria, -nan</w:t>
      </w:r>
    </w:p>
    <w:p w14:paraId="7AD8A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librero, -nan</w:t>
      </w:r>
    </w:p>
    <w:p w14:paraId="63A1E7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libretista, -nan</w:t>
      </w:r>
    </w:p>
    <w:p w14:paraId="552BD6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libreto, -nan</w:t>
      </w:r>
    </w:p>
    <w:p w14:paraId="0DCAB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lider, -nan</w:t>
      </w:r>
    </w:p>
    <w:p w14:paraId="35075C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liderato</w:t>
      </w:r>
    </w:p>
    <w:p w14:paraId="7683CE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liderazgo</w:t>
      </w:r>
    </w:p>
    <w:p w14:paraId="398C60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lidia, -nan</w:t>
      </w:r>
    </w:p>
    <w:p w14:paraId="5955E3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lidiamentu</w:t>
      </w:r>
    </w:p>
    <w:p w14:paraId="4F0B34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lidiando</w:t>
      </w:r>
    </w:p>
    <w:p w14:paraId="7BD945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lif</w:t>
      </w:r>
    </w:p>
    <w:p w14:paraId="593B95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liga, -nan</w:t>
      </w:r>
    </w:p>
    <w:p w14:paraId="5DE951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ligadura, -nan</w:t>
      </w:r>
    </w:p>
    <w:p w14:paraId="5ADE20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ligamentu</w:t>
      </w:r>
    </w:p>
    <w:p w14:paraId="1689D1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ligando</w:t>
      </w:r>
    </w:p>
    <w:p w14:paraId="403B2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lihé</w:t>
      </w:r>
    </w:p>
    <w:p w14:paraId="38E8F8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liheresa</w:t>
      </w:r>
    </w:p>
    <w:p w14:paraId="5C8FE6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likidá</w:t>
      </w:r>
    </w:p>
    <w:p w14:paraId="17967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likidadó, -nan</w:t>
      </w:r>
    </w:p>
    <w:p w14:paraId="01AB2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likidando</w:t>
      </w:r>
    </w:p>
    <w:p w14:paraId="1D2780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likidashon, -nan</w:t>
      </w:r>
    </w:p>
    <w:p w14:paraId="0F691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likides</w:t>
      </w:r>
    </w:p>
    <w:p w14:paraId="4E3D54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líkido, -nan</w:t>
      </w:r>
    </w:p>
    <w:p w14:paraId="21E703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likor, -nan</w:t>
      </w:r>
    </w:p>
    <w:p w14:paraId="366B5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likùr, -nan</w:t>
      </w:r>
    </w:p>
    <w:p w14:paraId="4EBAA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lila</w:t>
      </w:r>
    </w:p>
    <w:p w14:paraId="6A68E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lima, -nan</w:t>
      </w:r>
    </w:p>
    <w:p w14:paraId="54F9A8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limitá</w:t>
      </w:r>
    </w:p>
    <w:p w14:paraId="08B347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limitando</w:t>
      </w:r>
    </w:p>
    <w:p w14:paraId="60D5CF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limitashon, -nan</w:t>
      </w:r>
    </w:p>
    <w:p w14:paraId="05824C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limitativo</w:t>
      </w:r>
    </w:p>
    <w:p w14:paraId="72C47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límite, -nan</w:t>
      </w:r>
    </w:p>
    <w:p w14:paraId="759A2E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limonada, -nan</w:t>
      </w:r>
    </w:p>
    <w:p w14:paraId="36E84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limosna, -nan</w:t>
      </w:r>
    </w:p>
    <w:p w14:paraId="0829D7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limousine, -nan</w:t>
      </w:r>
    </w:p>
    <w:p w14:paraId="482D3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w:t>
      </w:r>
    </w:p>
    <w:p w14:paraId="09373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limpia</w:t>
      </w:r>
    </w:p>
    <w:p w14:paraId="25A8CD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limpiá</w:t>
      </w:r>
    </w:p>
    <w:p w14:paraId="57E3F5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limpiadó, -nan</w:t>
      </w:r>
    </w:p>
    <w:p w14:paraId="5F4DC2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limpiamentu</w:t>
      </w:r>
    </w:p>
    <w:p w14:paraId="45213B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limpiando</w:t>
      </w:r>
    </w:p>
    <w:p w14:paraId="26E192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limpiesa</w:t>
      </w:r>
    </w:p>
    <w:p w14:paraId="36CF1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limusin, -nan</w:t>
      </w:r>
    </w:p>
    <w:p w14:paraId="40ED8E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limuzin, -nan</w:t>
      </w:r>
    </w:p>
    <w:p w14:paraId="748278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liña, -nan</w:t>
      </w:r>
    </w:p>
    <w:p w14:paraId="4C4F4F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liñal, -nan</w:t>
      </w:r>
    </w:p>
    <w:p w14:paraId="199CC2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liñamentu</w:t>
      </w:r>
    </w:p>
    <w:p w14:paraId="2DDF2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linasa</w:t>
      </w:r>
    </w:p>
    <w:p w14:paraId="65F48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linch</w:t>
      </w:r>
    </w:p>
    <w:p w14:paraId="71D1C1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lincha</w:t>
      </w:r>
    </w:p>
    <w:p w14:paraId="17007F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linchamentu</w:t>
      </w:r>
    </w:p>
    <w:p w14:paraId="09351B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linchmentu</w:t>
      </w:r>
    </w:p>
    <w:p w14:paraId="556026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linfátiko</w:t>
      </w:r>
    </w:p>
    <w:p w14:paraId="64A17E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lingwista, -nan</w:t>
      </w:r>
    </w:p>
    <w:p w14:paraId="227E8E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lingwístika</w:t>
      </w:r>
    </w:p>
    <w:p w14:paraId="6C307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lingwístiko</w:t>
      </w:r>
    </w:p>
    <w:p w14:paraId="1B91C9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linia, -nan</w:t>
      </w:r>
    </w:p>
    <w:p w14:paraId="42E19E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linial, -nan</w:t>
      </w:r>
    </w:p>
    <w:p w14:paraId="649995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linoli, -nan</w:t>
      </w:r>
    </w:p>
    <w:p w14:paraId="730749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linolio, -nan</w:t>
      </w:r>
    </w:p>
    <w:p w14:paraId="79ACB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linòlzür</w:t>
      </w:r>
    </w:p>
    <w:p w14:paraId="72A9CC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lipstik, -nan</w:t>
      </w:r>
    </w:p>
    <w:p w14:paraId="771F91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lírika</w:t>
      </w:r>
    </w:p>
    <w:p w14:paraId="110D6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líriko</w:t>
      </w:r>
    </w:p>
    <w:p w14:paraId="49E244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lirismo</w:t>
      </w:r>
    </w:p>
    <w:p w14:paraId="087CFF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lisensia, -nan</w:t>
      </w:r>
    </w:p>
    <w:p w14:paraId="3E6241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lisensiado, -nan</w:t>
      </w:r>
    </w:p>
    <w:p w14:paraId="5A8A70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liseo, -nan</w:t>
      </w:r>
    </w:p>
    <w:p w14:paraId="0BFBBC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lisimbein, -nan</w:t>
      </w:r>
    </w:p>
    <w:p w14:paraId="538B0F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lisòl</w:t>
      </w:r>
    </w:p>
    <w:p w14:paraId="18D358E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listá</w:t>
      </w:r>
      <w:proofErr w:type="spellEnd"/>
    </w:p>
    <w:p w14:paraId="7F0702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lista, -nan</w:t>
      </w:r>
    </w:p>
    <w:p w14:paraId="4AE81A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listra</w:t>
      </w:r>
    </w:p>
    <w:p w14:paraId="45505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listrá</w:t>
      </w:r>
    </w:p>
    <w:p w14:paraId="36B5B6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litania, -nan</w:t>
      </w:r>
    </w:p>
    <w:p w14:paraId="741E0B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liter, -nan</w:t>
      </w:r>
    </w:p>
    <w:p w14:paraId="3FB0A0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literal</w:t>
      </w:r>
    </w:p>
    <w:p w14:paraId="75FA57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literalmente</w:t>
      </w:r>
    </w:p>
    <w:p w14:paraId="1FF0B0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literario</w:t>
      </w:r>
    </w:p>
    <w:p w14:paraId="6F9E9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literatura, -nan</w:t>
      </w:r>
    </w:p>
    <w:p w14:paraId="325C6F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lítotès</w:t>
      </w:r>
    </w:p>
    <w:p w14:paraId="1F300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Lituania</w:t>
      </w:r>
    </w:p>
    <w:p w14:paraId="106809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lituano, -nan</w:t>
      </w:r>
    </w:p>
    <w:p w14:paraId="024690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liturgia, -nan</w:t>
      </w:r>
    </w:p>
    <w:p w14:paraId="681E7F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litúrgiko</w:t>
      </w:r>
    </w:p>
    <w:p w14:paraId="7504D7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lizu</w:t>
      </w:r>
    </w:p>
    <w:p w14:paraId="55CD2A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w:t>
      </w:r>
    </w:p>
    <w:p w14:paraId="3AE98B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loader, -nan</w:t>
      </w:r>
    </w:p>
    <w:p w14:paraId="2CA8E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lobi</w:t>
      </w:r>
    </w:p>
    <w:p w14:paraId="67463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lòbi, -nan</w:t>
      </w:r>
    </w:p>
    <w:p w14:paraId="0BADC0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lòbiista, -nan</w:t>
      </w:r>
    </w:p>
    <w:p w14:paraId="23C1CD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lobo, -nan</w:t>
      </w:r>
    </w:p>
    <w:p w14:paraId="5CE80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lochá</w:t>
      </w:r>
    </w:p>
    <w:p w14:paraId="4D5750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locha, -nan</w:t>
      </w:r>
    </w:p>
    <w:p w14:paraId="29B768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lochamentu</w:t>
      </w:r>
    </w:p>
    <w:p w14:paraId="7C35E2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lochando</w:t>
      </w:r>
    </w:p>
    <w:p w14:paraId="3A40EA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loder, -nan</w:t>
      </w:r>
    </w:p>
    <w:p w14:paraId="677401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loderit, -nan</w:t>
      </w:r>
    </w:p>
    <w:p w14:paraId="68765E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lodo</w:t>
      </w:r>
    </w:p>
    <w:p w14:paraId="201181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lòf</w:t>
      </w:r>
    </w:p>
    <w:p w14:paraId="5AB2EE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logá</w:t>
      </w:r>
    </w:p>
    <w:p w14:paraId="1D7604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lógika</w:t>
      </w:r>
    </w:p>
    <w:p w14:paraId="53A57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lógikamente</w:t>
      </w:r>
    </w:p>
    <w:p w14:paraId="0F0ED8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lógiko</w:t>
      </w:r>
    </w:p>
    <w:p w14:paraId="478D8C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logístika</w:t>
      </w:r>
    </w:p>
    <w:p w14:paraId="1C453B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logístiko</w:t>
      </w:r>
    </w:p>
    <w:p w14:paraId="2718F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logo, -nan</w:t>
      </w:r>
    </w:p>
    <w:p w14:paraId="048533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logra</w:t>
      </w:r>
    </w:p>
    <w:p w14:paraId="051FF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lográ</w:t>
      </w:r>
    </w:p>
    <w:p w14:paraId="377D2B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logrando</w:t>
      </w:r>
    </w:p>
    <w:p w14:paraId="57F7A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logro, -nan</w:t>
      </w:r>
    </w:p>
    <w:p w14:paraId="5367C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lòk, -nan</w:t>
      </w:r>
    </w:p>
    <w:p w14:paraId="5044AC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 -nan</w:t>
      </w:r>
    </w:p>
    <w:p w14:paraId="759B93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lokalidat, -nan</w:t>
      </w:r>
    </w:p>
    <w:p w14:paraId="6C84FA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lokalisá</w:t>
      </w:r>
    </w:p>
    <w:p w14:paraId="448EB4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lokalisabel</w:t>
      </w:r>
    </w:p>
    <w:p w14:paraId="319FE7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lokalisando</w:t>
      </w:r>
    </w:p>
    <w:p w14:paraId="5E91D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lokalisashon</w:t>
      </w:r>
    </w:p>
    <w:p w14:paraId="1D3C8C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lokamente</w:t>
      </w:r>
    </w:p>
    <w:p w14:paraId="36F1D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lokativo</w:t>
      </w:r>
    </w:p>
    <w:p w14:paraId="764930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loke</w:t>
      </w:r>
    </w:p>
    <w:p w14:paraId="70C53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lokèt, -nan</w:t>
      </w:r>
    </w:p>
    <w:p w14:paraId="59DC50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lokiá</w:t>
      </w:r>
    </w:p>
    <w:p w14:paraId="73FD5E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lòkmentu</w:t>
      </w:r>
    </w:p>
    <w:p w14:paraId="5A105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loko, -nan</w:t>
      </w:r>
    </w:p>
    <w:p w14:paraId="3F045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lokual</w:t>
      </w:r>
    </w:p>
    <w:p w14:paraId="24E07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lokura, -nan</w:t>
      </w:r>
    </w:p>
    <w:p w14:paraId="514C65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lokushon, -nan</w:t>
      </w:r>
    </w:p>
    <w:p w14:paraId="7AE21A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lokutor, -nan</w:t>
      </w:r>
    </w:p>
    <w:p w14:paraId="4F269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lokutora, -nan</w:t>
      </w:r>
    </w:p>
    <w:p w14:paraId="170960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lòkwòsher, -nan</w:t>
      </w:r>
    </w:p>
    <w:p w14:paraId="5DC8E7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lolas, -nan</w:t>
      </w:r>
    </w:p>
    <w:p w14:paraId="7F760A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lòli, -nan</w:t>
      </w:r>
    </w:p>
    <w:p w14:paraId="6E701D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lolin</w:t>
      </w:r>
    </w:p>
    <w:p w14:paraId="5E1E6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lòlipòp, -nan</w:t>
      </w:r>
    </w:p>
    <w:p w14:paraId="4E799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lolo, -nan</w:t>
      </w:r>
    </w:p>
    <w:p w14:paraId="2AC04B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lomba, -nan</w:t>
      </w:r>
    </w:p>
    <w:p w14:paraId="2E1521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lombe, -nan</w:t>
      </w:r>
    </w:p>
    <w:p w14:paraId="7BB276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lombra</w:t>
      </w:r>
    </w:p>
    <w:p w14:paraId="087702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lombramentu</w:t>
      </w:r>
    </w:p>
    <w:p w14:paraId="58B72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lombrando</w:t>
      </w:r>
    </w:p>
    <w:p w14:paraId="0616BB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lombrante</w:t>
      </w:r>
    </w:p>
    <w:p w14:paraId="3123C0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lombrishi, -nan</w:t>
      </w:r>
    </w:p>
    <w:p w14:paraId="43ADB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lomitu, -nan</w:t>
      </w:r>
    </w:p>
    <w:p w14:paraId="79E5AE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lona, -nan</w:t>
      </w:r>
    </w:p>
    <w:p w14:paraId="7B669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lòndri, -nan</w:t>
      </w:r>
    </w:p>
    <w:p w14:paraId="29727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longitut, -nan</w:t>
      </w:r>
    </w:p>
    <w:p w14:paraId="2771D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loopjongen, -nan</w:t>
      </w:r>
    </w:p>
    <w:p w14:paraId="5536A3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lop, -nan</w:t>
      </w:r>
    </w:p>
    <w:p w14:paraId="2C21F4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lorá</w:t>
      </w:r>
    </w:p>
    <w:p w14:paraId="2DB407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lora, -nan</w:t>
      </w:r>
    </w:p>
    <w:p w14:paraId="6E9E3E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lorada, -nan</w:t>
      </w:r>
    </w:p>
    <w:p w14:paraId="47C4AB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loraku, -nan</w:t>
      </w:r>
    </w:p>
    <w:p w14:paraId="5EEB9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loramentu</w:t>
      </w:r>
    </w:p>
    <w:p w14:paraId="0EDC50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lorando</w:t>
      </w:r>
    </w:p>
    <w:p w14:paraId="350614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lòs</w:t>
      </w:r>
    </w:p>
    <w:p w14:paraId="453F08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loshon, -nan</w:t>
      </w:r>
    </w:p>
    <w:p w14:paraId="1E26F7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lòsmentu</w:t>
      </w:r>
    </w:p>
    <w:p w14:paraId="57DEE3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lòt, -nan</w:t>
      </w:r>
    </w:p>
    <w:p w14:paraId="1CCDE5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loteria, -nan</w:t>
      </w:r>
    </w:p>
    <w:p w14:paraId="21F7D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loto, -nan</w:t>
      </w:r>
    </w:p>
    <w:p w14:paraId="3D506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lotriná</w:t>
      </w:r>
    </w:p>
    <w:p w14:paraId="4FA28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lots, -nan</w:t>
      </w:r>
    </w:p>
    <w:p w14:paraId="28B052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lotsmentu</w:t>
      </w:r>
    </w:p>
    <w:p w14:paraId="0F622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lou</w:t>
      </w:r>
    </w:p>
    <w:p w14:paraId="42FBAA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loutspiker, -nan</w:t>
      </w:r>
    </w:p>
    <w:p w14:paraId="4BBE3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lozji, -nan</w:t>
      </w:r>
    </w:p>
    <w:p w14:paraId="5B0A21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ltalia</w:t>
      </w:r>
    </w:p>
    <w:p w14:paraId="2EACD5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luangu, -nan</w:t>
      </w:r>
    </w:p>
    <w:p w14:paraId="378673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lubidá</w:t>
      </w:r>
    </w:p>
    <w:p w14:paraId="3C1827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lubidadó</w:t>
      </w:r>
    </w:p>
    <w:p w14:paraId="05C16B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lubidamentu</w:t>
      </w:r>
    </w:p>
    <w:p w14:paraId="6840EA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lubidando</w:t>
      </w:r>
    </w:p>
    <w:p w14:paraId="1D5F4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lucha, -nan</w:t>
      </w:r>
    </w:p>
    <w:p w14:paraId="6A962D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luchadó, -nan</w:t>
      </w:r>
    </w:p>
    <w:p w14:paraId="1E4B07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luchando</w:t>
      </w:r>
    </w:p>
    <w:p w14:paraId="3F74CA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luego</w:t>
      </w:r>
    </w:p>
    <w:p w14:paraId="7E87BA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luf, -nan</w:t>
      </w:r>
    </w:p>
    <w:p w14:paraId="3808C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lugá, -nan</w:t>
      </w:r>
    </w:p>
    <w:p w14:paraId="43BC14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luho</w:t>
      </w:r>
    </w:p>
    <w:p w14:paraId="216D36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luhoso</w:t>
      </w:r>
    </w:p>
    <w:p w14:paraId="75C8C9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lukrativo</w:t>
      </w:r>
    </w:p>
    <w:p w14:paraId="32EB7B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luluis</w:t>
      </w:r>
    </w:p>
    <w:p w14:paraId="0EE34F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lumbra</w:t>
      </w:r>
    </w:p>
    <w:p w14:paraId="4161CC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lumbrando</w:t>
      </w:r>
    </w:p>
    <w:p w14:paraId="5FF282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luminoso</w:t>
      </w:r>
    </w:p>
    <w:p w14:paraId="758F5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lumpia, -nan</w:t>
      </w:r>
    </w:p>
    <w:p w14:paraId="18324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lumpsum, -nan</w:t>
      </w:r>
    </w:p>
    <w:p w14:paraId="5B0FE7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lùmpsùm, -nan</w:t>
      </w:r>
    </w:p>
    <w:p w14:paraId="0C260B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luna, -nan</w:t>
      </w:r>
    </w:p>
    <w:p w14:paraId="2A9D14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lùnch, -nan</w:t>
      </w:r>
    </w:p>
    <w:p w14:paraId="672B06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lup, -nan</w:t>
      </w:r>
    </w:p>
    <w:p w14:paraId="78AEA1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lur</w:t>
      </w:r>
    </w:p>
    <w:p w14:paraId="5E8337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lurmentu</w:t>
      </w:r>
    </w:p>
    <w:p w14:paraId="6AE3E3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lurun</w:t>
      </w:r>
    </w:p>
    <w:p w14:paraId="439900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 -nan</w:t>
      </w:r>
    </w:p>
    <w:p w14:paraId="5FC36C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lusa</w:t>
      </w:r>
    </w:p>
    <w:p w14:paraId="6722EC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lusafè, -nan</w:t>
      </w:r>
    </w:p>
    <w:p w14:paraId="41DAF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lusamentu</w:t>
      </w:r>
    </w:p>
    <w:p w14:paraId="07DB4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lusando</w:t>
      </w:r>
    </w:p>
    <w:p w14:paraId="036F6D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lushiklas, -nan</w:t>
      </w:r>
    </w:p>
    <w:p w14:paraId="64C8C9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lushiskol, -nan</w:t>
      </w:r>
    </w:p>
    <w:p w14:paraId="05E43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lusi</w:t>
      </w:r>
    </w:p>
    <w:p w14:paraId="1E88C0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lusides</w:t>
      </w:r>
    </w:p>
    <w:p w14:paraId="7F54F6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lúsido</w:t>
      </w:r>
    </w:p>
    <w:p w14:paraId="798C1E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lusiendo</w:t>
      </w:r>
    </w:p>
    <w:p w14:paraId="0F6D09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lustro, -nan</w:t>
      </w:r>
    </w:p>
    <w:p w14:paraId="6517CC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luteranismo</w:t>
      </w:r>
    </w:p>
    <w:p w14:paraId="5D0158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luterano, -nan</w:t>
      </w:r>
    </w:p>
    <w:p w14:paraId="179BEC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luto</w:t>
      </w:r>
    </w:p>
    <w:p w14:paraId="53C41571" w14:textId="77777777" w:rsidR="00226779" w:rsidRPr="00226779" w:rsidRDefault="00226779" w:rsidP="00226779">
      <w:pPr>
        <w:widowControl/>
        <w:rPr>
          <w:rFonts w:ascii="Times New Roman" w:hAnsi="Times New Roman"/>
          <w:snapToGrid/>
          <w:szCs w:val="24"/>
          <w:lang w:val="pap-029"/>
        </w:rPr>
      </w:pPr>
    </w:p>
    <w:p w14:paraId="24776BFD" w14:textId="77777777" w:rsidR="00226779" w:rsidRPr="00226779" w:rsidRDefault="00226779" w:rsidP="00226779">
      <w:pPr>
        <w:widowControl/>
        <w:rPr>
          <w:rFonts w:ascii="Times New Roman" w:hAnsi="Times New Roman"/>
          <w:b/>
          <w:snapToGrid/>
          <w:sz w:val="48"/>
          <w:szCs w:val="48"/>
          <w:lang w:val="pap-029"/>
        </w:rPr>
      </w:pPr>
      <w:r w:rsidRPr="00226779">
        <w:rPr>
          <w:rFonts w:ascii="Times New Roman" w:hAnsi="Times New Roman"/>
          <w:b/>
          <w:snapToGrid/>
          <w:sz w:val="48"/>
          <w:szCs w:val="48"/>
          <w:lang w:val="pap-029"/>
        </w:rPr>
        <w:t>Mm</w:t>
      </w:r>
    </w:p>
    <w:p w14:paraId="14769D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w:t>
      </w:r>
    </w:p>
    <w:p w14:paraId="25939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mabi</w:t>
      </w:r>
    </w:p>
    <w:p w14:paraId="2A8132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machetá</w:t>
      </w:r>
    </w:p>
    <w:p w14:paraId="39840C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machete, -nan</w:t>
      </w:r>
    </w:p>
    <w:p w14:paraId="19D3B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machi, -nan</w:t>
      </w:r>
    </w:p>
    <w:p w14:paraId="6B3EA3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machiká</w:t>
      </w:r>
    </w:p>
    <w:p w14:paraId="5D202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machikamentu</w:t>
      </w:r>
    </w:p>
    <w:p w14:paraId="34E9D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machikando</w:t>
      </w:r>
    </w:p>
    <w:p w14:paraId="0B22C6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machismo</w:t>
      </w:r>
    </w:p>
    <w:p w14:paraId="501EE1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machoro, -nan</w:t>
      </w:r>
    </w:p>
    <w:p w14:paraId="4BBEB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machu, -nan</w:t>
      </w:r>
    </w:p>
    <w:p w14:paraId="6DC6B3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madoho</w:t>
      </w:r>
    </w:p>
    <w:p w14:paraId="7AE039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madrasa, -nan</w:t>
      </w:r>
    </w:p>
    <w:p w14:paraId="070D5F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madriná</w:t>
      </w:r>
    </w:p>
    <w:p w14:paraId="271178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madrina, -nan</w:t>
      </w:r>
    </w:p>
    <w:p w14:paraId="645961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madui</w:t>
      </w:r>
    </w:p>
    <w:p w14:paraId="53FCB0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madurá</w:t>
      </w:r>
    </w:p>
    <w:p w14:paraId="200367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madures</w:t>
      </w:r>
    </w:p>
    <w:p w14:paraId="3DA31C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maduro</w:t>
      </w:r>
    </w:p>
    <w:p w14:paraId="357FE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madushi</w:t>
      </w:r>
    </w:p>
    <w:p w14:paraId="06ACE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maestra, -nan</w:t>
      </w:r>
    </w:p>
    <w:p w14:paraId="33572A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maestral</w:t>
      </w:r>
    </w:p>
    <w:p w14:paraId="31FFBA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maestralmente</w:t>
      </w:r>
    </w:p>
    <w:p w14:paraId="3AAC10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maestro, -nan</w:t>
      </w:r>
    </w:p>
    <w:p w14:paraId="75F819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mafi, -nan</w:t>
      </w:r>
    </w:p>
    <w:p w14:paraId="49E6E6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mafiá</w:t>
      </w:r>
    </w:p>
    <w:p w14:paraId="3A15C1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mafia, -nan</w:t>
      </w:r>
    </w:p>
    <w:p w14:paraId="6FA62C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mafioso, -nan</w:t>
      </w:r>
    </w:p>
    <w:p w14:paraId="551074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w:t>
      </w:r>
    </w:p>
    <w:p w14:paraId="734F8B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magdalena, -nan</w:t>
      </w:r>
    </w:p>
    <w:p w14:paraId="4DA120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magia</w:t>
      </w:r>
    </w:p>
    <w:p w14:paraId="397752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mágiko</w:t>
      </w:r>
    </w:p>
    <w:p w14:paraId="319B1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maginá</w:t>
      </w:r>
    </w:p>
    <w:p w14:paraId="255D16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maginando</w:t>
      </w:r>
    </w:p>
    <w:p w14:paraId="7F316B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maginashon</w:t>
      </w:r>
    </w:p>
    <w:p w14:paraId="26052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magistrado, -nan</w:t>
      </w:r>
    </w:p>
    <w:p w14:paraId="2DDF7E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magistral</w:t>
      </w:r>
    </w:p>
    <w:p w14:paraId="71FD4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magistralmente</w:t>
      </w:r>
    </w:p>
    <w:p w14:paraId="1BFCD6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magistratura</w:t>
      </w:r>
    </w:p>
    <w:p w14:paraId="4DCD82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magnet, -nan</w:t>
      </w:r>
    </w:p>
    <w:p w14:paraId="601960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magnétiko</w:t>
      </w:r>
    </w:p>
    <w:p w14:paraId="48966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magnetisá</w:t>
      </w:r>
    </w:p>
    <w:p w14:paraId="4BEE4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magnetismo</w:t>
      </w:r>
    </w:p>
    <w:p w14:paraId="0F5D6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magnífiko</w:t>
      </w:r>
    </w:p>
    <w:p w14:paraId="0D855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magnitut, -nan</w:t>
      </w:r>
    </w:p>
    <w:p w14:paraId="4F7F06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mago, -nan</w:t>
      </w:r>
    </w:p>
    <w:p w14:paraId="572F7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maha</w:t>
      </w:r>
    </w:p>
    <w:p w14:paraId="54384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mahadero, -nan</w:t>
      </w:r>
    </w:p>
    <w:p w14:paraId="0CFC44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mahamentu</w:t>
      </w:r>
    </w:p>
    <w:p w14:paraId="44D035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mahando</w:t>
      </w:r>
    </w:p>
    <w:p w14:paraId="02A94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mahestat</w:t>
      </w:r>
    </w:p>
    <w:p w14:paraId="32EBB7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mahestuoso</w:t>
      </w:r>
    </w:p>
    <w:p w14:paraId="17E63B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mahòk, -nan</w:t>
      </w:r>
    </w:p>
    <w:p w14:paraId="768D8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mahos</w:t>
      </w:r>
    </w:p>
    <w:p w14:paraId="2E61CD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mahoso</w:t>
      </w:r>
    </w:p>
    <w:p w14:paraId="79214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mai, -nan</w:t>
      </w:r>
    </w:p>
    <w:p w14:paraId="0CB1A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mainta, -nan</w:t>
      </w:r>
    </w:p>
    <w:p w14:paraId="164E9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maisena</w:t>
      </w:r>
    </w:p>
    <w:p w14:paraId="5F7AF5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maishi, -nan</w:t>
      </w:r>
    </w:p>
    <w:p w14:paraId="0B3B13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makakeria, -nan</w:t>
      </w:r>
    </w:p>
    <w:p w14:paraId="7466B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makaku, -nan</w:t>
      </w:r>
    </w:p>
    <w:p w14:paraId="247D1E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makamba, -nan</w:t>
      </w:r>
    </w:p>
    <w:p w14:paraId="6F00D3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makambí, -nan</w:t>
      </w:r>
    </w:p>
    <w:p w14:paraId="0DC594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makaprein, -nan</w:t>
      </w:r>
    </w:p>
    <w:p w14:paraId="6FD62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makaroni, -nan</w:t>
      </w:r>
    </w:p>
    <w:p w14:paraId="05CF6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makelar, -nan</w:t>
      </w:r>
    </w:p>
    <w:p w14:paraId="7FDC0C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makèt, -nan</w:t>
      </w:r>
    </w:p>
    <w:p w14:paraId="37D44E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make-up</w:t>
      </w:r>
    </w:p>
    <w:p w14:paraId="66D6DC6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makia</w:t>
      </w:r>
      <w:proofErr w:type="spellEnd"/>
    </w:p>
    <w:p w14:paraId="5BD333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makiadó</w:t>
      </w:r>
    </w:p>
    <w:p w14:paraId="507C5F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makiahe</w:t>
      </w:r>
    </w:p>
    <w:p w14:paraId="4E580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makiamentu</w:t>
      </w:r>
    </w:p>
    <w:p w14:paraId="2286B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makinista, -nan</w:t>
      </w:r>
    </w:p>
    <w:p w14:paraId="252AD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makistá</w:t>
      </w:r>
    </w:p>
    <w:p w14:paraId="78B2121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makiyá</w:t>
      </w:r>
      <w:proofErr w:type="spellEnd"/>
    </w:p>
    <w:p w14:paraId="626D28B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makiyadó</w:t>
      </w:r>
      <w:proofErr w:type="spellEnd"/>
    </w:p>
    <w:p w14:paraId="10BEDF7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makiyadónan</w:t>
      </w:r>
      <w:proofErr w:type="spellEnd"/>
    </w:p>
    <w:p w14:paraId="058F0DC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makiyahe</w:t>
      </w:r>
      <w:proofErr w:type="spellEnd"/>
    </w:p>
    <w:p w14:paraId="5C0F69D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makiyahenan</w:t>
      </w:r>
      <w:proofErr w:type="spellEnd"/>
    </w:p>
    <w:p w14:paraId="565B8CC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makiyando</w:t>
      </w:r>
      <w:proofErr w:type="spellEnd"/>
    </w:p>
    <w:p w14:paraId="1134B9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mako, -nan</w:t>
      </w:r>
    </w:p>
    <w:p w14:paraId="2EB4FD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makramé</w:t>
      </w:r>
    </w:p>
    <w:p w14:paraId="7061E1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makrel, -nan</w:t>
      </w:r>
    </w:p>
    <w:p w14:paraId="7621F9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makro, -nan</w:t>
      </w:r>
    </w:p>
    <w:p w14:paraId="106502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makroekonomia</w:t>
      </w:r>
    </w:p>
    <w:p w14:paraId="0E1E6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makroekonómiko</w:t>
      </w:r>
    </w:p>
    <w:p w14:paraId="3F693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maksi, -nan</w:t>
      </w:r>
    </w:p>
    <w:p w14:paraId="42B35D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maksimá</w:t>
      </w:r>
    </w:p>
    <w:p w14:paraId="761C3D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maksimalisá</w:t>
      </w:r>
    </w:p>
    <w:p w14:paraId="346BC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maksimalisashon</w:t>
      </w:r>
    </w:p>
    <w:p w14:paraId="2691BD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máksimo</w:t>
      </w:r>
    </w:p>
    <w:p w14:paraId="402AE6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makuaku, -nan</w:t>
      </w:r>
    </w:p>
    <w:p w14:paraId="48D670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makurá</w:t>
      </w:r>
    </w:p>
    <w:p w14:paraId="659D88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makutu, -nan</w:t>
      </w:r>
    </w:p>
    <w:p w14:paraId="678CEE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w:t>
      </w:r>
    </w:p>
    <w:p w14:paraId="24A3BD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w:t>
      </w:r>
    </w:p>
    <w:p w14:paraId="38BA81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Málaga</w:t>
      </w:r>
    </w:p>
    <w:p w14:paraId="65F6640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malageño</w:t>
      </w:r>
      <w:proofErr w:type="spellEnd"/>
    </w:p>
    <w:p w14:paraId="38696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malagradesí</w:t>
      </w:r>
    </w:p>
    <w:p w14:paraId="3EF18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malagradesido</w:t>
      </w:r>
    </w:p>
    <w:p w14:paraId="5319D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malai</w:t>
      </w:r>
    </w:p>
    <w:p w14:paraId="20EAA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malamente</w:t>
      </w:r>
    </w:p>
    <w:p w14:paraId="64703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malaria</w:t>
      </w:r>
    </w:p>
    <w:p w14:paraId="3F25D7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malbu, -nan</w:t>
      </w:r>
    </w:p>
    <w:p w14:paraId="29D2CB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malchi, -nan</w:t>
      </w:r>
    </w:p>
    <w:p w14:paraId="16E22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maldat, -nan</w:t>
      </w:r>
    </w:p>
    <w:p w14:paraId="7CF6AB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maldishon, -nan</w:t>
      </w:r>
    </w:p>
    <w:p w14:paraId="1E15E7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maldishoná</w:t>
      </w:r>
    </w:p>
    <w:p w14:paraId="4952E3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maldishonamentu</w:t>
      </w:r>
    </w:p>
    <w:p w14:paraId="0C0173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maldishonando</w:t>
      </w:r>
    </w:p>
    <w:p w14:paraId="2EA66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maldita</w:t>
      </w:r>
    </w:p>
    <w:p w14:paraId="40FC1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maldito</w:t>
      </w:r>
    </w:p>
    <w:p w14:paraId="2138A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malditu</w:t>
      </w:r>
    </w:p>
    <w:p w14:paraId="15D05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malechor, -nan</w:t>
      </w:r>
    </w:p>
    <w:p w14:paraId="74229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malentendimentu</w:t>
      </w:r>
    </w:p>
    <w:p w14:paraId="6F4D78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malesa, -nan</w:t>
      </w:r>
    </w:p>
    <w:p w14:paraId="0A2788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maleta, -nan</w:t>
      </w:r>
    </w:p>
    <w:p w14:paraId="29A8D9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malgastá</w:t>
      </w:r>
    </w:p>
    <w:p w14:paraId="4DA9BD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malignidat</w:t>
      </w:r>
    </w:p>
    <w:p w14:paraId="03D12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maligno</w:t>
      </w:r>
    </w:p>
    <w:p w14:paraId="0A222E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malinformá</w:t>
      </w:r>
    </w:p>
    <w:p w14:paraId="5C6181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malinterpretá</w:t>
      </w:r>
    </w:p>
    <w:p w14:paraId="23AC9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malinterpretashon, -nan</w:t>
      </w:r>
    </w:p>
    <w:p w14:paraId="300E4A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malisia, -nan</w:t>
      </w:r>
    </w:p>
    <w:p w14:paraId="2F4C24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malkomprendementu</w:t>
      </w:r>
    </w:p>
    <w:p w14:paraId="172512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malkontentu</w:t>
      </w:r>
    </w:p>
    <w:p w14:paraId="044630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malkriá</w:t>
      </w:r>
    </w:p>
    <w:p w14:paraId="13C800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malora, -nan</w:t>
      </w:r>
    </w:p>
    <w:p w14:paraId="7ABC79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malprim, -nan</w:t>
      </w:r>
    </w:p>
    <w:p w14:paraId="2B9F15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malta, -nan</w:t>
      </w:r>
    </w:p>
    <w:p w14:paraId="1106C3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maltes, -nan</w:t>
      </w:r>
    </w:p>
    <w:p w14:paraId="4B7B87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maltosa, -nan</w:t>
      </w:r>
    </w:p>
    <w:p w14:paraId="5D0412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maltratá</w:t>
      </w:r>
    </w:p>
    <w:p w14:paraId="0048D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maltratamentu</w:t>
      </w:r>
    </w:p>
    <w:p w14:paraId="06964D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maltratando</w:t>
      </w:r>
    </w:p>
    <w:p w14:paraId="4F2EF5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maltrato, -nan</w:t>
      </w:r>
    </w:p>
    <w:p w14:paraId="578F6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malu, -nan</w:t>
      </w:r>
    </w:p>
    <w:p w14:paraId="3348C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maluku</w:t>
      </w:r>
    </w:p>
    <w:p w14:paraId="096134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malusá</w:t>
      </w:r>
    </w:p>
    <w:p w14:paraId="71382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maluzá</w:t>
      </w:r>
    </w:p>
    <w:p w14:paraId="121356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malversá</w:t>
      </w:r>
    </w:p>
    <w:p w14:paraId="0ADFCF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malversando</w:t>
      </w:r>
    </w:p>
    <w:p w14:paraId="471CD9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malversashon, -nan</w:t>
      </w:r>
    </w:p>
    <w:p w14:paraId="38CF0F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 -nan</w:t>
      </w:r>
    </w:p>
    <w:p w14:paraId="7A978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mamachi</w:t>
      </w:r>
    </w:p>
    <w:p w14:paraId="2143BE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mamai</w:t>
      </w:r>
    </w:p>
    <w:p w14:paraId="3F0004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mamaluk, -nan</w:t>
      </w:r>
    </w:p>
    <w:p w14:paraId="7EC9E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mamamentu</w:t>
      </w:r>
    </w:p>
    <w:p w14:paraId="2236B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mamando</w:t>
      </w:r>
    </w:p>
    <w:p w14:paraId="28156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mamaya, -nan</w:t>
      </w:r>
    </w:p>
    <w:p w14:paraId="59339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mambo, -nan</w:t>
      </w:r>
    </w:p>
    <w:p w14:paraId="2AFFB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mami</w:t>
      </w:r>
    </w:p>
    <w:p w14:paraId="30445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mamífero, -nan</w:t>
      </w:r>
    </w:p>
    <w:p w14:paraId="48CBC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mamita, -nan</w:t>
      </w:r>
    </w:p>
    <w:p w14:paraId="4C502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mamondènguè, -nan</w:t>
      </w:r>
    </w:p>
    <w:p w14:paraId="3A5996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mamparia, -nan</w:t>
      </w:r>
    </w:p>
    <w:p w14:paraId="19E3E96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mampariakutu</w:t>
      </w:r>
      <w:proofErr w:type="spellEnd"/>
      <w:r w:rsidRPr="00226779">
        <w:rPr>
          <w:rFonts w:ascii="Times New Roman" w:hAnsi="Times New Roman"/>
          <w:snapToGrid/>
          <w:szCs w:val="24"/>
          <w:lang w:val="pap-029"/>
        </w:rPr>
        <w:t>, -nan</w:t>
      </w:r>
    </w:p>
    <w:p w14:paraId="577E34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mampuritu, -nan</w:t>
      </w:r>
    </w:p>
    <w:p w14:paraId="1FB2725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mámundènguè</w:t>
      </w:r>
      <w:proofErr w:type="spellEnd"/>
      <w:r w:rsidRPr="00226779">
        <w:rPr>
          <w:rFonts w:ascii="Times New Roman" w:hAnsi="Times New Roman"/>
          <w:snapToGrid/>
          <w:szCs w:val="24"/>
          <w:lang w:val="pap-029"/>
        </w:rPr>
        <w:t>, -nan</w:t>
      </w:r>
    </w:p>
    <w:p w14:paraId="1BD956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mamut, -nan</w:t>
      </w:r>
    </w:p>
    <w:p w14:paraId="7BCA5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 -nan</w:t>
      </w:r>
    </w:p>
    <w:p w14:paraId="1B9580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mana</w:t>
      </w:r>
    </w:p>
    <w:p w14:paraId="51772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maña, -nan</w:t>
      </w:r>
    </w:p>
    <w:p w14:paraId="6309DD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mañan</w:t>
      </w:r>
    </w:p>
    <w:p w14:paraId="0C811A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manando</w:t>
      </w:r>
    </w:p>
    <w:p w14:paraId="4FE59A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manchá</w:t>
      </w:r>
    </w:p>
    <w:p w14:paraId="3664E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mancha, -nan</w:t>
      </w:r>
    </w:p>
    <w:p w14:paraId="582D0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manchamentu</w:t>
      </w:r>
    </w:p>
    <w:p w14:paraId="53483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manchando</w:t>
      </w:r>
    </w:p>
    <w:p w14:paraId="154B46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w:t>
      </w:r>
    </w:p>
    <w:p w14:paraId="03D219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mandá</w:t>
      </w:r>
    </w:p>
    <w:p w14:paraId="2E265C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mandamentu, -nan</w:t>
      </w:r>
    </w:p>
    <w:p w14:paraId="10AB85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mandando</w:t>
      </w:r>
    </w:p>
    <w:p w14:paraId="1F281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mandarein, -nan</w:t>
      </w:r>
    </w:p>
    <w:p w14:paraId="60336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mandarin, -nan</w:t>
      </w:r>
    </w:p>
    <w:p w14:paraId="2E45EE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mandarina, -nan</w:t>
      </w:r>
    </w:p>
    <w:p w14:paraId="4BCC6A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mandatario, -nan</w:t>
      </w:r>
    </w:p>
    <w:p w14:paraId="7C0CA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mandato, -nan</w:t>
      </w:r>
    </w:p>
    <w:p w14:paraId="0C9B7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mandinga</w:t>
      </w:r>
    </w:p>
    <w:p w14:paraId="43D2D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mando</w:t>
      </w:r>
    </w:p>
    <w:p w14:paraId="0B6F51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mandolin, -nan</w:t>
      </w:r>
    </w:p>
    <w:p w14:paraId="48A74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manehá</w:t>
      </w:r>
    </w:p>
    <w:p w14:paraId="55594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manehabel</w:t>
      </w:r>
    </w:p>
    <w:p w14:paraId="5D5E74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manehadó, -nan</w:t>
      </w:r>
    </w:p>
    <w:p w14:paraId="0BAD1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manehando</w:t>
      </w:r>
    </w:p>
    <w:p w14:paraId="09E1C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maneho</w:t>
      </w:r>
    </w:p>
    <w:p w14:paraId="3495E2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manera, -nan</w:t>
      </w:r>
    </w:p>
    <w:p w14:paraId="750CE7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manesé</w:t>
      </w:r>
    </w:p>
    <w:p w14:paraId="0B08E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manga, -nan</w:t>
      </w:r>
    </w:p>
    <w:p w14:paraId="707864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mangasina, -nan</w:t>
      </w:r>
    </w:p>
    <w:p w14:paraId="55BEE8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mangel, -nan</w:t>
      </w:r>
    </w:p>
    <w:p w14:paraId="17FCB2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mango, -nan</w:t>
      </w:r>
    </w:p>
    <w:p w14:paraId="544AB1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mangusá</w:t>
      </w:r>
    </w:p>
    <w:p w14:paraId="5078D1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maniak, -nan</w:t>
      </w:r>
    </w:p>
    <w:p w14:paraId="4605C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manifestá</w:t>
      </w:r>
    </w:p>
    <w:p w14:paraId="6636F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manifestando</w:t>
      </w:r>
    </w:p>
    <w:p w14:paraId="660041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manifestante, -nan</w:t>
      </w:r>
    </w:p>
    <w:p w14:paraId="32E375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manifestashon, -nan</w:t>
      </w:r>
    </w:p>
    <w:p w14:paraId="5B1684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manifiesto, -nan</w:t>
      </w:r>
    </w:p>
    <w:p w14:paraId="09D791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manikin, -nan</w:t>
      </w:r>
    </w:p>
    <w:p w14:paraId="2E07C8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manikür</w:t>
      </w:r>
    </w:p>
    <w:p w14:paraId="7BB089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manikurista, -nan</w:t>
      </w:r>
    </w:p>
    <w:p w14:paraId="3E8DDE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manipulá</w:t>
      </w:r>
    </w:p>
    <w:p w14:paraId="63A358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manipuladó, -nan</w:t>
      </w:r>
    </w:p>
    <w:p w14:paraId="0C9849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manipulando</w:t>
      </w:r>
    </w:p>
    <w:p w14:paraId="4949A5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manipulashon, -nan</w:t>
      </w:r>
    </w:p>
    <w:p w14:paraId="295BF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manisé</w:t>
      </w:r>
    </w:p>
    <w:p w14:paraId="4733EC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manista, -nan</w:t>
      </w:r>
    </w:p>
    <w:p w14:paraId="2E040C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maniwá, -nan</w:t>
      </w:r>
    </w:p>
    <w:p w14:paraId="6C566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manka</w:t>
      </w:r>
    </w:p>
    <w:p w14:paraId="4AA1A2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manká</w:t>
      </w:r>
    </w:p>
    <w:p w14:paraId="35F04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mankaron, -nan</w:t>
      </w:r>
    </w:p>
    <w:p w14:paraId="5DE49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manko, -nan</w:t>
      </w:r>
    </w:p>
    <w:p w14:paraId="249F7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mankomunidat</w:t>
      </w:r>
    </w:p>
    <w:p w14:paraId="14DBA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mankòrnu, -nan</w:t>
      </w:r>
    </w:p>
    <w:p w14:paraId="49F879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mañoso</w:t>
      </w:r>
    </w:p>
    <w:p w14:paraId="5C5921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mansa</w:t>
      </w:r>
    </w:p>
    <w:p w14:paraId="62755F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mansadó, -nan</w:t>
      </w:r>
    </w:p>
    <w:p w14:paraId="4BCD2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mansaliña, -nan</w:t>
      </w:r>
    </w:p>
    <w:p w14:paraId="186E84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mansamentu</w:t>
      </w:r>
    </w:p>
    <w:p w14:paraId="62DA0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mansando</w:t>
      </w:r>
    </w:p>
    <w:p w14:paraId="60D5E1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manshushi, -nan</w:t>
      </w:r>
    </w:p>
    <w:p w14:paraId="083BF1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mansu</w:t>
      </w:r>
    </w:p>
    <w:p w14:paraId="7EA652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manta, -nan</w:t>
      </w:r>
    </w:p>
    <w:p w14:paraId="4DC24A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manteka</w:t>
      </w:r>
    </w:p>
    <w:p w14:paraId="31A933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mantel, -nan</w:t>
      </w:r>
    </w:p>
    <w:p w14:paraId="43362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mantené</w:t>
      </w:r>
    </w:p>
    <w:p w14:paraId="1073A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manteniendo</w:t>
      </w:r>
    </w:p>
    <w:p w14:paraId="3FEAE8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mantenshon</w:t>
      </w:r>
    </w:p>
    <w:p w14:paraId="31D31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mantia, -nan</w:t>
      </w:r>
    </w:p>
    <w:p w14:paraId="09D79D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manual, -nan</w:t>
      </w:r>
    </w:p>
    <w:p w14:paraId="2FAFB4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manufaktura, -nan</w:t>
      </w:r>
    </w:p>
    <w:p w14:paraId="02ABF9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manuskrito, -nan</w:t>
      </w:r>
    </w:p>
    <w:p w14:paraId="1A9FB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map, -nan</w:t>
      </w:r>
    </w:p>
    <w:p w14:paraId="7D1939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mapa, -nan</w:t>
      </w:r>
    </w:p>
    <w:p w14:paraId="4BB20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mapamundi, -nan</w:t>
      </w:r>
    </w:p>
    <w:p w14:paraId="071D96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mapro</w:t>
      </w:r>
    </w:p>
    <w:p w14:paraId="15260B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w:t>
      </w:r>
    </w:p>
    <w:p w14:paraId="6FA14F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mará</w:t>
      </w:r>
    </w:p>
    <w:p w14:paraId="1A65BA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maraka, -nan</w:t>
      </w:r>
    </w:p>
    <w:p w14:paraId="4BA6D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maramentu</w:t>
      </w:r>
    </w:p>
    <w:p w14:paraId="5A71A8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marando</w:t>
      </w:r>
    </w:p>
    <w:p w14:paraId="555EC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marano, -nan</w:t>
      </w:r>
    </w:p>
    <w:p w14:paraId="2FF34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máratòn, -nan</w:t>
      </w:r>
    </w:p>
    <w:p w14:paraId="23535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maratóniko</w:t>
      </w:r>
    </w:p>
    <w:p w14:paraId="4E33E5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maravia, -nan</w:t>
      </w:r>
    </w:p>
    <w:p w14:paraId="37F5A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maravioso</w:t>
      </w:r>
    </w:p>
    <w:p w14:paraId="665A3D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marcha, -nan</w:t>
      </w:r>
    </w:p>
    <w:p w14:paraId="2EF387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marchando</w:t>
      </w:r>
    </w:p>
    <w:p w14:paraId="4F9641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marchante, -nan</w:t>
      </w:r>
    </w:p>
    <w:p w14:paraId="5261C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marchitá</w:t>
      </w:r>
    </w:p>
    <w:p w14:paraId="0C58F4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marchitando</w:t>
      </w:r>
    </w:p>
    <w:p w14:paraId="4BA188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mardugá</w:t>
      </w:r>
    </w:p>
    <w:p w14:paraId="0EFA2A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mare</w:t>
      </w:r>
    </w:p>
    <w:p w14:paraId="2E360B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marfil, -nan</w:t>
      </w:r>
    </w:p>
    <w:p w14:paraId="6A667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marga</w:t>
      </w:r>
    </w:p>
    <w:p w14:paraId="791404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margá</w:t>
      </w:r>
    </w:p>
    <w:p w14:paraId="10056C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margamentu</w:t>
      </w:r>
    </w:p>
    <w:p w14:paraId="3B0DD4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margarina, -nan</w:t>
      </w:r>
    </w:p>
    <w:p w14:paraId="1CA7E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márgen, -nan</w:t>
      </w:r>
    </w:p>
    <w:p w14:paraId="6F795F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marginá</w:t>
      </w:r>
    </w:p>
    <w:p w14:paraId="1E41E5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marginal</w:t>
      </w:r>
    </w:p>
    <w:p w14:paraId="610C3C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marginalisá</w:t>
      </w:r>
    </w:p>
    <w:p w14:paraId="2D76FE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marginalisashon</w:t>
      </w:r>
    </w:p>
    <w:p w14:paraId="491463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marginashon</w:t>
      </w:r>
    </w:p>
    <w:p w14:paraId="2E4571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marí, -nan</w:t>
      </w:r>
    </w:p>
    <w:p w14:paraId="39111D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maria</w:t>
      </w:r>
    </w:p>
    <w:p w14:paraId="60A5D2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mariá</w:t>
      </w:r>
    </w:p>
    <w:p w14:paraId="54763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mariachi, -nan</w:t>
      </w:r>
    </w:p>
    <w:p w14:paraId="5668D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mariamentu</w:t>
      </w:r>
    </w:p>
    <w:p w14:paraId="0FEC69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maribomba, -nan</w:t>
      </w:r>
    </w:p>
    <w:p w14:paraId="7B8FFF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marihuri, -nan</w:t>
      </w:r>
    </w:p>
    <w:p w14:paraId="5E3CF2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marikitu, -nan</w:t>
      </w:r>
    </w:p>
    <w:p w14:paraId="633BAF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marikongla, -nan</w:t>
      </w:r>
    </w:p>
    <w:p w14:paraId="03B9C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mariku, -nan</w:t>
      </w:r>
    </w:p>
    <w:p w14:paraId="087CA9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marimachu, -nan</w:t>
      </w:r>
    </w:p>
    <w:p w14:paraId="318192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marimba, -nan</w:t>
      </w:r>
    </w:p>
    <w:p w14:paraId="52E360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marina</w:t>
      </w:r>
    </w:p>
    <w:p w14:paraId="77EDFD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marinero, -nan</w:t>
      </w:r>
    </w:p>
    <w:p w14:paraId="002814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marinir, -nan</w:t>
      </w:r>
    </w:p>
    <w:p w14:paraId="1CB209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marioneta, -nan</w:t>
      </w:r>
    </w:p>
    <w:p w14:paraId="7532ED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maripampun, -nan</w:t>
      </w:r>
    </w:p>
    <w:p w14:paraId="3DCF8A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marishalòt, -nan</w:t>
      </w:r>
    </w:p>
    <w:p w14:paraId="5DFB29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marítimo</w:t>
      </w:r>
    </w:p>
    <w:p w14:paraId="076ABA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mariwana</w:t>
      </w:r>
    </w:p>
    <w:p w14:paraId="2478B5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marka, -nan</w:t>
      </w:r>
    </w:p>
    <w:p w14:paraId="45C927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markadó, -nan</w:t>
      </w:r>
    </w:p>
    <w:p w14:paraId="5106C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markamentu</w:t>
      </w:r>
    </w:p>
    <w:p w14:paraId="0B2CA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markando</w:t>
      </w:r>
    </w:p>
    <w:p w14:paraId="4ABBF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markashon, -nan</w:t>
      </w:r>
    </w:p>
    <w:p w14:paraId="287AAF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markes, -nan</w:t>
      </w:r>
    </w:p>
    <w:p w14:paraId="059874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markesa, -nan</w:t>
      </w:r>
    </w:p>
    <w:p w14:paraId="44B97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marko</w:t>
      </w:r>
    </w:p>
    <w:p w14:paraId="1A53E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marksismo</w:t>
      </w:r>
    </w:p>
    <w:p w14:paraId="20CC48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marksista, -nan</w:t>
      </w:r>
    </w:p>
    <w:p w14:paraId="58057A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markusa, -nan</w:t>
      </w:r>
    </w:p>
    <w:p w14:paraId="654744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markusá, -nan</w:t>
      </w:r>
    </w:p>
    <w:p w14:paraId="7A1BE8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marmer, -nan</w:t>
      </w:r>
    </w:p>
    <w:p w14:paraId="1BC65A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marmòt, -nan</w:t>
      </w:r>
    </w:p>
    <w:p w14:paraId="237F2F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maron</w:t>
      </w:r>
    </w:p>
    <w:p w14:paraId="614159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marsepein, -nan</w:t>
      </w:r>
    </w:p>
    <w:p w14:paraId="23224E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marshe, -nan</w:t>
      </w:r>
    </w:p>
    <w:p w14:paraId="76279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marshmèlo, -nan</w:t>
      </w:r>
    </w:p>
    <w:p w14:paraId="685327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marsiano, -nan</w:t>
      </w:r>
    </w:p>
    <w:p w14:paraId="592095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mart</w:t>
      </w:r>
    </w:p>
    <w:p w14:paraId="5217FE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martin, -nan</w:t>
      </w:r>
    </w:p>
    <w:p w14:paraId="7D97C2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mártir, -nan</w:t>
      </w:r>
    </w:p>
    <w:p w14:paraId="42037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martirio, -nan</w:t>
      </w:r>
    </w:p>
    <w:p w14:paraId="195ED2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martirisá</w:t>
      </w:r>
    </w:p>
    <w:p w14:paraId="65B80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w:t>
      </w:r>
    </w:p>
    <w:p w14:paraId="610596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 -nan</w:t>
      </w:r>
    </w:p>
    <w:p w14:paraId="2E58E8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masahista, -nan</w:t>
      </w:r>
    </w:p>
    <w:p w14:paraId="23EE8A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masakrá</w:t>
      </w:r>
    </w:p>
    <w:p w14:paraId="113B7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masakre, -nan</w:t>
      </w:r>
    </w:p>
    <w:p w14:paraId="3126C3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masal</w:t>
      </w:r>
    </w:p>
    <w:p w14:paraId="37291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masashi, -nan</w:t>
      </w:r>
    </w:p>
    <w:p w14:paraId="3E8968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masbangu, -nan</w:t>
      </w:r>
    </w:p>
    <w:p w14:paraId="388737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masha</w:t>
      </w:r>
    </w:p>
    <w:p w14:paraId="36662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mashá</w:t>
      </w:r>
    </w:p>
    <w:p w14:paraId="075D29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mashibari, -nan</w:t>
      </w:r>
    </w:p>
    <w:p w14:paraId="1BFC05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mashin, -nan</w:t>
      </w:r>
    </w:p>
    <w:p w14:paraId="2E6CD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masif</w:t>
      </w:r>
    </w:p>
    <w:p w14:paraId="213D91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masivo</w:t>
      </w:r>
    </w:p>
    <w:p w14:paraId="5215E1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maska</w:t>
      </w:r>
    </w:p>
    <w:p w14:paraId="2C869E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maskamentu</w:t>
      </w:r>
    </w:p>
    <w:p w14:paraId="436A0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maskando</w:t>
      </w:r>
    </w:p>
    <w:p w14:paraId="5579FC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máskara, -nan</w:t>
      </w:r>
    </w:p>
    <w:p w14:paraId="43DF46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maskarada, -nan</w:t>
      </w:r>
    </w:p>
    <w:p w14:paraId="67AAF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maske</w:t>
      </w:r>
    </w:p>
    <w:p w14:paraId="23CCA4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masker, -nan</w:t>
      </w:r>
    </w:p>
    <w:p w14:paraId="7CCD88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maskota, -nan</w:t>
      </w:r>
    </w:p>
    <w:p w14:paraId="7405DC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maskulino</w:t>
      </w:r>
    </w:p>
    <w:p w14:paraId="1FF13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masoneria</w:t>
      </w:r>
    </w:p>
    <w:p w14:paraId="035DC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masóniko</w:t>
      </w:r>
    </w:p>
    <w:p w14:paraId="3F0CB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master, -nan</w:t>
      </w:r>
    </w:p>
    <w:p w14:paraId="6705F5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masterplan, -nan</w:t>
      </w:r>
    </w:p>
    <w:p w14:paraId="6A9A85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 -nan</w:t>
      </w:r>
    </w:p>
    <w:p w14:paraId="44F5D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 -nan</w:t>
      </w:r>
    </w:p>
    <w:p w14:paraId="25E2D8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matadero, -nan</w:t>
      </w:r>
    </w:p>
    <w:p w14:paraId="0A8ED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matadó, -nan</w:t>
      </w:r>
    </w:p>
    <w:p w14:paraId="26043A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matagaliña, -nan</w:t>
      </w:r>
    </w:p>
    <w:p w14:paraId="0B5376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matakombles, -nan</w:t>
      </w:r>
    </w:p>
    <w:p w14:paraId="1BE385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matamentu, -nan</w:t>
      </w:r>
    </w:p>
    <w:p w14:paraId="0274C2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matando</w:t>
      </w:r>
    </w:p>
    <w:p w14:paraId="545892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matansa, -nan</w:t>
      </w:r>
    </w:p>
    <w:p w14:paraId="64EDE6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matapiská, -nan</w:t>
      </w:r>
    </w:p>
    <w:p w14:paraId="15A444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mataraton, -nan</w:t>
      </w:r>
    </w:p>
    <w:p w14:paraId="59F45C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matemátika</w:t>
      </w:r>
    </w:p>
    <w:p w14:paraId="0E7D8F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matemátikamente</w:t>
      </w:r>
    </w:p>
    <w:p w14:paraId="01FFED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matemátiko, -nan</w:t>
      </w:r>
    </w:p>
    <w:p w14:paraId="524DB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 -nan</w:t>
      </w:r>
    </w:p>
    <w:p w14:paraId="0AC5B7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 -nan</w:t>
      </w:r>
    </w:p>
    <w:p w14:paraId="5E0D99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materialisá</w:t>
      </w:r>
    </w:p>
    <w:p w14:paraId="4ABD8A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materialisando</w:t>
      </w:r>
    </w:p>
    <w:p w14:paraId="64684E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materialisashon</w:t>
      </w:r>
    </w:p>
    <w:p w14:paraId="108B23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materialismo</w:t>
      </w:r>
    </w:p>
    <w:p w14:paraId="44D557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materialista, -nan</w:t>
      </w:r>
    </w:p>
    <w:p w14:paraId="4783E0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maternal</w:t>
      </w:r>
    </w:p>
    <w:p w14:paraId="294DFD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maternalmente</w:t>
      </w:r>
    </w:p>
    <w:p w14:paraId="3000E0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maternidat</w:t>
      </w:r>
    </w:p>
    <w:p w14:paraId="2CB6F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materno</w:t>
      </w:r>
    </w:p>
    <w:p w14:paraId="0273A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matiné, -nan</w:t>
      </w:r>
    </w:p>
    <w:p w14:paraId="2A1A53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matis, -nan</w:t>
      </w:r>
    </w:p>
    <w:p w14:paraId="4F053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matisá</w:t>
      </w:r>
    </w:p>
    <w:p w14:paraId="16DF41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matmentu</w:t>
      </w:r>
    </w:p>
    <w:p w14:paraId="0DE880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matras, -nan</w:t>
      </w:r>
    </w:p>
    <w:p w14:paraId="2B8A9D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matrikulá</w:t>
      </w:r>
    </w:p>
    <w:p w14:paraId="7FCB5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matrikulando</w:t>
      </w:r>
    </w:p>
    <w:p w14:paraId="36853F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matrikulashon</w:t>
      </w:r>
    </w:p>
    <w:p w14:paraId="30F2D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matrimonial</w:t>
      </w:r>
    </w:p>
    <w:p w14:paraId="7029BA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matrimonio, -nan</w:t>
      </w:r>
    </w:p>
    <w:p w14:paraId="0BE738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matris, -nan</w:t>
      </w:r>
    </w:p>
    <w:p w14:paraId="407AC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matros, -nan</w:t>
      </w:r>
    </w:p>
    <w:p w14:paraId="415D0B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matso, -nan</w:t>
      </w:r>
    </w:p>
    <w:p w14:paraId="2996F7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maya, -nan</w:t>
      </w:r>
    </w:p>
    <w:p w14:paraId="1FA372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mayó</w:t>
      </w:r>
    </w:p>
    <w:p w14:paraId="5C7429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mayonès</w:t>
      </w:r>
    </w:p>
    <w:p w14:paraId="6F7273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mayor, -nan</w:t>
      </w:r>
    </w:p>
    <w:p w14:paraId="14CEA3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mayoria</w:t>
      </w:r>
    </w:p>
    <w:p w14:paraId="56681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mayoritario</w:t>
      </w:r>
    </w:p>
    <w:p w14:paraId="71652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mayúskula, -nan</w:t>
      </w:r>
    </w:p>
    <w:p w14:paraId="51746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mayúskulo</w:t>
      </w:r>
    </w:p>
    <w:p w14:paraId="7ACD1B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mazòn, -nan</w:t>
      </w:r>
    </w:p>
    <w:p w14:paraId="29967F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mazoneria</w:t>
      </w:r>
    </w:p>
    <w:p w14:paraId="0DA558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mazóniko</w:t>
      </w:r>
    </w:p>
    <w:p w14:paraId="1B2F6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mazurka, -nan</w:t>
      </w:r>
    </w:p>
    <w:p w14:paraId="048E5B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mea, -nan</w:t>
      </w:r>
    </w:p>
    <w:p w14:paraId="645990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mèch</w:t>
      </w:r>
    </w:p>
    <w:p w14:paraId="5B094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mechá</w:t>
      </w:r>
    </w:p>
    <w:p w14:paraId="0DAEF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mecha, -nan</w:t>
      </w:r>
    </w:p>
    <w:p w14:paraId="0BE240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mechita, -nan</w:t>
      </w:r>
    </w:p>
    <w:p w14:paraId="01C4B9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medaya, -nan</w:t>
      </w:r>
    </w:p>
    <w:p w14:paraId="730910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medayon, -nan</w:t>
      </w:r>
    </w:p>
    <w:p w14:paraId="3DC1B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mediadó, -nan</w:t>
      </w:r>
    </w:p>
    <w:p w14:paraId="4BF648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mediador, -nan</w:t>
      </w:r>
    </w:p>
    <w:p w14:paraId="423FB1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mediano</w:t>
      </w:r>
    </w:p>
    <w:p w14:paraId="208555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mediante</w:t>
      </w:r>
    </w:p>
    <w:p w14:paraId="362323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mediashon, -nan</w:t>
      </w:r>
    </w:p>
    <w:p w14:paraId="7D2537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medida, -nan</w:t>
      </w:r>
    </w:p>
    <w:p w14:paraId="17D2CA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medieval</w:t>
      </w:r>
    </w:p>
    <w:p w14:paraId="0CBE4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médiko, -nan</w:t>
      </w:r>
    </w:p>
    <w:p w14:paraId="7B81AD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medio, -nan</w:t>
      </w:r>
    </w:p>
    <w:p w14:paraId="38E2CE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mediokre</w:t>
      </w:r>
    </w:p>
    <w:p w14:paraId="701D8D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medioteka, -nan</w:t>
      </w:r>
    </w:p>
    <w:p w14:paraId="38CFAB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medisina, -nan</w:t>
      </w:r>
    </w:p>
    <w:p w14:paraId="11EB00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meditá</w:t>
      </w:r>
    </w:p>
    <w:p w14:paraId="7F711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meditando</w:t>
      </w:r>
    </w:p>
    <w:p w14:paraId="30D070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meditashon</w:t>
      </w:r>
    </w:p>
    <w:p w14:paraId="4786E8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mediteráneo</w:t>
      </w:r>
    </w:p>
    <w:p w14:paraId="1D837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medium</w:t>
      </w:r>
    </w:p>
    <w:p w14:paraId="57736C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médiùm, -nan</w:t>
      </w:r>
    </w:p>
    <w:p w14:paraId="021B11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meetbrief, -nan</w:t>
      </w:r>
    </w:p>
    <w:p w14:paraId="6376E5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megabait, -nan</w:t>
      </w:r>
    </w:p>
    <w:p w14:paraId="63604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megafon, -nan</w:t>
      </w:r>
    </w:p>
    <w:p w14:paraId="006C8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megakrusero, -nan</w:t>
      </w:r>
    </w:p>
    <w:p w14:paraId="5F9B2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megapir, -nan</w:t>
      </w:r>
    </w:p>
    <w:p w14:paraId="5F0D1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megaproyekto, -nan</w:t>
      </w:r>
    </w:p>
    <w:p w14:paraId="13D1C4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megatòn, -nan</w:t>
      </w:r>
    </w:p>
    <w:p w14:paraId="71599D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megawòt, -nan</w:t>
      </w:r>
    </w:p>
    <w:p w14:paraId="1603C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mehikano, -nan</w:t>
      </w:r>
    </w:p>
    <w:p w14:paraId="2A7B53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mehor</w:t>
      </w:r>
    </w:p>
    <w:p w14:paraId="584EBD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mehorá</w:t>
      </w:r>
    </w:p>
    <w:p w14:paraId="5FD634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mehorando</w:t>
      </w:r>
    </w:p>
    <w:p w14:paraId="37A815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mehorashon</w:t>
      </w:r>
    </w:p>
    <w:p w14:paraId="4659E9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mehoria</w:t>
      </w:r>
    </w:p>
    <w:p w14:paraId="02611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mei</w:t>
      </w:r>
    </w:p>
    <w:p w14:paraId="625DDC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meianochi</w:t>
      </w:r>
    </w:p>
    <w:p w14:paraId="45EBA9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meimei</w:t>
      </w:r>
    </w:p>
    <w:p w14:paraId="7CCA7B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w:t>
      </w:r>
    </w:p>
    <w:p w14:paraId="7EED4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mekánika</w:t>
      </w:r>
    </w:p>
    <w:p w14:paraId="705C7F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mekánikamente</w:t>
      </w:r>
    </w:p>
    <w:p w14:paraId="2788E6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mekániko, -nan</w:t>
      </w:r>
    </w:p>
    <w:p w14:paraId="49F22E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mekanisá</w:t>
      </w:r>
    </w:p>
    <w:p w14:paraId="6AE23D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mekanisashon</w:t>
      </w:r>
    </w:p>
    <w:p w14:paraId="0451D6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mekanismo, -nan</w:t>
      </w:r>
    </w:p>
    <w:p w14:paraId="529D7B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mèkèmèkè</w:t>
      </w:r>
    </w:p>
    <w:p w14:paraId="7E960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mèki, -nan</w:t>
      </w:r>
    </w:p>
    <w:p w14:paraId="5C32E5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meks, -nan</w:t>
      </w:r>
    </w:p>
    <w:p w14:paraId="278893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mekser, -nan</w:t>
      </w:r>
    </w:p>
    <w:p w14:paraId="3DA0F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meksmentu</w:t>
      </w:r>
    </w:p>
    <w:p w14:paraId="6467B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melankolia</w:t>
      </w:r>
    </w:p>
    <w:p w14:paraId="7B07BC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melankóliko</w:t>
      </w:r>
    </w:p>
    <w:p w14:paraId="72E536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mèldu</w:t>
      </w:r>
    </w:p>
    <w:p w14:paraId="5E6828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mèlè</w:t>
      </w:r>
    </w:p>
    <w:p w14:paraId="5CF641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mèlèmèlè, -nan</w:t>
      </w:r>
    </w:p>
    <w:p w14:paraId="6E48D5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melodia, -nan</w:t>
      </w:r>
    </w:p>
    <w:p w14:paraId="7B2369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melódiko</w:t>
      </w:r>
    </w:p>
    <w:p w14:paraId="189D1D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melodioso</w:t>
      </w:r>
    </w:p>
    <w:p w14:paraId="5E7A0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melodrama, -nan</w:t>
      </w:r>
    </w:p>
    <w:p w14:paraId="0B6400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melodramátiko</w:t>
      </w:r>
    </w:p>
    <w:p w14:paraId="168164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membresia</w:t>
      </w:r>
    </w:p>
    <w:p w14:paraId="7CF9F4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membrio, -nan</w:t>
      </w:r>
    </w:p>
    <w:p w14:paraId="1C1521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memoires</w:t>
      </w:r>
    </w:p>
    <w:p w14:paraId="71AEE4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memorabel</w:t>
      </w:r>
    </w:p>
    <w:p w14:paraId="5D8E4B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memo</w:t>
      </w:r>
    </w:p>
    <w:p w14:paraId="36FDB6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memorandum, -nan</w:t>
      </w:r>
    </w:p>
    <w:p w14:paraId="3E61A30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memorándùm</w:t>
      </w:r>
      <w:proofErr w:type="spellEnd"/>
      <w:r w:rsidRPr="00226779">
        <w:rPr>
          <w:rFonts w:ascii="Times New Roman" w:hAnsi="Times New Roman"/>
          <w:snapToGrid/>
          <w:szCs w:val="24"/>
          <w:lang w:val="pap-029"/>
        </w:rPr>
        <w:t>, -nan</w:t>
      </w:r>
    </w:p>
    <w:p w14:paraId="42B860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memoria</w:t>
      </w:r>
    </w:p>
    <w:p w14:paraId="366156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mèmplis</w:t>
      </w:r>
    </w:p>
    <w:p w14:paraId="4F326A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w:t>
      </w:r>
    </w:p>
    <w:p w14:paraId="5C31B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mèn</w:t>
      </w:r>
    </w:p>
    <w:p w14:paraId="79EA33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menasá</w:t>
      </w:r>
    </w:p>
    <w:p w14:paraId="28B5D2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menasa, -nan</w:t>
      </w:r>
    </w:p>
    <w:p w14:paraId="626191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menasando</w:t>
      </w:r>
    </w:p>
    <w:p w14:paraId="54186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menasante</w:t>
      </w:r>
    </w:p>
    <w:p w14:paraId="479005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menchi, -nan</w:t>
      </w:r>
    </w:p>
    <w:p w14:paraId="7B3020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mener, -nan</w:t>
      </w:r>
    </w:p>
    <w:p w14:paraId="005995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mengua</w:t>
      </w:r>
    </w:p>
    <w:p w14:paraId="07CAF7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menguando</w:t>
      </w:r>
    </w:p>
    <w:p w14:paraId="1085A2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menguante</w:t>
      </w:r>
    </w:p>
    <w:p w14:paraId="71BB9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menopousa</w:t>
      </w:r>
    </w:p>
    <w:p w14:paraId="44EFF0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menor, -nan</w:t>
      </w:r>
    </w:p>
    <w:p w14:paraId="43DD15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ménos</w:t>
      </w:r>
    </w:p>
    <w:p w14:paraId="1390DF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menospresiá</w:t>
      </w:r>
    </w:p>
    <w:p w14:paraId="37D80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menospresio</w:t>
      </w:r>
    </w:p>
    <w:p w14:paraId="76CCC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mensahe, -nan</w:t>
      </w:r>
    </w:p>
    <w:p w14:paraId="281A6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mensahero, -nan</w:t>
      </w:r>
    </w:p>
    <w:p w14:paraId="190278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menshoná</w:t>
      </w:r>
    </w:p>
    <w:p w14:paraId="0ED804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menstruashon</w:t>
      </w:r>
    </w:p>
    <w:p w14:paraId="10347A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mensual</w:t>
      </w:r>
    </w:p>
    <w:p w14:paraId="484E7C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menta</w:t>
      </w:r>
    </w:p>
    <w:p w14:paraId="06163E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mentá</w:t>
      </w:r>
    </w:p>
    <w:p w14:paraId="1E595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mental</w:t>
      </w:r>
    </w:p>
    <w:p w14:paraId="64FCCE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mentalidat</w:t>
      </w:r>
    </w:p>
    <w:p w14:paraId="517A8E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mentalmente</w:t>
      </w:r>
    </w:p>
    <w:p w14:paraId="65C588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mente, -nan</w:t>
      </w:r>
    </w:p>
    <w:p w14:paraId="6607B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mentira, -nan</w:t>
      </w:r>
    </w:p>
    <w:p w14:paraId="5025B7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mentiroso</w:t>
      </w:r>
    </w:p>
    <w:p w14:paraId="52068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mèntòl, -nan</w:t>
      </w:r>
    </w:p>
    <w:p w14:paraId="5FB740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mèntòr, -nan</w:t>
      </w:r>
    </w:p>
    <w:p w14:paraId="142B8F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menú, -nan</w:t>
      </w:r>
    </w:p>
    <w:p w14:paraId="6625B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mèp, -nan</w:t>
      </w:r>
    </w:p>
    <w:p w14:paraId="50EDC9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mèpmentu</w:t>
      </w:r>
    </w:p>
    <w:p w14:paraId="4D599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meramente</w:t>
      </w:r>
    </w:p>
    <w:p w14:paraId="01C0E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mèrdia, -nan</w:t>
      </w:r>
    </w:p>
    <w:p w14:paraId="6001CB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merengue, -nan</w:t>
      </w:r>
    </w:p>
    <w:p w14:paraId="3FE92D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meresé</w:t>
      </w:r>
    </w:p>
    <w:p w14:paraId="6F70ED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meresí</w:t>
      </w:r>
    </w:p>
    <w:p w14:paraId="5A5F11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mérito, -nan</w:t>
      </w:r>
    </w:p>
    <w:p w14:paraId="0C2037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merkadeo</w:t>
      </w:r>
    </w:p>
    <w:p w14:paraId="4B0FB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merkader, -nan</w:t>
      </w:r>
    </w:p>
    <w:p w14:paraId="359BB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merkadera, -nan</w:t>
      </w:r>
    </w:p>
    <w:p w14:paraId="32A54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merkado, -nan</w:t>
      </w:r>
    </w:p>
    <w:p w14:paraId="0AA74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merkansia, -nan</w:t>
      </w:r>
    </w:p>
    <w:p w14:paraId="4E8148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merkurio</w:t>
      </w:r>
    </w:p>
    <w:p w14:paraId="50B787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merma</w:t>
      </w:r>
    </w:p>
    <w:p w14:paraId="2BD152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mermelada, -nan</w:t>
      </w:r>
    </w:p>
    <w:p w14:paraId="185F9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mero, -nan</w:t>
      </w:r>
    </w:p>
    <w:p w14:paraId="260FC4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mèrs</w:t>
      </w:r>
    </w:p>
    <w:p w14:paraId="45F1A7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mèrslá, -nan</w:t>
      </w:r>
    </w:p>
    <w:p w14:paraId="62C62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w:t>
      </w:r>
    </w:p>
    <w:p w14:paraId="66E02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mesa, -nan</w:t>
      </w:r>
    </w:p>
    <w:p w14:paraId="40850F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Mesias</w:t>
      </w:r>
    </w:p>
    <w:p w14:paraId="4BBCD4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mesita, -nan</w:t>
      </w:r>
    </w:p>
    <w:p w14:paraId="26223A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meskita, -nan</w:t>
      </w:r>
    </w:p>
    <w:p w14:paraId="0A366A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mesklá</w:t>
      </w:r>
    </w:p>
    <w:p w14:paraId="64B085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meskla, -nan</w:t>
      </w:r>
    </w:p>
    <w:p w14:paraId="6309C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mesklamentu</w:t>
      </w:r>
    </w:p>
    <w:p w14:paraId="0934F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mesklando</w:t>
      </w:r>
    </w:p>
    <w:p w14:paraId="4FC837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meskos</w:t>
      </w:r>
    </w:p>
    <w:p w14:paraId="4F00A0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mèslá, -nan</w:t>
      </w:r>
    </w:p>
    <w:p w14:paraId="66231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mesora</w:t>
      </w:r>
    </w:p>
    <w:p w14:paraId="6C38EC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mespel, -nan</w:t>
      </w:r>
    </w:p>
    <w:p w14:paraId="5EE40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mèst, -nan</w:t>
      </w:r>
    </w:p>
    <w:p w14:paraId="6C1E3B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mesté, -nan</w:t>
      </w:r>
    </w:p>
    <w:p w14:paraId="5EE32C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mester</w:t>
      </w:r>
    </w:p>
    <w:p w14:paraId="4C3B1B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 -nan</w:t>
      </w:r>
    </w:p>
    <w:p w14:paraId="12A570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metafóriko</w:t>
      </w:r>
    </w:p>
    <w:p w14:paraId="6FDC4B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metal, -nan</w:t>
      </w:r>
    </w:p>
    <w:p w14:paraId="71400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metalurgia</w:t>
      </w:r>
    </w:p>
    <w:p w14:paraId="3F9906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metalúrgiko</w:t>
      </w:r>
    </w:p>
    <w:p w14:paraId="6CA1E4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metamorfósis, -nan</w:t>
      </w:r>
    </w:p>
    <w:p w14:paraId="19C7F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metátesis, -nan</w:t>
      </w:r>
    </w:p>
    <w:p w14:paraId="268A42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w:t>
      </w:r>
    </w:p>
    <w:p w14:paraId="213296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meteor, -nan</w:t>
      </w:r>
    </w:p>
    <w:p w14:paraId="2CD6F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meteorit, -nan</w:t>
      </w:r>
    </w:p>
    <w:p w14:paraId="4EECE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meteorologia</w:t>
      </w:r>
    </w:p>
    <w:p w14:paraId="71A27A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meteorológiko</w:t>
      </w:r>
    </w:p>
    <w:p w14:paraId="014E2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meter, -nan</w:t>
      </w:r>
    </w:p>
    <w:p w14:paraId="2F51C3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metfor, -nan</w:t>
      </w:r>
    </w:p>
    <w:p w14:paraId="6EBBE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metí</w:t>
      </w:r>
    </w:p>
    <w:p w14:paraId="38C74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metódikamente</w:t>
      </w:r>
    </w:p>
    <w:p w14:paraId="50381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metódiko</w:t>
      </w:r>
    </w:p>
    <w:p w14:paraId="134584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metodismo</w:t>
      </w:r>
    </w:p>
    <w:p w14:paraId="6CF868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metodista, -nan</w:t>
      </w:r>
    </w:p>
    <w:p w14:paraId="10C566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método, -nan</w:t>
      </w:r>
    </w:p>
    <w:p w14:paraId="000690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metodologia</w:t>
      </w:r>
    </w:p>
    <w:p w14:paraId="16DDD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metodológiko</w:t>
      </w:r>
    </w:p>
    <w:p w14:paraId="568FC5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metonomia, -nan</w:t>
      </w:r>
    </w:p>
    <w:p w14:paraId="6493B4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métriko</w:t>
      </w:r>
    </w:p>
    <w:p w14:paraId="117FBA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metro, -nan</w:t>
      </w:r>
    </w:p>
    <w:p w14:paraId="6C29A9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metrónomo, -nan</w:t>
      </w:r>
    </w:p>
    <w:p w14:paraId="15681D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metrópolis, -nan</w:t>
      </w:r>
    </w:p>
    <w:p w14:paraId="563D80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mètslá, -nan</w:t>
      </w:r>
    </w:p>
    <w:p w14:paraId="107ED2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meuchi, -nan</w:t>
      </w:r>
    </w:p>
    <w:p w14:paraId="6C614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w:t>
      </w:r>
    </w:p>
    <w:p w14:paraId="6C003E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mia, -nan</w:t>
      </w:r>
    </w:p>
    <w:p w14:paraId="607B07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miar, -nan</w:t>
      </w:r>
    </w:p>
    <w:p w14:paraId="6ADF82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miau</w:t>
      </w:r>
    </w:p>
    <w:p w14:paraId="1B9978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michi, -nan</w:t>
      </w:r>
    </w:p>
    <w:p w14:paraId="69A2B9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midi</w:t>
      </w:r>
    </w:p>
    <w:p w14:paraId="22C07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midí, -nan</w:t>
      </w:r>
    </w:p>
    <w:p w14:paraId="4CF74C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midiendo</w:t>
      </w:r>
    </w:p>
    <w:p w14:paraId="464A77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midimentu</w:t>
      </w:r>
    </w:p>
    <w:p w14:paraId="31D7E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miedoso</w:t>
      </w:r>
    </w:p>
    <w:p w14:paraId="42AE18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miedu</w:t>
      </w:r>
    </w:p>
    <w:p w14:paraId="2BFCB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miel</w:t>
      </w:r>
    </w:p>
    <w:p w14:paraId="195C3D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miembresia</w:t>
      </w:r>
    </w:p>
    <w:p w14:paraId="02B0EC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miembro, -nan</w:t>
      </w:r>
    </w:p>
    <w:p w14:paraId="5873E4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miéntras</w:t>
      </w:r>
    </w:p>
    <w:p w14:paraId="71239B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mientrastantu</w:t>
      </w:r>
    </w:p>
    <w:p w14:paraId="7E1E7C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migra</w:t>
      </w:r>
    </w:p>
    <w:p w14:paraId="72904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migrante, -nan</w:t>
      </w:r>
    </w:p>
    <w:p w14:paraId="23F0C5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migrashon</w:t>
      </w:r>
    </w:p>
    <w:p w14:paraId="66C383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migratorio</w:t>
      </w:r>
    </w:p>
    <w:p w14:paraId="75AAA68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migrèn</w:t>
      </w:r>
      <w:proofErr w:type="spellEnd"/>
    </w:p>
    <w:p w14:paraId="2EC42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mihó</w:t>
      </w:r>
    </w:p>
    <w:p w14:paraId="351DC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mikro</w:t>
      </w:r>
    </w:p>
    <w:p w14:paraId="51C169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mikrobio, -nan</w:t>
      </w:r>
    </w:p>
    <w:p w14:paraId="03FBC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mikroficha, -nan</w:t>
      </w:r>
    </w:p>
    <w:p w14:paraId="6CBDBA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mikrofon, -nan</w:t>
      </w:r>
    </w:p>
    <w:p w14:paraId="45BA88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mikrogram, -nan</w:t>
      </w:r>
    </w:p>
    <w:p w14:paraId="20229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mikroonda, -nan</w:t>
      </w:r>
    </w:p>
    <w:p w14:paraId="6A7D9F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mikroskop, -nan</w:t>
      </w:r>
    </w:p>
    <w:p w14:paraId="7059C7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miksto</w:t>
      </w:r>
    </w:p>
    <w:p w14:paraId="3F55C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w:t>
      </w:r>
    </w:p>
    <w:p w14:paraId="59C5A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milager, -nan</w:t>
      </w:r>
    </w:p>
    <w:p w14:paraId="0E5A4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milagrosamente</w:t>
      </w:r>
    </w:p>
    <w:p w14:paraId="37FD46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milagroso</w:t>
      </w:r>
    </w:p>
    <w:p w14:paraId="0A7FD4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milenio, -nan</w:t>
      </w:r>
    </w:p>
    <w:p w14:paraId="64FE0C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míles</w:t>
      </w:r>
    </w:p>
    <w:p w14:paraId="01267A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milésimo</w:t>
      </w:r>
    </w:p>
    <w:p w14:paraId="3C266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miligram, -nan</w:t>
      </w:r>
    </w:p>
    <w:p w14:paraId="273DE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mililiter, -nan</w:t>
      </w:r>
    </w:p>
    <w:p w14:paraId="0BF466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milimeter, -nan</w:t>
      </w:r>
    </w:p>
    <w:p w14:paraId="3A0726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milisia, -nan</w:t>
      </w:r>
    </w:p>
    <w:p w14:paraId="3F5C98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milisiano, -nan</w:t>
      </w:r>
    </w:p>
    <w:p w14:paraId="5E5423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militá</w:t>
      </w:r>
    </w:p>
    <w:p w14:paraId="5CF4D2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militante, -nan</w:t>
      </w:r>
    </w:p>
    <w:p w14:paraId="3737EC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militar, -nan</w:t>
      </w:r>
    </w:p>
    <w:p w14:paraId="77663D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militarismo</w:t>
      </w:r>
    </w:p>
    <w:p w14:paraId="284AA9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milon, -nan</w:t>
      </w:r>
    </w:p>
    <w:p w14:paraId="535E67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mima</w:t>
      </w:r>
    </w:p>
    <w:p w14:paraId="67B135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mimésis</w:t>
      </w:r>
    </w:p>
    <w:p w14:paraId="146BD3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mimétiko</w:t>
      </w:r>
    </w:p>
    <w:p w14:paraId="07AA0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mímika</w:t>
      </w:r>
    </w:p>
    <w:p w14:paraId="1FFAC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mímiko</w:t>
      </w:r>
    </w:p>
    <w:p w14:paraId="7343C7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mimu</w:t>
      </w:r>
    </w:p>
    <w:p w14:paraId="0A3966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mina, -nan</w:t>
      </w:r>
    </w:p>
    <w:p w14:paraId="572EF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minamentu</w:t>
      </w:r>
    </w:p>
    <w:p w14:paraId="40DAAB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minando</w:t>
      </w:r>
    </w:p>
    <w:p w14:paraId="1FEEE6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minarèt, -nan</w:t>
      </w:r>
    </w:p>
    <w:p w14:paraId="2B1C6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mineral, -nan</w:t>
      </w:r>
    </w:p>
    <w:p w14:paraId="7B122D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mineralogia</w:t>
      </w:r>
    </w:p>
    <w:p w14:paraId="03784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minero, -nan</w:t>
      </w:r>
    </w:p>
    <w:p w14:paraId="38F7C0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 -nan</w:t>
      </w:r>
    </w:p>
    <w:p w14:paraId="139A61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miniatura, -nan</w:t>
      </w:r>
    </w:p>
    <w:p w14:paraId="24A42F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minigòlf</w:t>
      </w:r>
    </w:p>
    <w:p w14:paraId="49BF49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minimá</w:t>
      </w:r>
    </w:p>
    <w:p w14:paraId="4A6ABB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minimalisá</w:t>
      </w:r>
    </w:p>
    <w:p w14:paraId="7B94C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minimalisashon</w:t>
      </w:r>
    </w:p>
    <w:p w14:paraId="16B5C8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mínimo</w:t>
      </w:r>
    </w:p>
    <w:p w14:paraId="56DD56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miniseri, -nan</w:t>
      </w:r>
    </w:p>
    <w:p w14:paraId="045F3E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minister, -nan</w:t>
      </w:r>
    </w:p>
    <w:p w14:paraId="54DCEC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ministeriabel</w:t>
      </w:r>
    </w:p>
    <w:p w14:paraId="3A62A6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ministeriabilidat</w:t>
      </w:r>
    </w:p>
    <w:p w14:paraId="759E77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ministerial</w:t>
      </w:r>
    </w:p>
    <w:p w14:paraId="5B5E38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ministerio, -nan</w:t>
      </w:r>
    </w:p>
    <w:p w14:paraId="48A9F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ministro, -nan</w:t>
      </w:r>
    </w:p>
    <w:p w14:paraId="3B8670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minivokabulario, -nan</w:t>
      </w:r>
    </w:p>
    <w:p w14:paraId="2F905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minoria, -nan</w:t>
      </w:r>
    </w:p>
    <w:p w14:paraId="4F237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mintira, -nan</w:t>
      </w:r>
    </w:p>
    <w:p w14:paraId="1EF62A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minuendo, -nan</w:t>
      </w:r>
    </w:p>
    <w:p w14:paraId="64BB24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minusiosidat</w:t>
      </w:r>
    </w:p>
    <w:p w14:paraId="7A754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minusioso</w:t>
      </w:r>
    </w:p>
    <w:p w14:paraId="006B41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minúskula, -nan</w:t>
      </w:r>
    </w:p>
    <w:p w14:paraId="2DB10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minúskulo</w:t>
      </w:r>
    </w:p>
    <w:p w14:paraId="7C79CD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minüt, -nan</w:t>
      </w:r>
    </w:p>
    <w:p w14:paraId="67D0AE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mion, -nan</w:t>
      </w:r>
    </w:p>
    <w:p w14:paraId="4BC04D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mionario, -nan</w:t>
      </w:r>
    </w:p>
    <w:p w14:paraId="2B5735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miónes</w:t>
      </w:r>
    </w:p>
    <w:p w14:paraId="4BAD09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mionésimo</w:t>
      </w:r>
    </w:p>
    <w:p w14:paraId="485094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miou</w:t>
      </w:r>
    </w:p>
    <w:p w14:paraId="5664EC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w:t>
      </w:r>
    </w:p>
    <w:p w14:paraId="78DEE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mirá</w:t>
      </w:r>
    </w:p>
    <w:p w14:paraId="1ACB3D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mirada, -nan</w:t>
      </w:r>
    </w:p>
    <w:p w14:paraId="020FDA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miradó, -nan</w:t>
      </w:r>
    </w:p>
    <w:p w14:paraId="35474D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mirador, -nan</w:t>
      </w:r>
    </w:p>
    <w:p w14:paraId="0B7A63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miramentu</w:t>
      </w:r>
    </w:p>
    <w:p w14:paraId="713F44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mirando</w:t>
      </w:r>
    </w:p>
    <w:p w14:paraId="23460E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mirashelu</w:t>
      </w:r>
    </w:p>
    <w:p w14:paraId="51B1A7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miron</w:t>
      </w:r>
    </w:p>
    <w:p w14:paraId="277D9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mirónes</w:t>
      </w:r>
    </w:p>
    <w:p w14:paraId="17457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 -nan</w:t>
      </w:r>
    </w:p>
    <w:p w14:paraId="5F684E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misa, -nan</w:t>
      </w:r>
    </w:p>
    <w:p w14:paraId="3FA75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misal, -nan</w:t>
      </w:r>
    </w:p>
    <w:p w14:paraId="11FDA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mishi</w:t>
      </w:r>
    </w:p>
    <w:p w14:paraId="4B0C67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mishimentu</w:t>
      </w:r>
    </w:p>
    <w:p w14:paraId="35DFD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mishirikeira</w:t>
      </w:r>
    </w:p>
    <w:p w14:paraId="66B892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mishon, -nan</w:t>
      </w:r>
    </w:p>
    <w:p w14:paraId="51EB2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misil, -nan</w:t>
      </w:r>
    </w:p>
    <w:p w14:paraId="4567CE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misionero, -nan</w:t>
      </w:r>
    </w:p>
    <w:p w14:paraId="3A6E7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miskiña</w:t>
      </w:r>
    </w:p>
    <w:p w14:paraId="3B14EF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misterio, -nan</w:t>
      </w:r>
    </w:p>
    <w:p w14:paraId="2D39C4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misteriosidat</w:t>
      </w:r>
    </w:p>
    <w:p w14:paraId="1C420F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misterioso</w:t>
      </w:r>
    </w:p>
    <w:p w14:paraId="2D650A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místika</w:t>
      </w:r>
    </w:p>
    <w:p w14:paraId="184477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místiko, -nan</w:t>
      </w:r>
    </w:p>
    <w:p w14:paraId="15A2AB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mitar, -nan</w:t>
      </w:r>
    </w:p>
    <w:p w14:paraId="1C9D33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mítiko</w:t>
      </w:r>
    </w:p>
    <w:p w14:paraId="55C783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mito, -nan</w:t>
      </w:r>
    </w:p>
    <w:p w14:paraId="621F9C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mitologia</w:t>
      </w:r>
    </w:p>
    <w:p w14:paraId="71D65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mitológiko</w:t>
      </w:r>
    </w:p>
    <w:p w14:paraId="46D83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mizbá</w:t>
      </w:r>
    </w:p>
    <w:p w14:paraId="6F74F4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mizeria, -nan</w:t>
      </w:r>
    </w:p>
    <w:p w14:paraId="74DB37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mizerikòrdia</w:t>
      </w:r>
    </w:p>
    <w:p w14:paraId="18ED6B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mizerikordioso</w:t>
      </w:r>
    </w:p>
    <w:p w14:paraId="6752BD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móbil</w:t>
      </w:r>
    </w:p>
    <w:p w14:paraId="6C48B6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 -nan</w:t>
      </w:r>
    </w:p>
    <w:p w14:paraId="3C8B09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mobilario</w:t>
      </w:r>
    </w:p>
    <w:p w14:paraId="3CEEC9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mobilidat</w:t>
      </w:r>
    </w:p>
    <w:p w14:paraId="2FA68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mobilisá</w:t>
      </w:r>
    </w:p>
    <w:p w14:paraId="21B690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mobilisando</w:t>
      </w:r>
    </w:p>
    <w:p w14:paraId="73C555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mobilisashon, -nan</w:t>
      </w:r>
    </w:p>
    <w:p w14:paraId="746FE8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mobilofon, -nan</w:t>
      </w:r>
    </w:p>
    <w:p w14:paraId="042BCE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mocha</w:t>
      </w:r>
    </w:p>
    <w:p w14:paraId="1FA20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mochi, -nan</w:t>
      </w:r>
    </w:p>
    <w:p w14:paraId="260D1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mochila, -nan</w:t>
      </w:r>
    </w:p>
    <w:p w14:paraId="5E8C6B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moda, -nan</w:t>
      </w:r>
    </w:p>
    <w:p w14:paraId="4C09EE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modal, -nan</w:t>
      </w:r>
    </w:p>
    <w:p w14:paraId="340539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modalidat, -nan</w:t>
      </w:r>
    </w:p>
    <w:p w14:paraId="476C9B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modèl, -nan</w:t>
      </w:r>
    </w:p>
    <w:p w14:paraId="2C8F82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modelá</w:t>
      </w:r>
    </w:p>
    <w:p w14:paraId="189A403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modeladó</w:t>
      </w:r>
      <w:proofErr w:type="spellEnd"/>
    </w:p>
    <w:p w14:paraId="709EC2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modelahe</w:t>
      </w:r>
    </w:p>
    <w:p w14:paraId="159EEC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modelando</w:t>
      </w:r>
    </w:p>
    <w:p w14:paraId="0CE562D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modelashon</w:t>
      </w:r>
      <w:proofErr w:type="spellEnd"/>
    </w:p>
    <w:p w14:paraId="570DC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modelo, -nan</w:t>
      </w:r>
    </w:p>
    <w:p w14:paraId="461F2B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moderá</w:t>
      </w:r>
    </w:p>
    <w:p w14:paraId="34CE2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moderadó, -nan</w:t>
      </w:r>
    </w:p>
    <w:p w14:paraId="64549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moderador, -nan</w:t>
      </w:r>
    </w:p>
    <w:p w14:paraId="1C586B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moderando</w:t>
      </w:r>
    </w:p>
    <w:p w14:paraId="07333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moderashon</w:t>
      </w:r>
    </w:p>
    <w:p w14:paraId="5372E4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modernisá</w:t>
      </w:r>
    </w:p>
    <w:p w14:paraId="79A770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modernisando</w:t>
      </w:r>
    </w:p>
    <w:p w14:paraId="279C71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modernisashon</w:t>
      </w:r>
    </w:p>
    <w:p w14:paraId="37ACC5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modernismo</w:t>
      </w:r>
    </w:p>
    <w:p w14:paraId="7A272F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modernista, -nan</w:t>
      </w:r>
    </w:p>
    <w:p w14:paraId="4C616B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moderno</w:t>
      </w:r>
    </w:p>
    <w:p w14:paraId="505EE3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modeshow, -nan</w:t>
      </w:r>
    </w:p>
    <w:p w14:paraId="635A21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modestia</w:t>
      </w:r>
    </w:p>
    <w:p w14:paraId="13B7E3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modesto</w:t>
      </w:r>
    </w:p>
    <w:p w14:paraId="10909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modifiká</w:t>
      </w:r>
    </w:p>
    <w:p w14:paraId="16FB4D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modifikadó, -nan</w:t>
      </w:r>
    </w:p>
    <w:p w14:paraId="41E678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modifikando</w:t>
      </w:r>
    </w:p>
    <w:p w14:paraId="41A65A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modifikashon, -nan</w:t>
      </w:r>
    </w:p>
    <w:p w14:paraId="25F02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modismo, -nan</w:t>
      </w:r>
    </w:p>
    <w:p w14:paraId="08343A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modista, -nan</w:t>
      </w:r>
    </w:p>
    <w:p w14:paraId="56B7BA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modo, -nan</w:t>
      </w:r>
    </w:p>
    <w:p w14:paraId="6175A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modulashon, -nan</w:t>
      </w:r>
    </w:p>
    <w:p w14:paraId="79555B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mofa</w:t>
      </w:r>
    </w:p>
    <w:p w14:paraId="5AA5A1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mòfi, -nan</w:t>
      </w:r>
    </w:p>
    <w:p w14:paraId="1F414D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mòfler, -nan</w:t>
      </w:r>
    </w:p>
    <w:p w14:paraId="27402F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mòka</w:t>
      </w:r>
    </w:p>
    <w:p w14:paraId="6462DD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mokasin, -nan</w:t>
      </w:r>
    </w:p>
    <w:p w14:paraId="3FE9E3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moketa, -nan</w:t>
      </w:r>
    </w:p>
    <w:p w14:paraId="0AB895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molde, -nan</w:t>
      </w:r>
    </w:p>
    <w:p w14:paraId="6641F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molekül, -nan</w:t>
      </w:r>
    </w:p>
    <w:p w14:paraId="0AA1C5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molekular</w:t>
      </w:r>
    </w:p>
    <w:p w14:paraId="7B2C8A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molèster, -nan</w:t>
      </w:r>
    </w:p>
    <w:p w14:paraId="76C76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molestiá</w:t>
      </w:r>
    </w:p>
    <w:p w14:paraId="5AD92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molestiando</w:t>
      </w:r>
    </w:p>
    <w:p w14:paraId="56E3A9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molestoso</w:t>
      </w:r>
    </w:p>
    <w:p w14:paraId="76EEB8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moli</w:t>
      </w:r>
    </w:p>
    <w:p w14:paraId="3F1BEB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molia</w:t>
      </w:r>
    </w:p>
    <w:p w14:paraId="2D2E97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molimoli, -nan</w:t>
      </w:r>
    </w:p>
    <w:p w14:paraId="6F83A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molostiá</w:t>
      </w:r>
    </w:p>
    <w:p w14:paraId="282D6F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molostiando</w:t>
      </w:r>
    </w:p>
    <w:p w14:paraId="722C21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molusko, -nan</w:t>
      </w:r>
    </w:p>
    <w:p w14:paraId="2218B6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momento, -nan</w:t>
      </w:r>
    </w:p>
    <w:p w14:paraId="290E98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momentu, -nan</w:t>
      </w:r>
    </w:p>
    <w:p w14:paraId="30030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momia, -nan</w:t>
      </w:r>
    </w:p>
    <w:p w14:paraId="7E634C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monarka, -nan</w:t>
      </w:r>
    </w:p>
    <w:p w14:paraId="42749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monarkia, -nan</w:t>
      </w:r>
    </w:p>
    <w:p w14:paraId="0E9CB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monárkiko</w:t>
      </w:r>
    </w:p>
    <w:p w14:paraId="2D570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monarkista, -nan</w:t>
      </w:r>
    </w:p>
    <w:p w14:paraId="7EBF66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mondi, -nan</w:t>
      </w:r>
    </w:p>
    <w:p w14:paraId="0FDB1D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mondongo, -nan</w:t>
      </w:r>
    </w:p>
    <w:p w14:paraId="641448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mòndu</w:t>
      </w:r>
    </w:p>
    <w:p w14:paraId="792F15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moneda, -nan</w:t>
      </w:r>
    </w:p>
    <w:p w14:paraId="1E65D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monetario</w:t>
      </w:r>
    </w:p>
    <w:p w14:paraId="452EB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w:t>
      </w:r>
    </w:p>
    <w:p w14:paraId="2BA3A2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monokini, -nan</w:t>
      </w:r>
    </w:p>
    <w:p w14:paraId="3F940B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monolingual</w:t>
      </w:r>
    </w:p>
    <w:p w14:paraId="2D9770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monolingwe</w:t>
      </w:r>
    </w:p>
    <w:p w14:paraId="25B761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monologá</w:t>
      </w:r>
    </w:p>
    <w:p w14:paraId="07193F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monólogo, -nan</w:t>
      </w:r>
    </w:p>
    <w:p w14:paraId="6EB5D2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monopolio, -nan</w:t>
      </w:r>
    </w:p>
    <w:p w14:paraId="5047C8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monopolisá</w:t>
      </w:r>
    </w:p>
    <w:p w14:paraId="6CDA8B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monoptongá</w:t>
      </w:r>
    </w:p>
    <w:p w14:paraId="171E13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monoptongashon</w:t>
      </w:r>
    </w:p>
    <w:p w14:paraId="77EF9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monoptongo</w:t>
      </w:r>
    </w:p>
    <w:p w14:paraId="3E51E5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monoptongonan</w:t>
      </w:r>
    </w:p>
    <w:p w14:paraId="66E9F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monorima, -nan</w:t>
      </w:r>
    </w:p>
    <w:p w14:paraId="39B8C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monosílaba, -nan</w:t>
      </w:r>
    </w:p>
    <w:p w14:paraId="7FCB9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monosilábiko</w:t>
      </w:r>
    </w:p>
    <w:p w14:paraId="40C8EA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monosílabo</w:t>
      </w:r>
    </w:p>
    <w:p w14:paraId="76D22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monoteismo</w:t>
      </w:r>
    </w:p>
    <w:p w14:paraId="772861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monoteista, -nan</w:t>
      </w:r>
    </w:p>
    <w:p w14:paraId="63219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monotonia</w:t>
      </w:r>
    </w:p>
    <w:p w14:paraId="1A2B82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monótono</w:t>
      </w:r>
    </w:p>
    <w:p w14:paraId="1245F7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monseñor, -nan</w:t>
      </w:r>
    </w:p>
    <w:p w14:paraId="213C3F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mònster, -nan</w:t>
      </w:r>
    </w:p>
    <w:p w14:paraId="1F6A8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monstruoso</w:t>
      </w:r>
    </w:p>
    <w:p w14:paraId="54B21E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w:t>
      </w:r>
    </w:p>
    <w:p w14:paraId="504B6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montadó, -nan</w:t>
      </w:r>
    </w:p>
    <w:p w14:paraId="77AE2D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montahe, -nan</w:t>
      </w:r>
    </w:p>
    <w:p w14:paraId="702395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montamentu</w:t>
      </w:r>
    </w:p>
    <w:p w14:paraId="202ABA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montaña, -nan</w:t>
      </w:r>
    </w:p>
    <w:p w14:paraId="223F7F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montando</w:t>
      </w:r>
    </w:p>
    <w:p w14:paraId="7914EE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montante, -nan</w:t>
      </w:r>
    </w:p>
    <w:p w14:paraId="331CC0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montekristu, -nan</w:t>
      </w:r>
    </w:p>
    <w:p w14:paraId="710245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monton, -nan</w:t>
      </w:r>
    </w:p>
    <w:p w14:paraId="7F4008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montoná, -nan</w:t>
      </w:r>
    </w:p>
    <w:p w14:paraId="568989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montonando</w:t>
      </w:r>
    </w:p>
    <w:p w14:paraId="757DC4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montura, -nan</w:t>
      </w:r>
    </w:p>
    <w:p w14:paraId="74F30B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monumento, -nan</w:t>
      </w:r>
    </w:p>
    <w:p w14:paraId="2B0D9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mòp, -nan</w:t>
      </w:r>
    </w:p>
    <w:p w14:paraId="44A4E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mòpmentu</w:t>
      </w:r>
    </w:p>
    <w:p w14:paraId="043545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w:t>
      </w:r>
    </w:p>
    <w:p w14:paraId="0AB11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moral</w:t>
      </w:r>
    </w:p>
    <w:p w14:paraId="47C1BE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moralidat</w:t>
      </w:r>
    </w:p>
    <w:p w14:paraId="6EAC8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moralisante</w:t>
      </w:r>
    </w:p>
    <w:p w14:paraId="6B0AEB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moralista, -nan</w:t>
      </w:r>
    </w:p>
    <w:p w14:paraId="1D0840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moralmente</w:t>
      </w:r>
    </w:p>
    <w:p w14:paraId="60AEA4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morcha</w:t>
      </w:r>
    </w:p>
    <w:p w14:paraId="26F7FF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morchá</w:t>
      </w:r>
    </w:p>
    <w:p w14:paraId="131AD1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morde</w:t>
      </w:r>
    </w:p>
    <w:p w14:paraId="06ED6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mordé, -nan</w:t>
      </w:r>
    </w:p>
    <w:p w14:paraId="5DD361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mordementu</w:t>
      </w:r>
    </w:p>
    <w:p w14:paraId="1140AF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mordiendo</w:t>
      </w:r>
    </w:p>
    <w:p w14:paraId="798D7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morfema, -nan</w:t>
      </w:r>
    </w:p>
    <w:p w14:paraId="428BE5B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morfemátiko</w:t>
      </w:r>
      <w:proofErr w:type="spellEnd"/>
    </w:p>
    <w:p w14:paraId="0BF7D06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morfémiko</w:t>
      </w:r>
      <w:proofErr w:type="spellEnd"/>
    </w:p>
    <w:p w14:paraId="3D01F6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 -nan</w:t>
      </w:r>
    </w:p>
    <w:p w14:paraId="0F5E31D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morfofonema</w:t>
      </w:r>
      <w:proofErr w:type="spellEnd"/>
      <w:r w:rsidRPr="00226779">
        <w:rPr>
          <w:rFonts w:ascii="Times New Roman" w:hAnsi="Times New Roman"/>
          <w:snapToGrid/>
          <w:szCs w:val="24"/>
          <w:lang w:val="pap-029"/>
        </w:rPr>
        <w:t>, -nan</w:t>
      </w:r>
    </w:p>
    <w:p w14:paraId="2BAB9C7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morfofonemátiko</w:t>
      </w:r>
      <w:proofErr w:type="spellEnd"/>
    </w:p>
    <w:p w14:paraId="719D548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morfofonémiko</w:t>
      </w:r>
      <w:proofErr w:type="spellEnd"/>
    </w:p>
    <w:p w14:paraId="3BC058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morfofonologia</w:t>
      </w:r>
    </w:p>
    <w:p w14:paraId="5D0AF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morfofonológiko</w:t>
      </w:r>
    </w:p>
    <w:p w14:paraId="08BD0C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morfologia</w:t>
      </w:r>
    </w:p>
    <w:p w14:paraId="5789DD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morfológiko</w:t>
      </w:r>
    </w:p>
    <w:p w14:paraId="5EF85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morfosintáksis</w:t>
      </w:r>
    </w:p>
    <w:p w14:paraId="77DE1E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morfosintáktiko</w:t>
      </w:r>
    </w:p>
    <w:p w14:paraId="1F45D7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morkoi, -nan</w:t>
      </w:r>
    </w:p>
    <w:p w14:paraId="555B5F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moro, -nan</w:t>
      </w:r>
    </w:p>
    <w:p w14:paraId="2D6FD4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mòrs</w:t>
      </w:r>
    </w:p>
    <w:p w14:paraId="362D15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mòrsmentu</w:t>
      </w:r>
    </w:p>
    <w:p w14:paraId="7A8E6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mortadèl</w:t>
      </w:r>
    </w:p>
    <w:p w14:paraId="43B63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mortaha</w:t>
      </w:r>
    </w:p>
    <w:p w14:paraId="400CA4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mortal</w:t>
      </w:r>
    </w:p>
    <w:p w14:paraId="4010AB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mortalidat</w:t>
      </w:r>
    </w:p>
    <w:p w14:paraId="5A9BD2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mortifiká</w:t>
      </w:r>
    </w:p>
    <w:p w14:paraId="26F022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mortifikashon, -nan</w:t>
      </w:r>
    </w:p>
    <w:p w14:paraId="65574F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morto, -nan</w:t>
      </w:r>
    </w:p>
    <w:p w14:paraId="61A1EC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mortuario</w:t>
      </w:r>
    </w:p>
    <w:p w14:paraId="1BFE77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mòru</w:t>
      </w:r>
    </w:p>
    <w:p w14:paraId="0C3E6C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mosa, -nan</w:t>
      </w:r>
    </w:p>
    <w:p w14:paraId="51CF1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mosaiko, -nan</w:t>
      </w:r>
    </w:p>
    <w:p w14:paraId="11BCAC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moshon, -nan</w:t>
      </w:r>
    </w:p>
    <w:p w14:paraId="0E3921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moska, -nan</w:t>
      </w:r>
    </w:p>
    <w:p w14:paraId="40C9A4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moské, -nan</w:t>
      </w:r>
    </w:p>
    <w:p w14:paraId="12C30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mosketero, -nan</w:t>
      </w:r>
    </w:p>
    <w:p w14:paraId="5EB28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mòslem, -nan</w:t>
      </w:r>
    </w:p>
    <w:p w14:paraId="0334B7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mòster</w:t>
      </w:r>
    </w:p>
    <w:p w14:paraId="18686D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mota, -nan</w:t>
      </w:r>
    </w:p>
    <w:p w14:paraId="7935C7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motèl, -nan</w:t>
      </w:r>
    </w:p>
    <w:p w14:paraId="1F267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motersaikel, -nan</w:t>
      </w:r>
    </w:p>
    <w:p w14:paraId="228FE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motibu, -nan</w:t>
      </w:r>
    </w:p>
    <w:p w14:paraId="063136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motin</w:t>
      </w:r>
    </w:p>
    <w:p w14:paraId="290FA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motiná</w:t>
      </w:r>
    </w:p>
    <w:p w14:paraId="578B37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motivá</w:t>
      </w:r>
    </w:p>
    <w:p w14:paraId="12CB5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motivando</w:t>
      </w:r>
    </w:p>
    <w:p w14:paraId="1ED32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motivante</w:t>
      </w:r>
    </w:p>
    <w:p w14:paraId="25ACA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motivashon</w:t>
      </w:r>
    </w:p>
    <w:p w14:paraId="6C3DA2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motor, -nan</w:t>
      </w:r>
    </w:p>
    <w:p w14:paraId="139797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moula</w:t>
      </w:r>
    </w:p>
    <w:p w14:paraId="399BE7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moulo, -nan</w:t>
      </w:r>
    </w:p>
    <w:p w14:paraId="2D140A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move</w:t>
      </w:r>
    </w:p>
    <w:p w14:paraId="74EE4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movementu, -nan</w:t>
      </w:r>
    </w:p>
    <w:p w14:paraId="73D3D0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moveshon, -nan</w:t>
      </w:r>
    </w:p>
    <w:p w14:paraId="1FE1B5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movibel</w:t>
      </w:r>
    </w:p>
    <w:p w14:paraId="30F438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moviendo</w:t>
      </w:r>
    </w:p>
    <w:p w14:paraId="243928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mucha, -nan</w:t>
      </w:r>
    </w:p>
    <w:p w14:paraId="3FCDE4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muchachada, -nan</w:t>
      </w:r>
    </w:p>
    <w:p w14:paraId="58BF3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muchacho</w:t>
      </w:r>
    </w:p>
    <w:p w14:paraId="3A6EAE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muchila, -nan</w:t>
      </w:r>
    </w:p>
    <w:p w14:paraId="43390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muchu</w:t>
      </w:r>
    </w:p>
    <w:p w14:paraId="7E91BA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muda</w:t>
      </w:r>
    </w:p>
    <w:p w14:paraId="37A5F8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mudamentu</w:t>
      </w:r>
    </w:p>
    <w:p w14:paraId="753C9F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mudando</w:t>
      </w:r>
    </w:p>
    <w:p w14:paraId="31C665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mudansa, -nan</w:t>
      </w:r>
    </w:p>
    <w:p w14:paraId="23365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mudes</w:t>
      </w:r>
    </w:p>
    <w:p w14:paraId="766662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muebel, -nan</w:t>
      </w:r>
    </w:p>
    <w:p w14:paraId="50D98E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muebla</w:t>
      </w:r>
    </w:p>
    <w:p w14:paraId="45347F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mueblá</w:t>
      </w:r>
    </w:p>
    <w:p w14:paraId="0A078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muebleria, -nan</w:t>
      </w:r>
    </w:p>
    <w:p w14:paraId="5D9B5F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muestra, -nan</w:t>
      </w:r>
    </w:p>
    <w:p w14:paraId="2CB8B1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muestrario</w:t>
      </w:r>
    </w:p>
    <w:p w14:paraId="44784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muf</w:t>
      </w:r>
    </w:p>
    <w:p w14:paraId="5584ED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mùf</w:t>
      </w:r>
    </w:p>
    <w:p w14:paraId="6795F1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mùfler, -nan</w:t>
      </w:r>
    </w:p>
    <w:p w14:paraId="7E521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muha</w:t>
      </w:r>
    </w:p>
    <w:p w14:paraId="2F809E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muhá</w:t>
      </w:r>
    </w:p>
    <w:p w14:paraId="7450AE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muhamentu</w:t>
      </w:r>
    </w:p>
    <w:p w14:paraId="5642F4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muhando</w:t>
      </w:r>
    </w:p>
    <w:p w14:paraId="61BD3F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muhé, -nan</w:t>
      </w:r>
    </w:p>
    <w:p w14:paraId="3448C7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muherero</w:t>
      </w:r>
    </w:p>
    <w:p w14:paraId="670FB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mukel, -nan</w:t>
      </w:r>
    </w:p>
    <w:p w14:paraId="609796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mula, -nan</w:t>
      </w:r>
    </w:p>
    <w:p w14:paraId="3274B2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mulá, -nan</w:t>
      </w:r>
    </w:p>
    <w:p w14:paraId="41E2F7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mulamentu</w:t>
      </w:r>
    </w:p>
    <w:p w14:paraId="3B3ED7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mulando</w:t>
      </w:r>
    </w:p>
    <w:p w14:paraId="74EA9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mulato, -nan</w:t>
      </w:r>
    </w:p>
    <w:p w14:paraId="666577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mulina, -nan</w:t>
      </w:r>
    </w:p>
    <w:p w14:paraId="5DAF10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multa, -nan</w:t>
      </w:r>
    </w:p>
    <w:p w14:paraId="201C0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multilingual</w:t>
      </w:r>
    </w:p>
    <w:p w14:paraId="6D667F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multilingualismo</w:t>
      </w:r>
    </w:p>
    <w:p w14:paraId="102AD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multilingwe</w:t>
      </w:r>
    </w:p>
    <w:p w14:paraId="565C6A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multilingwismo</w:t>
      </w:r>
    </w:p>
    <w:p w14:paraId="32619B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multimionario, -nan</w:t>
      </w:r>
    </w:p>
    <w:p w14:paraId="65857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multinashonal, -nan</w:t>
      </w:r>
    </w:p>
    <w:p w14:paraId="4B3C9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múltiple</w:t>
      </w:r>
    </w:p>
    <w:p w14:paraId="6F3D9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multiplèks, -nan</w:t>
      </w:r>
    </w:p>
    <w:p w14:paraId="28C156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multipliká</w:t>
      </w:r>
    </w:p>
    <w:p w14:paraId="1C27E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multiplikadó, -nan</w:t>
      </w:r>
    </w:p>
    <w:p w14:paraId="431690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multiplikando</w:t>
      </w:r>
    </w:p>
    <w:p w14:paraId="53B4AC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multiplikashon</w:t>
      </w:r>
    </w:p>
    <w:p w14:paraId="554F0E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multitut</w:t>
      </w:r>
    </w:p>
    <w:p w14:paraId="54DCDA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mumu, -nan</w:t>
      </w:r>
    </w:p>
    <w:p w14:paraId="37A71A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mundano</w:t>
      </w:r>
    </w:p>
    <w:p w14:paraId="20C06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mundial</w:t>
      </w:r>
    </w:p>
    <w:p w14:paraId="0F5D7B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mundu, -nan</w:t>
      </w:r>
    </w:p>
    <w:p w14:paraId="1044A5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muraya, -nan</w:t>
      </w:r>
    </w:p>
    <w:p w14:paraId="349DBF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muri</w:t>
      </w:r>
    </w:p>
    <w:p w14:paraId="22CC36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muriendo</w:t>
      </w:r>
    </w:p>
    <w:p w14:paraId="0F4A6E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murimentu</w:t>
      </w:r>
    </w:p>
    <w:p w14:paraId="357CF2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murmurá</w:t>
      </w:r>
    </w:p>
    <w:p w14:paraId="156BE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murmurando</w:t>
      </w:r>
    </w:p>
    <w:p w14:paraId="68D9512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murmurashon</w:t>
      </w:r>
      <w:proofErr w:type="spellEnd"/>
    </w:p>
    <w:p w14:paraId="740BD6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musa, -nan</w:t>
      </w:r>
    </w:p>
    <w:p w14:paraId="052585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museo, -nan</w:t>
      </w:r>
    </w:p>
    <w:p w14:paraId="0B73B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mushi, -nan</w:t>
      </w:r>
    </w:p>
    <w:p w14:paraId="712146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músika</w:t>
      </w:r>
    </w:p>
    <w:p w14:paraId="2491C8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musikal</w:t>
      </w:r>
    </w:p>
    <w:p w14:paraId="07C274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musikalidat</w:t>
      </w:r>
    </w:p>
    <w:p w14:paraId="49F7A0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músiko, -nan</w:t>
      </w:r>
    </w:p>
    <w:p w14:paraId="3BCE9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musikologia</w:t>
      </w:r>
    </w:p>
    <w:p w14:paraId="7E84C4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musikólogo, -nan</w:t>
      </w:r>
    </w:p>
    <w:p w14:paraId="467C13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muska, -nan</w:t>
      </w:r>
    </w:p>
    <w:p w14:paraId="20FE25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muskita, -nan</w:t>
      </w:r>
    </w:p>
    <w:p w14:paraId="50EFA5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muskitero, -nan</w:t>
      </w:r>
    </w:p>
    <w:p w14:paraId="14BAD7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múskulo, -nan</w:t>
      </w:r>
    </w:p>
    <w:p w14:paraId="5EDC61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mustashi, -nan</w:t>
      </w:r>
    </w:p>
    <w:p w14:paraId="478EF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mustra</w:t>
      </w:r>
    </w:p>
    <w:p w14:paraId="51C998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mustramentu</w:t>
      </w:r>
    </w:p>
    <w:p w14:paraId="3DEE9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mustrando</w:t>
      </w:r>
    </w:p>
    <w:p w14:paraId="057A8E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musulman, -nan</w:t>
      </w:r>
    </w:p>
    <w:p w14:paraId="49A9A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mutashon, -nan</w:t>
      </w:r>
    </w:p>
    <w:p w14:paraId="0C840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mutativo</w:t>
      </w:r>
    </w:p>
    <w:p w14:paraId="4152F2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mutilá</w:t>
      </w:r>
    </w:p>
    <w:p w14:paraId="261D7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mutilashon, -nan</w:t>
      </w:r>
    </w:p>
    <w:p w14:paraId="5372D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mutuamente</w:t>
      </w:r>
    </w:p>
    <w:p w14:paraId="77C1A8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mutuo</w:t>
      </w:r>
    </w:p>
    <w:p w14:paraId="5B76C5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muzik</w:t>
      </w:r>
    </w:p>
    <w:p w14:paraId="768C3C05" w14:textId="77777777" w:rsidR="00226779" w:rsidRPr="00226779" w:rsidRDefault="00226779" w:rsidP="00226779">
      <w:pPr>
        <w:widowControl/>
        <w:rPr>
          <w:rFonts w:ascii="Times New Roman" w:hAnsi="Times New Roman"/>
          <w:snapToGrid/>
          <w:szCs w:val="24"/>
          <w:lang w:val="pap-029"/>
        </w:rPr>
      </w:pPr>
    </w:p>
    <w:p w14:paraId="7CE788A5"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Nn</w:t>
      </w:r>
      <w:proofErr w:type="spellEnd"/>
    </w:p>
    <w:p w14:paraId="597213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nabaha, -nan</w:t>
      </w:r>
    </w:p>
    <w:p w14:paraId="086150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nabe, -nan</w:t>
      </w:r>
    </w:p>
    <w:p w14:paraId="185B7A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nabegá</w:t>
      </w:r>
    </w:p>
    <w:p w14:paraId="086CD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nabegando</w:t>
      </w:r>
    </w:p>
    <w:p w14:paraId="51867D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nabegante, -nan</w:t>
      </w:r>
    </w:p>
    <w:p w14:paraId="2F945A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nabegashon</w:t>
      </w:r>
    </w:p>
    <w:p w14:paraId="697292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nabiu, -nan</w:t>
      </w:r>
    </w:p>
    <w:p w14:paraId="6B6AC0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nachi, -nan</w:t>
      </w:r>
    </w:p>
    <w:p w14:paraId="796E3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nada</w:t>
      </w:r>
    </w:p>
    <w:p w14:paraId="138A5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nai, -nan</w:t>
      </w:r>
    </w:p>
    <w:p w14:paraId="3C6012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nailen</w:t>
      </w:r>
    </w:p>
    <w:p w14:paraId="4CAD2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namnam</w:t>
      </w:r>
    </w:p>
    <w:p w14:paraId="29F35D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ñamñam</w:t>
      </w:r>
    </w:p>
    <w:p w14:paraId="7853A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namorá</w:t>
      </w:r>
    </w:p>
    <w:p w14:paraId="3CC41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namorada, -nan</w:t>
      </w:r>
    </w:p>
    <w:p w14:paraId="49F588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namorado, -nan</w:t>
      </w:r>
    </w:p>
    <w:p w14:paraId="6B81F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namoramentu</w:t>
      </w:r>
    </w:p>
    <w:p w14:paraId="73538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namorando</w:t>
      </w:r>
    </w:p>
    <w:p w14:paraId="65EDF9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nan</w:t>
      </w:r>
    </w:p>
    <w:p w14:paraId="757D22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nana</w:t>
      </w:r>
    </w:p>
    <w:p w14:paraId="5C8ED8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ñaña</w:t>
      </w:r>
    </w:p>
    <w:p w14:paraId="6F0755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nanishi, -nan</w:t>
      </w:r>
    </w:p>
    <w:p w14:paraId="075B15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nanzi</w:t>
      </w:r>
    </w:p>
    <w:p w14:paraId="4C6443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ñapa, -nan</w:t>
      </w:r>
    </w:p>
    <w:p w14:paraId="3D82D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narkogaliña, -nan</w:t>
      </w:r>
    </w:p>
    <w:p w14:paraId="5EC5D0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narkótiko, -nan</w:t>
      </w:r>
    </w:p>
    <w:p w14:paraId="65E27B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narkotrafikante, -nan</w:t>
      </w:r>
    </w:p>
    <w:p w14:paraId="3CA3C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narkotrafikashon</w:t>
      </w:r>
    </w:p>
    <w:p w14:paraId="728ED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narkotráfiko</w:t>
      </w:r>
    </w:p>
    <w:p w14:paraId="6CDE6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nasal, -nan</w:t>
      </w:r>
    </w:p>
    <w:p w14:paraId="2BD073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nasalisá</w:t>
      </w:r>
    </w:p>
    <w:p w14:paraId="76E85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nasalisando</w:t>
      </w:r>
    </w:p>
    <w:p w14:paraId="4AEDC5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nasalisashon</w:t>
      </w:r>
    </w:p>
    <w:p w14:paraId="1EAF32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nase</w:t>
      </w:r>
    </w:p>
    <w:p w14:paraId="421E86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nasé</w:t>
      </w:r>
    </w:p>
    <w:p w14:paraId="28185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nasementu</w:t>
      </w:r>
    </w:p>
    <w:p w14:paraId="4A0F43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 -nan</w:t>
      </w:r>
    </w:p>
    <w:p w14:paraId="468E5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 -nan</w:t>
      </w:r>
    </w:p>
    <w:p w14:paraId="5DDB4E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nashonalidat, -nan</w:t>
      </w:r>
    </w:p>
    <w:p w14:paraId="415AF0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nashonalisá</w:t>
      </w:r>
    </w:p>
    <w:p w14:paraId="58DB65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nashonalisashon</w:t>
      </w:r>
    </w:p>
    <w:p w14:paraId="73D03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nashonalismo</w:t>
      </w:r>
    </w:p>
    <w:p w14:paraId="156830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nashonalista, -nan</w:t>
      </w:r>
    </w:p>
    <w:p w14:paraId="59100D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nasí</w:t>
      </w:r>
    </w:p>
    <w:p w14:paraId="57E0B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nasiendo</w:t>
      </w:r>
    </w:p>
    <w:p w14:paraId="627822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nasigóren, -nan</w:t>
      </w:r>
    </w:p>
    <w:p w14:paraId="35C51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nasimentu, -nan</w:t>
      </w:r>
    </w:p>
    <w:p w14:paraId="642D5D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natal</w:t>
      </w:r>
    </w:p>
    <w:p w14:paraId="3B78F3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natalidat</w:t>
      </w:r>
    </w:p>
    <w:p w14:paraId="2A320E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natalisio</w:t>
      </w:r>
    </w:p>
    <w:p w14:paraId="5D739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nativo, -nan</w:t>
      </w:r>
    </w:p>
    <w:p w14:paraId="37C52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natrio</w:t>
      </w:r>
    </w:p>
    <w:p w14:paraId="210ABE5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natrium</w:t>
      </w:r>
      <w:proofErr w:type="spellEnd"/>
    </w:p>
    <w:p w14:paraId="34354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naturá</w:t>
      </w:r>
    </w:p>
    <w:p w14:paraId="7AC7A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w:t>
      </w:r>
    </w:p>
    <w:p w14:paraId="59316E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naturalesa</w:t>
      </w:r>
    </w:p>
    <w:p w14:paraId="586775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naturalidat</w:t>
      </w:r>
    </w:p>
    <w:p w14:paraId="1404C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naturalisá</w:t>
      </w:r>
    </w:p>
    <w:p w14:paraId="1678B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naturalisando</w:t>
      </w:r>
    </w:p>
    <w:p w14:paraId="303703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naturalisashon, -nan</w:t>
      </w:r>
    </w:p>
    <w:p w14:paraId="4981E4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naturalismo</w:t>
      </w:r>
    </w:p>
    <w:p w14:paraId="171DBA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naturalista, -nan</w:t>
      </w:r>
    </w:p>
    <w:p w14:paraId="6A8A64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naturalmente</w:t>
      </w:r>
    </w:p>
    <w:p w14:paraId="5A30F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naturismo</w:t>
      </w:r>
    </w:p>
    <w:p w14:paraId="238446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naturista, -nan</w:t>
      </w:r>
    </w:p>
    <w:p w14:paraId="24836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nave, -nan</w:t>
      </w:r>
    </w:p>
    <w:p w14:paraId="612791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nazi, -nan</w:t>
      </w:r>
    </w:p>
    <w:p w14:paraId="45FD9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neblina</w:t>
      </w:r>
    </w:p>
    <w:p w14:paraId="2D05FA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nechi, -nan</w:t>
      </w:r>
    </w:p>
    <w:p w14:paraId="5966D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neerlandes</w:t>
      </w:r>
    </w:p>
    <w:p w14:paraId="5AA0DD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negashon, -nan</w:t>
      </w:r>
    </w:p>
    <w:p w14:paraId="686C99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negatif, -nan</w:t>
      </w:r>
    </w:p>
    <w:p w14:paraId="295981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negativa</w:t>
      </w:r>
    </w:p>
    <w:p w14:paraId="69B877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negativismo</w:t>
      </w:r>
    </w:p>
    <w:p w14:paraId="64CAC1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negativista</w:t>
      </w:r>
    </w:p>
    <w:p w14:paraId="516E46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negativo</w:t>
      </w:r>
    </w:p>
    <w:p w14:paraId="0E837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neger, -nan</w:t>
      </w:r>
    </w:p>
    <w:p w14:paraId="63FCDB6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negligensha</w:t>
      </w:r>
      <w:proofErr w:type="spellEnd"/>
    </w:p>
    <w:p w14:paraId="7679D6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negligensia</w:t>
      </w:r>
    </w:p>
    <w:p w14:paraId="3B366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negligente</w:t>
      </w:r>
    </w:p>
    <w:p w14:paraId="3272A0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neglishá</w:t>
      </w:r>
    </w:p>
    <w:p w14:paraId="728A6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neglishando</w:t>
      </w:r>
    </w:p>
    <w:p w14:paraId="41C145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negoshá</w:t>
      </w:r>
    </w:p>
    <w:p w14:paraId="2EA4ED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negoshadó, -nan</w:t>
      </w:r>
    </w:p>
    <w:p w14:paraId="084623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negoshando</w:t>
      </w:r>
    </w:p>
    <w:p w14:paraId="05D78A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negoshante, -nan</w:t>
      </w:r>
    </w:p>
    <w:p w14:paraId="38D99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negoshi, -nan</w:t>
      </w:r>
    </w:p>
    <w:p w14:paraId="0F8693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negosiá</w:t>
      </w:r>
    </w:p>
    <w:p w14:paraId="38DDA4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negosiadó, -nan</w:t>
      </w:r>
    </w:p>
    <w:p w14:paraId="2A046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negosiante, -nan</w:t>
      </w:r>
    </w:p>
    <w:p w14:paraId="05639A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negosiashon, -nan</w:t>
      </w:r>
    </w:p>
    <w:p w14:paraId="5937A6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negrita, -nan</w:t>
      </w:r>
    </w:p>
    <w:p w14:paraId="470A0D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negroide</w:t>
      </w:r>
    </w:p>
    <w:p w14:paraId="67A993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neiptan, -nan</w:t>
      </w:r>
    </w:p>
    <w:p w14:paraId="6F934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nèk, -nan</w:t>
      </w:r>
    </w:p>
    <w:p w14:paraId="7F9104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nèkdó</w:t>
      </w:r>
    </w:p>
    <w:p w14:paraId="7978BA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nèkmentu</w:t>
      </w:r>
    </w:p>
    <w:p w14:paraId="2790AA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nenga</w:t>
      </w:r>
    </w:p>
    <w:p w14:paraId="73FC85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nengá</w:t>
      </w:r>
    </w:p>
    <w:p w14:paraId="399E2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nengamentu</w:t>
      </w:r>
    </w:p>
    <w:p w14:paraId="038B7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nengando</w:t>
      </w:r>
    </w:p>
    <w:p w14:paraId="194137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neofasismo</w:t>
      </w:r>
    </w:p>
    <w:p w14:paraId="760C11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neofasista, -nan</w:t>
      </w:r>
    </w:p>
    <w:p w14:paraId="481041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neokolonial, -nan</w:t>
      </w:r>
    </w:p>
    <w:p w14:paraId="32BE97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neokolonialismo</w:t>
      </w:r>
    </w:p>
    <w:p w14:paraId="54CE0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neologia</w:t>
      </w:r>
    </w:p>
    <w:p w14:paraId="7FBB16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neologismo</w:t>
      </w:r>
    </w:p>
    <w:p w14:paraId="475E0A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neonazi, -nan</w:t>
      </w:r>
    </w:p>
    <w:p w14:paraId="7DC4B4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nèpè, -nan</w:t>
      </w:r>
    </w:p>
    <w:p w14:paraId="7E5045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nèrvio, -nan</w:t>
      </w:r>
    </w:p>
    <w:p w14:paraId="6885CC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nèrviosidat</w:t>
      </w:r>
    </w:p>
    <w:p w14:paraId="7014AE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nèrvioso</w:t>
      </w:r>
    </w:p>
    <w:p w14:paraId="6465AA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nesesariamente</w:t>
      </w:r>
    </w:p>
    <w:p w14:paraId="2B3A58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nesesario</w:t>
      </w:r>
    </w:p>
    <w:p w14:paraId="78701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nesesidat, -nan</w:t>
      </w:r>
    </w:p>
    <w:p w14:paraId="005A9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nèshi, -nan</w:t>
      </w:r>
    </w:p>
    <w:p w14:paraId="2F3B6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nèstòr, -nan</w:t>
      </w:r>
    </w:p>
    <w:p w14:paraId="150FF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nèt, -nan</w:t>
      </w:r>
    </w:p>
    <w:p w14:paraId="2106C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netamente</w:t>
      </w:r>
    </w:p>
    <w:p w14:paraId="1D65CC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neto</w:t>
      </w:r>
    </w:p>
    <w:p w14:paraId="656B5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ñetu, -nan</w:t>
      </w:r>
    </w:p>
    <w:p w14:paraId="6300F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netumuskat</w:t>
      </w:r>
    </w:p>
    <w:p w14:paraId="37F54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neutral</w:t>
      </w:r>
    </w:p>
    <w:p w14:paraId="58620B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neutralidat</w:t>
      </w:r>
    </w:p>
    <w:p w14:paraId="445DC6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neutralisá</w:t>
      </w:r>
    </w:p>
    <w:p w14:paraId="5C8B0A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neutralisabel</w:t>
      </w:r>
    </w:p>
    <w:p w14:paraId="5D18B9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neutralisashon</w:t>
      </w:r>
    </w:p>
    <w:p w14:paraId="18895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neutro</w:t>
      </w:r>
    </w:p>
    <w:p w14:paraId="68FEB9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w:t>
      </w:r>
    </w:p>
    <w:p w14:paraId="0F27B3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nifiká</w:t>
      </w:r>
    </w:p>
    <w:p w14:paraId="01104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nifikashon, -nan</w:t>
      </w:r>
    </w:p>
    <w:p w14:paraId="68F81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nigrita, -nan</w:t>
      </w:r>
    </w:p>
    <w:p w14:paraId="0FF61B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w:t>
      </w:r>
    </w:p>
    <w:p w14:paraId="6F80C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nihilá</w:t>
      </w:r>
    </w:p>
    <w:p w14:paraId="3A85D9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nihilando</w:t>
      </w:r>
    </w:p>
    <w:p w14:paraId="3BF32F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nihilashon</w:t>
      </w:r>
    </w:p>
    <w:p w14:paraId="7B75C3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nihilismo</w:t>
      </w:r>
    </w:p>
    <w:p w14:paraId="6FE7F9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nihilista, -nan</w:t>
      </w:r>
    </w:p>
    <w:p w14:paraId="31684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nikel</w:t>
      </w:r>
    </w:p>
    <w:p w14:paraId="086B72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nikelá</w:t>
      </w:r>
    </w:p>
    <w:p w14:paraId="1D1924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nikotina</w:t>
      </w:r>
    </w:p>
    <w:p w14:paraId="689C8A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nimfa, -nan</w:t>
      </w:r>
    </w:p>
    <w:p w14:paraId="587055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ninfa, -nan</w:t>
      </w:r>
    </w:p>
    <w:p w14:paraId="689B34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ninga</w:t>
      </w:r>
    </w:p>
    <w:p w14:paraId="25411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ningamentu</w:t>
      </w:r>
    </w:p>
    <w:p w14:paraId="4CB31D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ningando</w:t>
      </w:r>
    </w:p>
    <w:p w14:paraId="0E7B51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ningun</w:t>
      </w:r>
    </w:p>
    <w:p w14:paraId="2BDF7E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ninichi, -nan</w:t>
      </w:r>
    </w:p>
    <w:p w14:paraId="380DD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niño</w:t>
      </w:r>
    </w:p>
    <w:p w14:paraId="060979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nipel, -nan</w:t>
      </w:r>
    </w:p>
    <w:p w14:paraId="34784D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nir, -nan</w:t>
      </w:r>
    </w:p>
    <w:p w14:paraId="06313E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nister</w:t>
      </w:r>
    </w:p>
    <w:p w14:paraId="2A3766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nistermentu</w:t>
      </w:r>
    </w:p>
    <w:p w14:paraId="2A5A96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nit, -nan</w:t>
      </w:r>
    </w:p>
    <w:p w14:paraId="704B3E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nitmashin, -nan</w:t>
      </w:r>
    </w:p>
    <w:p w14:paraId="11B05E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nitmentu</w:t>
      </w:r>
    </w:p>
    <w:p w14:paraId="36326E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nítriko</w:t>
      </w:r>
    </w:p>
    <w:p w14:paraId="47C1AC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nitrógeno</w:t>
      </w:r>
    </w:p>
    <w:p w14:paraId="6C0275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niun</w:t>
      </w:r>
    </w:p>
    <w:p w14:paraId="3575A1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niuskir</w:t>
      </w:r>
    </w:p>
    <w:p w14:paraId="7CD04A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w:t>
      </w:r>
    </w:p>
    <w:p w14:paraId="5DD32D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nivelá</w:t>
      </w:r>
    </w:p>
    <w:p w14:paraId="0983D3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niveladó</w:t>
      </w:r>
    </w:p>
    <w:p w14:paraId="214EC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nivelamentu</w:t>
      </w:r>
    </w:p>
    <w:p w14:paraId="663EF9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nivelando</w:t>
      </w:r>
    </w:p>
    <w:p w14:paraId="1908E5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nivelashon</w:t>
      </w:r>
    </w:p>
    <w:p w14:paraId="054DD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niwa, -nan</w:t>
      </w:r>
    </w:p>
    <w:p w14:paraId="1788A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w:t>
      </w:r>
    </w:p>
    <w:p w14:paraId="709005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w:t>
      </w:r>
    </w:p>
    <w:p w14:paraId="6026DB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nobato, -nan</w:t>
      </w:r>
    </w:p>
    <w:p w14:paraId="4DAD16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nobedat, -nan</w:t>
      </w:r>
    </w:p>
    <w:p w14:paraId="0434A6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nobena, -nan</w:t>
      </w:r>
    </w:p>
    <w:p w14:paraId="72EEEB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nobeno, -nan</w:t>
      </w:r>
    </w:p>
    <w:p w14:paraId="52DC94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nobenta</w:t>
      </w:r>
    </w:p>
    <w:p w14:paraId="733D74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nobisnobis</w:t>
      </w:r>
    </w:p>
    <w:p w14:paraId="17A527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noble, -nan</w:t>
      </w:r>
    </w:p>
    <w:p w14:paraId="35F25A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noblesa</w:t>
      </w:r>
    </w:p>
    <w:p w14:paraId="2D8696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nobo</w:t>
      </w:r>
    </w:p>
    <w:p w14:paraId="1F354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nochi, -nan</w:t>
      </w:r>
    </w:p>
    <w:p w14:paraId="5AB179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nodi</w:t>
      </w:r>
    </w:p>
    <w:p w14:paraId="6583E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noi</w:t>
      </w:r>
    </w:p>
    <w:p w14:paraId="0FF36A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nòk, -nan</w:t>
      </w:r>
    </w:p>
    <w:p w14:paraId="085399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nòkel</w:t>
      </w:r>
    </w:p>
    <w:p w14:paraId="0A44DF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nòkout</w:t>
      </w:r>
    </w:p>
    <w:p w14:paraId="0F4BB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nòmber, -nan</w:t>
      </w:r>
    </w:p>
    <w:p w14:paraId="663F0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nombra</w:t>
      </w:r>
    </w:p>
    <w:p w14:paraId="1A1D96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nombrá</w:t>
      </w:r>
    </w:p>
    <w:p w14:paraId="7C26A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nombramentu, -nan</w:t>
      </w:r>
    </w:p>
    <w:p w14:paraId="72DC78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nombrando</w:t>
      </w:r>
    </w:p>
    <w:p w14:paraId="0EF65A6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nomenclatura</w:t>
      </w:r>
      <w:proofErr w:type="spellEnd"/>
    </w:p>
    <w:p w14:paraId="1BF5CB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nominá</w:t>
      </w:r>
    </w:p>
    <w:p w14:paraId="3F9270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nominado, -nan</w:t>
      </w:r>
    </w:p>
    <w:p w14:paraId="6FF980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nominal</w:t>
      </w:r>
    </w:p>
    <w:p w14:paraId="51CC3E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nominashon, -nan</w:t>
      </w:r>
    </w:p>
    <w:p w14:paraId="237E1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nominativo</w:t>
      </w:r>
    </w:p>
    <w:p w14:paraId="37C80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ñòmiñòmi</w:t>
      </w:r>
    </w:p>
    <w:p w14:paraId="0FEFBF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nòms</w:t>
      </w:r>
    </w:p>
    <w:p w14:paraId="7B9F1B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nònchi, -nan</w:t>
      </w:r>
    </w:p>
    <w:p w14:paraId="21EB342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nòns</w:t>
      </w:r>
      <w:proofErr w:type="spellEnd"/>
    </w:p>
    <w:p w14:paraId="573BB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nònsèns, -nan</w:t>
      </w:r>
    </w:p>
    <w:p w14:paraId="29E611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nònstòp</w:t>
      </w:r>
    </w:p>
    <w:p w14:paraId="7A493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nòpsnòps</w:t>
      </w:r>
    </w:p>
    <w:p w14:paraId="664AF0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 -nan</w:t>
      </w:r>
    </w:p>
    <w:p w14:paraId="63E7F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w:t>
      </w:r>
    </w:p>
    <w:p w14:paraId="54558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normalidat</w:t>
      </w:r>
    </w:p>
    <w:p w14:paraId="6F9190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normalisá</w:t>
      </w:r>
    </w:p>
    <w:p w14:paraId="3E5C4F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normalisando</w:t>
      </w:r>
    </w:p>
    <w:p w14:paraId="766863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normalisashon</w:t>
      </w:r>
    </w:p>
    <w:p w14:paraId="1DC006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normalmente</w:t>
      </w:r>
    </w:p>
    <w:p w14:paraId="6ACC9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normamentu</w:t>
      </w:r>
    </w:p>
    <w:p w14:paraId="46D8EB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normashon</w:t>
      </w:r>
    </w:p>
    <w:p w14:paraId="0AC07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nort</w:t>
      </w:r>
    </w:p>
    <w:p w14:paraId="13D318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nòrt</w:t>
      </w:r>
    </w:p>
    <w:p w14:paraId="245B2F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nortost</w:t>
      </w:r>
    </w:p>
    <w:p w14:paraId="593E3C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nortpol</w:t>
      </w:r>
    </w:p>
    <w:p w14:paraId="43A3E9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nortwèst</w:t>
      </w:r>
    </w:p>
    <w:p w14:paraId="02463A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nos</w:t>
      </w:r>
    </w:p>
    <w:p w14:paraId="5B40F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noshon, -nan</w:t>
      </w:r>
    </w:p>
    <w:p w14:paraId="66A252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nosivo</w:t>
      </w:r>
    </w:p>
    <w:p w14:paraId="7C52AE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 -nan</w:t>
      </w:r>
    </w:p>
    <w:p w14:paraId="0AFE1F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notá</w:t>
      </w:r>
    </w:p>
    <w:p w14:paraId="52029D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 -nan</w:t>
      </w:r>
    </w:p>
    <w:p w14:paraId="49525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notabel</w:t>
      </w:r>
    </w:p>
    <w:p w14:paraId="76B35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notadó, -nan</w:t>
      </w:r>
    </w:p>
    <w:p w14:paraId="58F30E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notamentu</w:t>
      </w:r>
    </w:p>
    <w:p w14:paraId="7F85FC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notando</w:t>
      </w:r>
    </w:p>
    <w:p w14:paraId="522921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notarial</w:t>
      </w:r>
    </w:p>
    <w:p w14:paraId="0EE68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notario, -nan</w:t>
      </w:r>
    </w:p>
    <w:p w14:paraId="3C342B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notashon, -nan</w:t>
      </w:r>
    </w:p>
    <w:p w14:paraId="386DA0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notifiká</w:t>
      </w:r>
    </w:p>
    <w:p w14:paraId="60B920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notifikabel</w:t>
      </w:r>
    </w:p>
    <w:p w14:paraId="392675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notisia, -nan</w:t>
      </w:r>
    </w:p>
    <w:p w14:paraId="13736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notisiero, -nan</w:t>
      </w:r>
    </w:p>
    <w:p w14:paraId="4C3835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notoriedat</w:t>
      </w:r>
    </w:p>
    <w:p w14:paraId="235AF0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notorio</w:t>
      </w:r>
    </w:p>
    <w:p w14:paraId="72BB04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notulá</w:t>
      </w:r>
    </w:p>
    <w:p w14:paraId="0B9DB7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notulista, -nan</w:t>
      </w:r>
    </w:p>
    <w:p w14:paraId="3C8A1E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noufragá</w:t>
      </w:r>
    </w:p>
    <w:p w14:paraId="19B69D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noufragio, -nan</w:t>
      </w:r>
    </w:p>
    <w:p w14:paraId="0DB93F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nóufrago, -nan</w:t>
      </w:r>
    </w:p>
    <w:p w14:paraId="16D4A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nóutiko</w:t>
      </w:r>
    </w:p>
    <w:p w14:paraId="782B9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novela, -nan</w:t>
      </w:r>
    </w:p>
    <w:p w14:paraId="3CA56E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novelista, -nan</w:t>
      </w:r>
    </w:p>
    <w:p w14:paraId="31A00E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novèmber</w:t>
      </w:r>
    </w:p>
    <w:p w14:paraId="645BBA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novia, -nan</w:t>
      </w:r>
    </w:p>
    <w:p w14:paraId="2DFC60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novio, -nan</w:t>
      </w:r>
    </w:p>
    <w:p w14:paraId="461C81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nua</w:t>
      </w:r>
    </w:p>
    <w:p w14:paraId="4EAF8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nubia, -nan</w:t>
      </w:r>
    </w:p>
    <w:p w14:paraId="3F53C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nublá</w:t>
      </w:r>
    </w:p>
    <w:p w14:paraId="0BD9D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nudismo</w:t>
      </w:r>
    </w:p>
    <w:p w14:paraId="3FAD4F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nudista, -nan</w:t>
      </w:r>
    </w:p>
    <w:p w14:paraId="76C0B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nudo</w:t>
      </w:r>
    </w:p>
    <w:p w14:paraId="5A9231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nuebe</w:t>
      </w:r>
    </w:p>
    <w:p w14:paraId="35854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nuebeshen</w:t>
      </w:r>
    </w:p>
    <w:p w14:paraId="56023E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nuklear</w:t>
      </w:r>
    </w:p>
    <w:p w14:paraId="2F375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núkleo, -nan</w:t>
      </w:r>
    </w:p>
    <w:p w14:paraId="7959C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nulo</w:t>
      </w:r>
    </w:p>
    <w:p w14:paraId="037FC2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numa</w:t>
      </w:r>
    </w:p>
    <w:p w14:paraId="5756F5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number, -nan</w:t>
      </w:r>
    </w:p>
    <w:p w14:paraId="3E1094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numerá</w:t>
      </w:r>
    </w:p>
    <w:p w14:paraId="1D2B7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numeradó, -nan</w:t>
      </w:r>
    </w:p>
    <w:p w14:paraId="26912B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numeral, -nan</w:t>
      </w:r>
    </w:p>
    <w:p w14:paraId="2A3AC3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numeramentu</w:t>
      </w:r>
    </w:p>
    <w:p w14:paraId="2B7DBC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numerando</w:t>
      </w:r>
    </w:p>
    <w:p w14:paraId="11AB6F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numerashon</w:t>
      </w:r>
    </w:p>
    <w:p w14:paraId="78E5B2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numeroso</w:t>
      </w:r>
    </w:p>
    <w:p w14:paraId="1F074B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nunka</w:t>
      </w:r>
    </w:p>
    <w:p w14:paraId="75FAF3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nunsio, -nan</w:t>
      </w:r>
    </w:p>
    <w:p w14:paraId="375AEB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nupsial</w:t>
      </w:r>
    </w:p>
    <w:p w14:paraId="361514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nutrishon</w:t>
      </w:r>
    </w:p>
    <w:p w14:paraId="61B01F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nutrishonista, -nan</w:t>
      </w:r>
    </w:p>
    <w:p w14:paraId="3CBE01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nutritivo</w:t>
      </w:r>
    </w:p>
    <w:p w14:paraId="605DD03F" w14:textId="77777777" w:rsidR="00226779" w:rsidRPr="00226779" w:rsidRDefault="00226779" w:rsidP="00226779">
      <w:pPr>
        <w:widowControl/>
        <w:rPr>
          <w:rFonts w:ascii="Times New Roman" w:hAnsi="Times New Roman"/>
          <w:snapToGrid/>
          <w:szCs w:val="24"/>
          <w:lang w:val="pap-029"/>
        </w:rPr>
      </w:pPr>
    </w:p>
    <w:p w14:paraId="0A0ADC3A"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Oo</w:t>
      </w:r>
      <w:proofErr w:type="spellEnd"/>
    </w:p>
    <w:p w14:paraId="5DAF60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oásis, -nan</w:t>
      </w:r>
    </w:p>
    <w:p w14:paraId="2C1BE0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oba, -nan</w:t>
      </w:r>
    </w:p>
    <w:p w14:paraId="448915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obedesé</w:t>
      </w:r>
    </w:p>
    <w:p w14:paraId="5A0289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obedesidu</w:t>
      </w:r>
    </w:p>
    <w:p w14:paraId="2E7245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obediente</w:t>
      </w:r>
    </w:p>
    <w:p w14:paraId="70DA87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obispado, -nan</w:t>
      </w:r>
    </w:p>
    <w:p w14:paraId="0A8D07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obispal</w:t>
      </w:r>
    </w:p>
    <w:p w14:paraId="5F5737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obispu, -nan</w:t>
      </w:r>
    </w:p>
    <w:p w14:paraId="2FF38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obligá</w:t>
      </w:r>
    </w:p>
    <w:p w14:paraId="2D2883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obligando</w:t>
      </w:r>
    </w:p>
    <w:p w14:paraId="063FF8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obligashon, -nan</w:t>
      </w:r>
    </w:p>
    <w:p w14:paraId="5F3026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obligatoriamente</w:t>
      </w:r>
    </w:p>
    <w:p w14:paraId="554D42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obligatorio</w:t>
      </w:r>
    </w:p>
    <w:p w14:paraId="0FFF82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obra, -nan</w:t>
      </w:r>
    </w:p>
    <w:p w14:paraId="582E05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obrando</w:t>
      </w:r>
    </w:p>
    <w:p w14:paraId="78863C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obreril</w:t>
      </w:r>
    </w:p>
    <w:p w14:paraId="50D222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obrero, -nan</w:t>
      </w:r>
    </w:p>
    <w:p w14:paraId="28831D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ocha</w:t>
      </w:r>
    </w:p>
    <w:p w14:paraId="490A32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ochenta</w:t>
      </w:r>
    </w:p>
    <w:p w14:paraId="273F6D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ochi, -nan</w:t>
      </w:r>
    </w:p>
    <w:p w14:paraId="475019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ochiochi</w:t>
      </w:r>
    </w:p>
    <w:p w14:paraId="66EB71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ocho</w:t>
      </w:r>
    </w:p>
    <w:p w14:paraId="71773A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ochoshen</w:t>
      </w:r>
    </w:p>
    <w:p w14:paraId="05F9D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oda, -nan</w:t>
      </w:r>
    </w:p>
    <w:p w14:paraId="5C5117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odia</w:t>
      </w:r>
    </w:p>
    <w:p w14:paraId="2E066C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odiá</w:t>
      </w:r>
    </w:p>
    <w:p w14:paraId="47790D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odiamentu</w:t>
      </w:r>
    </w:p>
    <w:p w14:paraId="0A0E55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odiando</w:t>
      </w:r>
    </w:p>
    <w:p w14:paraId="62E1B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odio</w:t>
      </w:r>
    </w:p>
    <w:p w14:paraId="094A62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odioso</w:t>
      </w:r>
    </w:p>
    <w:p w14:paraId="05A8F6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oeta, -nan</w:t>
      </w:r>
    </w:p>
    <w:p w14:paraId="3E0BAC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òf</w:t>
      </w:r>
    </w:p>
    <w:p w14:paraId="60E2B5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ofendé</w:t>
      </w:r>
    </w:p>
    <w:p w14:paraId="744D6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ofendementu</w:t>
      </w:r>
    </w:p>
    <w:p w14:paraId="58B09D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ofendí</w:t>
      </w:r>
    </w:p>
    <w:p w14:paraId="0A9AC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ofendiendo</w:t>
      </w:r>
    </w:p>
    <w:p w14:paraId="700C92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ofensa, -nan</w:t>
      </w:r>
    </w:p>
    <w:p w14:paraId="2D6F4F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ofensiva, -nan</w:t>
      </w:r>
    </w:p>
    <w:p w14:paraId="2246A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ofensivo</w:t>
      </w:r>
    </w:p>
    <w:p w14:paraId="0C0954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ofensor, -nan</w:t>
      </w:r>
    </w:p>
    <w:p w14:paraId="5D087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oferta, -nan</w:t>
      </w:r>
    </w:p>
    <w:p w14:paraId="286570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offshore</w:t>
      </w:r>
    </w:p>
    <w:p w14:paraId="569AA2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ofishal, -nan</w:t>
      </w:r>
    </w:p>
    <w:p w14:paraId="0566DE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ofishalmente</w:t>
      </w:r>
    </w:p>
    <w:p w14:paraId="56723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ofishi, -nan</w:t>
      </w:r>
    </w:p>
    <w:p w14:paraId="75F36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ofisial, -nan</w:t>
      </w:r>
    </w:p>
    <w:p w14:paraId="15E807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ofisialisá</w:t>
      </w:r>
    </w:p>
    <w:p w14:paraId="017B8A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ofisialisando</w:t>
      </w:r>
    </w:p>
    <w:p w14:paraId="7B87FC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ofisialisashon</w:t>
      </w:r>
    </w:p>
    <w:p w14:paraId="2ADDD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ofisialmente</w:t>
      </w:r>
    </w:p>
    <w:p w14:paraId="1A9E1A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ofisina, -nan</w:t>
      </w:r>
    </w:p>
    <w:p w14:paraId="3E5E6A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ofisinista, -nan</w:t>
      </w:r>
    </w:p>
    <w:p w14:paraId="47291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ofrenda, -nan</w:t>
      </w:r>
    </w:p>
    <w:p w14:paraId="0EA58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ofresé</w:t>
      </w:r>
    </w:p>
    <w:p w14:paraId="7F4E4E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ofresementu</w:t>
      </w:r>
    </w:p>
    <w:p w14:paraId="7A2428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ofresiendo</w:t>
      </w:r>
    </w:p>
    <w:p w14:paraId="5834B1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òfsait</w:t>
      </w:r>
    </w:p>
    <w:p w14:paraId="78967D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ohalá</w:t>
      </w:r>
    </w:p>
    <w:p w14:paraId="406740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oido</w:t>
      </w:r>
    </w:p>
    <w:p w14:paraId="541233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oir</w:t>
      </w:r>
    </w:p>
    <w:p w14:paraId="594DC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oira</w:t>
      </w:r>
    </w:p>
    <w:p w14:paraId="1789CB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okashon, -nan</w:t>
      </w:r>
    </w:p>
    <w:p w14:paraId="1C541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okashoná</w:t>
      </w:r>
    </w:p>
    <w:p w14:paraId="613CCC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okfes, -nan</w:t>
      </w:r>
    </w:p>
    <w:p w14:paraId="748306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oklushon</w:t>
      </w:r>
    </w:p>
    <w:p w14:paraId="618CA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oklusivo, -nan</w:t>
      </w:r>
    </w:p>
    <w:p w14:paraId="6B395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oksidental</w:t>
      </w:r>
    </w:p>
    <w:p w14:paraId="11BD2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oksidente</w:t>
      </w:r>
    </w:p>
    <w:p w14:paraId="21C530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oksígeno</w:t>
      </w:r>
    </w:p>
    <w:p w14:paraId="24D2E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oktaf, -nan</w:t>
      </w:r>
    </w:p>
    <w:p w14:paraId="4A726C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oktagonal</w:t>
      </w:r>
    </w:p>
    <w:p w14:paraId="22B19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oktágono, -nan</w:t>
      </w:r>
    </w:p>
    <w:p w14:paraId="12DCA5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oktan</w:t>
      </w:r>
    </w:p>
    <w:p w14:paraId="35BD75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oktavo</w:t>
      </w:r>
    </w:p>
    <w:p w14:paraId="404FA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òktober</w:t>
      </w:r>
    </w:p>
    <w:p w14:paraId="4A23A8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okulista, -nan</w:t>
      </w:r>
    </w:p>
    <w:p w14:paraId="54F577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okupá</w:t>
      </w:r>
    </w:p>
    <w:p w14:paraId="67EB5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okupando</w:t>
      </w:r>
    </w:p>
    <w:p w14:paraId="4B7021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okupante, -nan</w:t>
      </w:r>
    </w:p>
    <w:p w14:paraId="27C0C4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okupashon, -nan</w:t>
      </w:r>
    </w:p>
    <w:p w14:paraId="2930B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okurensia, -nan</w:t>
      </w:r>
    </w:p>
    <w:p w14:paraId="4CDDB7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okurí</w:t>
      </w:r>
    </w:p>
    <w:p w14:paraId="70E539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okuriendo</w:t>
      </w:r>
    </w:p>
    <w:p w14:paraId="24CA14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ola, -nan</w:t>
      </w:r>
    </w:p>
    <w:p w14:paraId="778E5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ole</w:t>
      </w:r>
    </w:p>
    <w:p w14:paraId="2BD167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oleander, -nan </w:t>
      </w:r>
    </w:p>
    <w:p w14:paraId="1B7FAD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olefante, -nan</w:t>
      </w:r>
    </w:p>
    <w:p w14:paraId="0C2A10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oleifi, -nan</w:t>
      </w:r>
    </w:p>
    <w:p w14:paraId="44CB41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oleodukto, -nan</w:t>
      </w:r>
    </w:p>
    <w:p w14:paraId="44AA2F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olfato</w:t>
      </w:r>
    </w:p>
    <w:p w14:paraId="4FF0C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oligárgiko</w:t>
      </w:r>
    </w:p>
    <w:p w14:paraId="6409C9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oligarka, -nan</w:t>
      </w:r>
    </w:p>
    <w:p w14:paraId="6676A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oligarkia, -nan</w:t>
      </w:r>
    </w:p>
    <w:p w14:paraId="7043FC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olimpiada, -nan</w:t>
      </w:r>
    </w:p>
    <w:p w14:paraId="7B4761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olímpiko</w:t>
      </w:r>
    </w:p>
    <w:p w14:paraId="7C708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oló</w:t>
      </w:r>
    </w:p>
    <w:p w14:paraId="03FDE2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oloshi, -nan</w:t>
      </w:r>
    </w:p>
    <w:p w14:paraId="3DDA87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olvido</w:t>
      </w:r>
    </w:p>
    <w:p w14:paraId="03867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òm</w:t>
      </w:r>
    </w:p>
    <w:p w14:paraId="58934B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oma, -nan</w:t>
      </w:r>
    </w:p>
    <w:p w14:paraId="25B502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òmelèt, -nan</w:t>
      </w:r>
    </w:p>
    <w:p w14:paraId="2C2FE0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omishon, -nan</w:t>
      </w:r>
    </w:p>
    <w:p w14:paraId="43D0AC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omití</w:t>
      </w:r>
    </w:p>
    <w:p w14:paraId="378816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omitiendo</w:t>
      </w:r>
    </w:p>
    <w:p w14:paraId="7AD73B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omnipotensia</w:t>
      </w:r>
    </w:p>
    <w:p w14:paraId="2E0BE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omnipotente</w:t>
      </w:r>
    </w:p>
    <w:p w14:paraId="18A6F6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òmpi</w:t>
      </w:r>
    </w:p>
    <w:p w14:paraId="5841F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ònbeskòp</w:t>
      </w:r>
    </w:p>
    <w:p w14:paraId="74C2DC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onda, -nan</w:t>
      </w:r>
    </w:p>
    <w:p w14:paraId="7299A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ònderstant</w:t>
      </w:r>
    </w:p>
    <w:p w14:paraId="0CA68A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ònfermogen</w:t>
      </w:r>
    </w:p>
    <w:p w14:paraId="6C1C0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ònferwagt</w:t>
      </w:r>
    </w:p>
    <w:p w14:paraId="0B2A4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onkologia</w:t>
      </w:r>
    </w:p>
    <w:p w14:paraId="714AE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onkológiko</w:t>
      </w:r>
    </w:p>
    <w:p w14:paraId="60ADF7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onkólogo, -nan</w:t>
      </w:r>
    </w:p>
    <w:p w14:paraId="0CFEE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onomástika</w:t>
      </w:r>
    </w:p>
    <w:p w14:paraId="2AB0F8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onomástiko</w:t>
      </w:r>
    </w:p>
    <w:p w14:paraId="623520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onomatopeya, -nan</w:t>
      </w:r>
    </w:p>
    <w:p w14:paraId="2B34DB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òns, -nan</w:t>
      </w:r>
    </w:p>
    <w:p w14:paraId="25E51B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ònsebar</w:t>
      </w:r>
    </w:p>
    <w:p w14:paraId="615A6E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onsena, -nan</w:t>
      </w:r>
    </w:p>
    <w:p w14:paraId="654C3F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òntfanger, -nan</w:t>
      </w:r>
    </w:p>
    <w:p w14:paraId="391A6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ontvanger, -nan</w:t>
      </w:r>
    </w:p>
    <w:p w14:paraId="44AF12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oochi, -nan</w:t>
      </w:r>
    </w:p>
    <w:p w14:paraId="0B75D0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òp</w:t>
      </w:r>
    </w:p>
    <w:p w14:paraId="41D77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opa, -nan</w:t>
      </w:r>
    </w:p>
    <w:p w14:paraId="02B608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operá</w:t>
      </w:r>
    </w:p>
    <w:p w14:paraId="1C6174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ópera, -nan</w:t>
      </w:r>
    </w:p>
    <w:p w14:paraId="61C444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operadó, -nan</w:t>
      </w:r>
    </w:p>
    <w:p w14:paraId="418943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operando</w:t>
      </w:r>
    </w:p>
    <w:p w14:paraId="49E037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operashon, -nan</w:t>
      </w:r>
    </w:p>
    <w:p w14:paraId="39B48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operashonal</w:t>
      </w:r>
    </w:p>
    <w:p w14:paraId="5DB6F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operashonalidat</w:t>
      </w:r>
    </w:p>
    <w:p w14:paraId="4E4B8C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operashonalisá</w:t>
      </w:r>
    </w:p>
    <w:p w14:paraId="435009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operativo</w:t>
      </w:r>
    </w:p>
    <w:p w14:paraId="708F3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operator, -nan</w:t>
      </w:r>
    </w:p>
    <w:p w14:paraId="4067C9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opheshon, -nan</w:t>
      </w:r>
    </w:p>
    <w:p w14:paraId="68A3B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ophetá</w:t>
      </w:r>
    </w:p>
    <w:p w14:paraId="6CD537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ophetividat</w:t>
      </w:r>
    </w:p>
    <w:p w14:paraId="4AB569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ophetivismo</w:t>
      </w:r>
    </w:p>
    <w:p w14:paraId="2C9904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ophetivo, -nan</w:t>
      </w:r>
    </w:p>
    <w:p w14:paraId="05586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opheto, -nan</w:t>
      </w:r>
    </w:p>
    <w:p w14:paraId="2AAA72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opiná</w:t>
      </w:r>
    </w:p>
    <w:p w14:paraId="67FCD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opinion, -nan</w:t>
      </w:r>
    </w:p>
    <w:p w14:paraId="699359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opio</w:t>
      </w:r>
    </w:p>
    <w:p w14:paraId="54CB83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oponé</w:t>
      </w:r>
    </w:p>
    <w:p w14:paraId="1E8D93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oponente, -nan</w:t>
      </w:r>
    </w:p>
    <w:p w14:paraId="385583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oponiendo</w:t>
      </w:r>
    </w:p>
    <w:p w14:paraId="4392E8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oportunamente</w:t>
      </w:r>
    </w:p>
    <w:p w14:paraId="75F1BD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oportunidat, -nan</w:t>
      </w:r>
    </w:p>
    <w:p w14:paraId="5600A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oportunismo</w:t>
      </w:r>
    </w:p>
    <w:p w14:paraId="71374A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oportunista, -nan</w:t>
      </w:r>
    </w:p>
    <w:p w14:paraId="71285A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oportuno</w:t>
      </w:r>
    </w:p>
    <w:p w14:paraId="34363D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oposishon</w:t>
      </w:r>
    </w:p>
    <w:p w14:paraId="1FE03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opositor, -nan</w:t>
      </w:r>
    </w:p>
    <w:p w14:paraId="77259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opreshon</w:t>
      </w:r>
    </w:p>
    <w:p w14:paraId="784D2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opresor, -nan</w:t>
      </w:r>
    </w:p>
    <w:p w14:paraId="429586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oprimí</w:t>
      </w:r>
    </w:p>
    <w:p w14:paraId="7D5F5D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opsedé</w:t>
      </w:r>
    </w:p>
    <w:p w14:paraId="4E8090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opsekiá</w:t>
      </w:r>
    </w:p>
    <w:p w14:paraId="354328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opsekio, -nan</w:t>
      </w:r>
    </w:p>
    <w:p w14:paraId="6C8541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opservá</w:t>
      </w:r>
    </w:p>
    <w:p w14:paraId="4F27B5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opservador, -nan</w:t>
      </w:r>
    </w:p>
    <w:p w14:paraId="417D8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opservando</w:t>
      </w:r>
    </w:p>
    <w:p w14:paraId="0754CB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opservashon, -nan</w:t>
      </w:r>
    </w:p>
    <w:p w14:paraId="5B16B3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opseshon</w:t>
      </w:r>
    </w:p>
    <w:p w14:paraId="10FE32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opseshoná</w:t>
      </w:r>
    </w:p>
    <w:p w14:paraId="02F540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opseshonante</w:t>
      </w:r>
    </w:p>
    <w:p w14:paraId="15C054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opshon, -nan</w:t>
      </w:r>
    </w:p>
    <w:p w14:paraId="0E877E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opstakulisá</w:t>
      </w:r>
    </w:p>
    <w:p w14:paraId="7F140E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opstakulisando</w:t>
      </w:r>
    </w:p>
    <w:p w14:paraId="3F75ED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opstakulisashon</w:t>
      </w:r>
    </w:p>
    <w:p w14:paraId="2A3389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opstákulo, -nan</w:t>
      </w:r>
    </w:p>
    <w:p w14:paraId="163E7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opstante</w:t>
      </w:r>
    </w:p>
    <w:p w14:paraId="75D466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òpstèl, -nan</w:t>
      </w:r>
    </w:p>
    <w:p w14:paraId="707698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opstruí</w:t>
      </w:r>
    </w:p>
    <w:p w14:paraId="10B550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opstrukshon, -nan</w:t>
      </w:r>
    </w:p>
    <w:p w14:paraId="16E39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opta</w:t>
      </w:r>
    </w:p>
    <w:p w14:paraId="35068D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optené</w:t>
      </w:r>
    </w:p>
    <w:p w14:paraId="5764BE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optenibel</w:t>
      </w:r>
    </w:p>
    <w:p w14:paraId="4EFEDB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opteniendo</w:t>
      </w:r>
    </w:p>
    <w:p w14:paraId="22451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óptika, -nan</w:t>
      </w:r>
    </w:p>
    <w:p w14:paraId="4F9169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òptika, -nan</w:t>
      </w:r>
    </w:p>
    <w:p w14:paraId="18937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óptiko</w:t>
      </w:r>
    </w:p>
    <w:p w14:paraId="6C852F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optimal</w:t>
      </w:r>
    </w:p>
    <w:p w14:paraId="4C8AEF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optimalisá</w:t>
      </w:r>
    </w:p>
    <w:p w14:paraId="091E91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optimalisashon</w:t>
      </w:r>
    </w:p>
    <w:p w14:paraId="74C73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optimalmente</w:t>
      </w:r>
    </w:p>
    <w:p w14:paraId="190307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óptimamente</w:t>
      </w:r>
    </w:p>
    <w:p w14:paraId="24552E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optimismo</w:t>
      </w:r>
    </w:p>
    <w:p w14:paraId="72DD1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optimista, -nan</w:t>
      </w:r>
    </w:p>
    <w:p w14:paraId="2807A2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óptimo</w:t>
      </w:r>
    </w:p>
    <w:p w14:paraId="47F49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òptògt, -nan</w:t>
      </w:r>
    </w:p>
    <w:p w14:paraId="0D95C6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opuesto</w:t>
      </w:r>
    </w:p>
    <w:p w14:paraId="45F410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opviamente</w:t>
      </w:r>
    </w:p>
    <w:p w14:paraId="3F3736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opvio</w:t>
      </w:r>
    </w:p>
    <w:p w14:paraId="443420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w:t>
      </w:r>
    </w:p>
    <w:p w14:paraId="1ED29C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 -nan</w:t>
      </w:r>
    </w:p>
    <w:p w14:paraId="10C86A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orador, -nan</w:t>
      </w:r>
    </w:p>
    <w:p w14:paraId="73A0F2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orákulo, -nan</w:t>
      </w:r>
    </w:p>
    <w:p w14:paraId="0091EB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oral</w:t>
      </w:r>
    </w:p>
    <w:p w14:paraId="790127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orando</w:t>
      </w:r>
    </w:p>
    <w:p w14:paraId="3C4EE2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orángutan, -nan</w:t>
      </w:r>
    </w:p>
    <w:p w14:paraId="394CF4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oraño</w:t>
      </w:r>
    </w:p>
    <w:p w14:paraId="585818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orario, -nan</w:t>
      </w:r>
    </w:p>
    <w:p w14:paraId="46BEBF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orashon, -nan</w:t>
      </w:r>
    </w:p>
    <w:p w14:paraId="1EC7B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oratorio, -nan</w:t>
      </w:r>
    </w:p>
    <w:p w14:paraId="6E1DAB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órbita</w:t>
      </w:r>
    </w:p>
    <w:p w14:paraId="034836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órden, -nan</w:t>
      </w:r>
    </w:p>
    <w:p w14:paraId="044C46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ordená</w:t>
      </w:r>
    </w:p>
    <w:p w14:paraId="7D4C19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ordenamentu</w:t>
      </w:r>
    </w:p>
    <w:p w14:paraId="6B6BC5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ordenando</w:t>
      </w:r>
    </w:p>
    <w:p w14:paraId="209663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ordenansa, -nan</w:t>
      </w:r>
    </w:p>
    <w:p w14:paraId="4461FC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ordenashon</w:t>
      </w:r>
    </w:p>
    <w:p w14:paraId="7E2854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ordensia</w:t>
      </w:r>
    </w:p>
    <w:p w14:paraId="6C339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òrdènt</w:t>
      </w:r>
    </w:p>
    <w:p w14:paraId="136C13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ordinal</w:t>
      </w:r>
    </w:p>
    <w:p w14:paraId="342F01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ordinario</w:t>
      </w:r>
    </w:p>
    <w:p w14:paraId="0A6869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òrdu, -nan</w:t>
      </w:r>
    </w:p>
    <w:p w14:paraId="629FC1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orea, -nan</w:t>
      </w:r>
    </w:p>
    <w:p w14:paraId="25CE15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orégano</w:t>
      </w:r>
    </w:p>
    <w:p w14:paraId="6E2A0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orfeon, -nan</w:t>
      </w:r>
    </w:p>
    <w:p w14:paraId="5C6E7F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orgániko</w:t>
      </w:r>
    </w:p>
    <w:p w14:paraId="1616DF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organisá</w:t>
      </w:r>
    </w:p>
    <w:p w14:paraId="06959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organisadó, -nan</w:t>
      </w:r>
    </w:p>
    <w:p w14:paraId="32FF5C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organisando</w:t>
      </w:r>
    </w:p>
    <w:p w14:paraId="09848E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organisashon, -nan</w:t>
      </w:r>
    </w:p>
    <w:p w14:paraId="3D5D8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organisatorio</w:t>
      </w:r>
    </w:p>
    <w:p w14:paraId="472600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organismo, -nan</w:t>
      </w:r>
    </w:p>
    <w:p w14:paraId="17EAEA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organista, -nan</w:t>
      </w:r>
    </w:p>
    <w:p w14:paraId="2A21E5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órgano, -nan</w:t>
      </w:r>
    </w:p>
    <w:p w14:paraId="715F75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òrgel, -nan</w:t>
      </w:r>
    </w:p>
    <w:p w14:paraId="761A8D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orgia, -nan</w:t>
      </w:r>
    </w:p>
    <w:p w14:paraId="73A111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orguyo</w:t>
      </w:r>
    </w:p>
    <w:p w14:paraId="052CDC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orguyoso</w:t>
      </w:r>
    </w:p>
    <w:p w14:paraId="25064E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oria</w:t>
      </w:r>
    </w:p>
    <w:p w14:paraId="7E0D0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orientá</w:t>
      </w:r>
    </w:p>
    <w:p w14:paraId="55B74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oriental</w:t>
      </w:r>
    </w:p>
    <w:p w14:paraId="739B0B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orientando</w:t>
      </w:r>
    </w:p>
    <w:p w14:paraId="1E189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orientashon</w:t>
      </w:r>
    </w:p>
    <w:p w14:paraId="30542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orientativo</w:t>
      </w:r>
    </w:p>
    <w:p w14:paraId="2697C3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oriente</w:t>
      </w:r>
    </w:p>
    <w:p w14:paraId="27354A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orígen</w:t>
      </w:r>
    </w:p>
    <w:p w14:paraId="426A2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orígennan</w:t>
      </w:r>
    </w:p>
    <w:p w14:paraId="7E29F5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originá</w:t>
      </w:r>
    </w:p>
    <w:p w14:paraId="2AC686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original</w:t>
      </w:r>
    </w:p>
    <w:p w14:paraId="1D1326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originalidat</w:t>
      </w:r>
    </w:p>
    <w:p w14:paraId="02BAD5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originalmente</w:t>
      </w:r>
    </w:p>
    <w:p w14:paraId="5494C76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origin'é</w:t>
      </w:r>
      <w:proofErr w:type="spellEnd"/>
    </w:p>
    <w:p w14:paraId="6AB2A6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orina</w:t>
      </w:r>
    </w:p>
    <w:p w14:paraId="62AED0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oriná</w:t>
      </w:r>
    </w:p>
    <w:p w14:paraId="67937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orinal</w:t>
      </w:r>
    </w:p>
    <w:p w14:paraId="205D6F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orinamentu</w:t>
      </w:r>
    </w:p>
    <w:p w14:paraId="3B7832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orinando</w:t>
      </w:r>
    </w:p>
    <w:p w14:paraId="0D2BF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orinario, -nan</w:t>
      </w:r>
    </w:p>
    <w:p w14:paraId="6B8144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orka, -nan</w:t>
      </w:r>
    </w:p>
    <w:p w14:paraId="5939A2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orkan, -nan</w:t>
      </w:r>
    </w:p>
    <w:p w14:paraId="1317FD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orkesta, -nan</w:t>
      </w:r>
    </w:p>
    <w:p w14:paraId="1A702D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orketa, -nan</w:t>
      </w:r>
    </w:p>
    <w:p w14:paraId="5C872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orkidia, -nan</w:t>
      </w:r>
    </w:p>
    <w:p w14:paraId="478AD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oro</w:t>
      </w:r>
    </w:p>
    <w:p w14:paraId="3454011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oromani</w:t>
      </w:r>
      <w:proofErr w:type="spellEnd"/>
      <w:r w:rsidRPr="00226779">
        <w:rPr>
          <w:rFonts w:ascii="Times New Roman" w:hAnsi="Times New Roman"/>
          <w:snapToGrid/>
          <w:szCs w:val="24"/>
          <w:lang w:val="pap-029"/>
        </w:rPr>
        <w:t>, -nan</w:t>
      </w:r>
    </w:p>
    <w:p w14:paraId="15BA6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oroplano, -nan</w:t>
      </w:r>
    </w:p>
    <w:p w14:paraId="2A96CC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òrtodòks</w:t>
      </w:r>
    </w:p>
    <w:p w14:paraId="762EB24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òrtodòksia</w:t>
      </w:r>
      <w:proofErr w:type="spellEnd"/>
    </w:p>
    <w:p w14:paraId="7879CE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ortodoksia</w:t>
      </w:r>
    </w:p>
    <w:p w14:paraId="73E15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ortodokso</w:t>
      </w:r>
    </w:p>
    <w:p w14:paraId="27EA6F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ortografia, -nan</w:t>
      </w:r>
    </w:p>
    <w:p w14:paraId="67CF29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ortográfiko</w:t>
      </w:r>
    </w:p>
    <w:p w14:paraId="116844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ortologia</w:t>
      </w:r>
    </w:p>
    <w:p w14:paraId="681C9B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ortopédiko, -nan</w:t>
      </w:r>
    </w:p>
    <w:p w14:paraId="2C803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osean, -nan</w:t>
      </w:r>
    </w:p>
    <w:p w14:paraId="4E1066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oseániko</w:t>
      </w:r>
    </w:p>
    <w:p w14:paraId="66297B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oséano, -nan</w:t>
      </w:r>
    </w:p>
    <w:p w14:paraId="6063E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oso, -nan</w:t>
      </w:r>
    </w:p>
    <w:p w14:paraId="73F0DE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ost</w:t>
      </w:r>
    </w:p>
    <w:p w14:paraId="7A8697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otorgá</w:t>
      </w:r>
    </w:p>
    <w:p w14:paraId="187262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otro</w:t>
      </w:r>
    </w:p>
    <w:p w14:paraId="773CC9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oubade, -nan</w:t>
      </w:r>
    </w:p>
    <w:p w14:paraId="71FE44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oudiensia</w:t>
      </w:r>
    </w:p>
    <w:p w14:paraId="429E4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oudiovisual</w:t>
      </w:r>
    </w:p>
    <w:p w14:paraId="4CC9A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oudishon</w:t>
      </w:r>
    </w:p>
    <w:p w14:paraId="6F058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ouditivo</w:t>
      </w:r>
    </w:p>
    <w:p w14:paraId="414E6E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ouditorio</w:t>
      </w:r>
    </w:p>
    <w:p w14:paraId="78EE1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ougùrk, -nan</w:t>
      </w:r>
    </w:p>
    <w:p w14:paraId="600D2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ougùstùs</w:t>
      </w:r>
    </w:p>
    <w:p w14:paraId="73DA51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oula</w:t>
      </w:r>
    </w:p>
    <w:p w14:paraId="196C6A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oumentá</w:t>
      </w:r>
    </w:p>
    <w:p w14:paraId="6F4197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oumentando</w:t>
      </w:r>
    </w:p>
    <w:p w14:paraId="42653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oumentativo</w:t>
      </w:r>
    </w:p>
    <w:p w14:paraId="403BCA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oumento, -nan</w:t>
      </w:r>
    </w:p>
    <w:p w14:paraId="50C7A9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ounke</w:t>
      </w:r>
    </w:p>
    <w:p w14:paraId="16BE00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ourora</w:t>
      </w:r>
    </w:p>
    <w:p w14:paraId="1221F0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ousensia</w:t>
      </w:r>
    </w:p>
    <w:p w14:paraId="3B0D34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ousente</w:t>
      </w:r>
    </w:p>
    <w:p w14:paraId="0496CF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ousiliá</w:t>
      </w:r>
    </w:p>
    <w:p w14:paraId="28A25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ousiliando</w:t>
      </w:r>
    </w:p>
    <w:p w14:paraId="774510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ousiliar</w:t>
      </w:r>
    </w:p>
    <w:p w14:paraId="2F9A05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ousilio</w:t>
      </w:r>
    </w:p>
    <w:p w14:paraId="42C4D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ouspisiá</w:t>
      </w:r>
    </w:p>
    <w:p w14:paraId="14AFA1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ouspisio</w:t>
      </w:r>
    </w:p>
    <w:p w14:paraId="30E56E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ousteridat</w:t>
      </w:r>
    </w:p>
    <w:p w14:paraId="6CD881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oustero</w:t>
      </w:r>
    </w:p>
    <w:p w14:paraId="48F821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outarkia</w:t>
      </w:r>
    </w:p>
    <w:p w14:paraId="723CA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outárkiko</w:t>
      </w:r>
    </w:p>
    <w:p w14:paraId="1BEA03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outbal, -nan</w:t>
      </w:r>
    </w:p>
    <w:p w14:paraId="7B9100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outentiká</w:t>
      </w:r>
    </w:p>
    <w:p w14:paraId="04DE3A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outentikashon</w:t>
      </w:r>
    </w:p>
    <w:p w14:paraId="5C69B5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outéntiko</w:t>
      </w:r>
    </w:p>
    <w:p w14:paraId="5E74E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outentisidat</w:t>
      </w:r>
    </w:p>
    <w:p w14:paraId="465D29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outismo</w:t>
      </w:r>
    </w:p>
    <w:p w14:paraId="7EFAB9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outista</w:t>
      </w:r>
    </w:p>
    <w:p w14:paraId="73ABF8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 -nan</w:t>
      </w:r>
    </w:p>
    <w:p w14:paraId="277AC0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outoapnegashon</w:t>
      </w:r>
    </w:p>
    <w:p w14:paraId="2B388F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outobiografia, -nan</w:t>
      </w:r>
    </w:p>
    <w:p w14:paraId="33E02B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outobiográfiko</w:t>
      </w:r>
    </w:p>
    <w:p w14:paraId="39FCB1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outobiógrafo, -nan</w:t>
      </w:r>
    </w:p>
    <w:p w14:paraId="2E3D37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outodeterminashon</w:t>
      </w:r>
    </w:p>
    <w:p w14:paraId="7D9452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outodidakta, -nan</w:t>
      </w:r>
    </w:p>
    <w:p w14:paraId="3E3879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outodidakto, -nan</w:t>
      </w:r>
    </w:p>
    <w:p w14:paraId="1788E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outokrasia</w:t>
      </w:r>
    </w:p>
    <w:p w14:paraId="797E49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outókrata, -nan</w:t>
      </w:r>
    </w:p>
    <w:p w14:paraId="7CC525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outokrítika</w:t>
      </w:r>
    </w:p>
    <w:p w14:paraId="324DDE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outóktono, -nan</w:t>
      </w:r>
    </w:p>
    <w:p w14:paraId="70570A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outomat, -nan</w:t>
      </w:r>
    </w:p>
    <w:p w14:paraId="563B47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outomátikamente</w:t>
      </w:r>
    </w:p>
    <w:p w14:paraId="3B25EE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outomátiko</w:t>
      </w:r>
    </w:p>
    <w:p w14:paraId="393F43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outomatisá</w:t>
      </w:r>
    </w:p>
    <w:p w14:paraId="4B073F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outomatisando</w:t>
      </w:r>
    </w:p>
    <w:p w14:paraId="702330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outomatisashon</w:t>
      </w:r>
    </w:p>
    <w:p w14:paraId="10F68E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outomatismo</w:t>
      </w:r>
    </w:p>
    <w:p w14:paraId="5DCE5E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outomobilista, -nan</w:t>
      </w:r>
    </w:p>
    <w:p w14:paraId="50FCA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outonomia</w:t>
      </w:r>
    </w:p>
    <w:p w14:paraId="07B17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outónomo</w:t>
      </w:r>
    </w:p>
    <w:p w14:paraId="3F3738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outopista, -nan</w:t>
      </w:r>
    </w:p>
    <w:p w14:paraId="447B46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outopsia, -nan</w:t>
      </w:r>
    </w:p>
    <w:p w14:paraId="4855C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 -nan</w:t>
      </w:r>
    </w:p>
    <w:p w14:paraId="1EEE37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outoridat, -nan</w:t>
      </w:r>
    </w:p>
    <w:p w14:paraId="33DE7C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outorisá</w:t>
      </w:r>
    </w:p>
    <w:p w14:paraId="796C3D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outorisando</w:t>
      </w:r>
    </w:p>
    <w:p w14:paraId="488D00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outorisashon</w:t>
      </w:r>
    </w:p>
    <w:p w14:paraId="644AAD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outoritario</w:t>
      </w:r>
    </w:p>
    <w:p w14:paraId="1FE58A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outosufisiente</w:t>
      </w:r>
    </w:p>
    <w:p w14:paraId="43FD56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oval</w:t>
      </w:r>
    </w:p>
    <w:p w14:paraId="68FD04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ovario, -nan</w:t>
      </w:r>
    </w:p>
    <w:p w14:paraId="4D8FC4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ovashon, -nan</w:t>
      </w:r>
    </w:p>
    <w:p w14:paraId="1F67B6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over</w:t>
      </w:r>
    </w:p>
    <w:p w14:paraId="68CEF0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overòl, -nan</w:t>
      </w:r>
    </w:p>
    <w:p w14:paraId="65FDB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overtaim</w:t>
      </w:r>
    </w:p>
    <w:p w14:paraId="51B59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oyada</w:t>
      </w:r>
    </w:p>
    <w:p w14:paraId="3E77D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oyente</w:t>
      </w:r>
    </w:p>
    <w:p w14:paraId="16D54649" w14:textId="77777777" w:rsidR="00226779" w:rsidRPr="00226779" w:rsidRDefault="00226779" w:rsidP="00226779">
      <w:pPr>
        <w:widowControl/>
        <w:rPr>
          <w:rFonts w:ascii="Times New Roman" w:hAnsi="Times New Roman"/>
          <w:snapToGrid/>
          <w:szCs w:val="24"/>
          <w:lang w:val="pap-029"/>
        </w:rPr>
      </w:pPr>
    </w:p>
    <w:p w14:paraId="0EF62B8D"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Pp</w:t>
      </w:r>
      <w:proofErr w:type="spellEnd"/>
    </w:p>
    <w:p w14:paraId="14F169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w:t>
      </w:r>
    </w:p>
    <w:p w14:paraId="0C5DFD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pabien</w:t>
      </w:r>
    </w:p>
    <w:p w14:paraId="0CDEA2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pabou</w:t>
      </w:r>
    </w:p>
    <w:p w14:paraId="541579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pachanga, -nan</w:t>
      </w:r>
    </w:p>
    <w:p w14:paraId="56EB01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pachi, -nan</w:t>
      </w:r>
    </w:p>
    <w:p w14:paraId="1098EE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pachuela, -nan</w:t>
      </w:r>
    </w:p>
    <w:p w14:paraId="560EAF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pachulí</w:t>
      </w:r>
    </w:p>
    <w:p w14:paraId="0C6056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pachurá</w:t>
      </w:r>
    </w:p>
    <w:p w14:paraId="66F0E4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paden</w:t>
      </w:r>
    </w:p>
    <w:p w14:paraId="427348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pader, -nan</w:t>
      </w:r>
    </w:p>
    <w:p w14:paraId="5BB1F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padesé</w:t>
      </w:r>
    </w:p>
    <w:p w14:paraId="56062C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padilanti</w:t>
      </w:r>
    </w:p>
    <w:p w14:paraId="45F1AF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padrasa, -nan</w:t>
      </w:r>
    </w:p>
    <w:p w14:paraId="63F52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padrino, -nan</w:t>
      </w:r>
    </w:p>
    <w:p w14:paraId="4F77A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padui</w:t>
      </w:r>
    </w:p>
    <w:p w14:paraId="3C8FDE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padushi</w:t>
      </w:r>
    </w:p>
    <w:p w14:paraId="764493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pafó</w:t>
      </w:r>
    </w:p>
    <w:p w14:paraId="3FD48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w:t>
      </w:r>
    </w:p>
    <w:p w14:paraId="57EB33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pagabel</w:t>
      </w:r>
    </w:p>
    <w:p w14:paraId="751FE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pagadó, -nan</w:t>
      </w:r>
    </w:p>
    <w:p w14:paraId="63F7B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pagai, -nan</w:t>
      </w:r>
    </w:p>
    <w:p w14:paraId="323EC7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pagamentu</w:t>
      </w:r>
    </w:p>
    <w:p w14:paraId="2D6CEB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pagando</w:t>
      </w:r>
    </w:p>
    <w:p w14:paraId="46809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paganismo</w:t>
      </w:r>
    </w:p>
    <w:p w14:paraId="4D8AC6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pagano, -nan</w:t>
      </w:r>
    </w:p>
    <w:p w14:paraId="5FF145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pagara, -nan</w:t>
      </w:r>
    </w:p>
    <w:p w14:paraId="46034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pagaré, -nan</w:t>
      </w:r>
    </w:p>
    <w:p w14:paraId="0632C2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paginá</w:t>
      </w:r>
    </w:p>
    <w:p w14:paraId="644A17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página, -nan</w:t>
      </w:r>
    </w:p>
    <w:p w14:paraId="097EF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pago, -nan</w:t>
      </w:r>
    </w:p>
    <w:p w14:paraId="67F9C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pagomátiko, -nan</w:t>
      </w:r>
    </w:p>
    <w:p w14:paraId="73D819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 -nan</w:t>
      </w:r>
    </w:p>
    <w:p w14:paraId="444538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paila, -nan</w:t>
      </w:r>
    </w:p>
    <w:p w14:paraId="2E87E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painèpel, -nan</w:t>
      </w:r>
    </w:p>
    <w:p w14:paraId="2ECA7B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paipfeter, -nan</w:t>
      </w:r>
    </w:p>
    <w:p w14:paraId="28FF9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paiprènch, -nan</w:t>
      </w:r>
    </w:p>
    <w:p w14:paraId="712CE0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paira</w:t>
      </w:r>
    </w:p>
    <w:p w14:paraId="61A84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pairando</w:t>
      </w:r>
    </w:p>
    <w:p w14:paraId="104277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pais</w:t>
      </w:r>
    </w:p>
    <w:p w14:paraId="61013B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pais, -nan pak</w:t>
      </w:r>
    </w:p>
    <w:p w14:paraId="074B4E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paisahe, -nan</w:t>
      </w:r>
    </w:p>
    <w:p w14:paraId="6F1C24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paisahista, -nan</w:t>
      </w:r>
    </w:p>
    <w:p w14:paraId="25BFD4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paisano, -nan</w:t>
      </w:r>
    </w:p>
    <w:p w14:paraId="4B419F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paketá</w:t>
      </w:r>
    </w:p>
    <w:p w14:paraId="2F9CCD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paketando</w:t>
      </w:r>
    </w:p>
    <w:p w14:paraId="2D8CF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pakete, -nan</w:t>
      </w:r>
    </w:p>
    <w:p w14:paraId="15424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paki, -nan</w:t>
      </w:r>
    </w:p>
    <w:p w14:paraId="2BDCD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pakiko</w:t>
      </w:r>
    </w:p>
    <w:p w14:paraId="52F116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pakmentu</w:t>
      </w:r>
    </w:p>
    <w:p w14:paraId="060BA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paksoi</w:t>
      </w:r>
    </w:p>
    <w:p w14:paraId="093A95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pakto, -nan</w:t>
      </w:r>
    </w:p>
    <w:p w14:paraId="277D5C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pakus, -nan</w:t>
      </w:r>
    </w:p>
    <w:p w14:paraId="0F4E70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palabrá</w:t>
      </w:r>
    </w:p>
    <w:p w14:paraId="4F4C0C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palabra, -nan</w:t>
      </w:r>
    </w:p>
    <w:p w14:paraId="3390F1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palabramentu</w:t>
      </w:r>
    </w:p>
    <w:p w14:paraId="5A8E4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palabrando</w:t>
      </w:r>
    </w:p>
    <w:p w14:paraId="2023BF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palabrashon, -nan</w:t>
      </w:r>
    </w:p>
    <w:p w14:paraId="167D9D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palabrua, -nan</w:t>
      </w:r>
    </w:p>
    <w:p w14:paraId="6C110E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paladar</w:t>
      </w:r>
    </w:p>
    <w:p w14:paraId="656CB3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palangana, -nan</w:t>
      </w:r>
    </w:p>
    <w:p w14:paraId="161CE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palanka, -nan</w:t>
      </w:r>
    </w:p>
    <w:p w14:paraId="6DA0A7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palasio, -nan</w:t>
      </w:r>
    </w:p>
    <w:p w14:paraId="474F44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palatal, -nan</w:t>
      </w:r>
    </w:p>
    <w:p w14:paraId="46F7D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palatalisando</w:t>
      </w:r>
    </w:p>
    <w:p w14:paraId="2D5FE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palatalisashon</w:t>
      </w:r>
    </w:p>
    <w:p w14:paraId="53CEEC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paleis, -nan</w:t>
      </w:r>
    </w:p>
    <w:p w14:paraId="444E16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palèt, -nan</w:t>
      </w:r>
    </w:p>
    <w:p w14:paraId="02D37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palitu, -nan</w:t>
      </w:r>
    </w:p>
    <w:p w14:paraId="0641A6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palko</w:t>
      </w:r>
    </w:p>
    <w:p w14:paraId="1FB01C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palma, -nan</w:t>
      </w:r>
    </w:p>
    <w:p w14:paraId="423849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palomba, -nan</w:t>
      </w:r>
    </w:p>
    <w:p w14:paraId="04614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palu, -nan</w:t>
      </w:r>
    </w:p>
    <w:p w14:paraId="221FFBF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palufriu</w:t>
      </w:r>
      <w:proofErr w:type="spellEnd"/>
      <w:r w:rsidRPr="00226779">
        <w:rPr>
          <w:rFonts w:ascii="Times New Roman" w:hAnsi="Times New Roman"/>
          <w:snapToGrid/>
          <w:szCs w:val="24"/>
          <w:lang w:val="pap-029"/>
        </w:rPr>
        <w:t>, -nan</w:t>
      </w:r>
    </w:p>
    <w:p w14:paraId="4011B5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paluli, -nan</w:t>
      </w:r>
    </w:p>
    <w:p w14:paraId="026CE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pambolo, -nan</w:t>
      </w:r>
    </w:p>
    <w:p w14:paraId="269990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pamflèt, -nan</w:t>
      </w:r>
    </w:p>
    <w:p w14:paraId="6C4B7E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pamfleta, -nan</w:t>
      </w:r>
    </w:p>
    <w:p w14:paraId="274DD4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pamfletista, -nan</w:t>
      </w:r>
    </w:p>
    <w:p w14:paraId="6FCF97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pampuna, -nan</w:t>
      </w:r>
    </w:p>
    <w:p w14:paraId="09E7AB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 -nan</w:t>
      </w:r>
    </w:p>
    <w:p w14:paraId="17A989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paña, -nan</w:t>
      </w:r>
    </w:p>
    <w:p w14:paraId="5DFED1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panaderia, -nan</w:t>
      </w:r>
    </w:p>
    <w:p w14:paraId="13AC17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panadero, -nan</w:t>
      </w:r>
    </w:p>
    <w:p w14:paraId="4C1217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Panamá</w:t>
      </w:r>
    </w:p>
    <w:p w14:paraId="6D18CD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panameño</w:t>
      </w:r>
    </w:p>
    <w:p w14:paraId="6BA08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panasea</w:t>
      </w:r>
    </w:p>
    <w:p w14:paraId="079E3A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panchi, -nan</w:t>
      </w:r>
    </w:p>
    <w:p w14:paraId="5C25F1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panermel</w:t>
      </w:r>
    </w:p>
    <w:p w14:paraId="36AC6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pángalan</w:t>
      </w:r>
    </w:p>
    <w:p w14:paraId="0FA0D8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pániko</w:t>
      </w:r>
    </w:p>
    <w:p w14:paraId="289A078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panikrak</w:t>
      </w:r>
      <w:proofErr w:type="spellEnd"/>
      <w:r w:rsidRPr="00226779">
        <w:rPr>
          <w:rFonts w:ascii="Times New Roman" w:hAnsi="Times New Roman"/>
          <w:snapToGrid/>
          <w:szCs w:val="24"/>
          <w:lang w:val="pap-029"/>
        </w:rPr>
        <w:t>, -nan</w:t>
      </w:r>
    </w:p>
    <w:p w14:paraId="381EF3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pankarta, -nan</w:t>
      </w:r>
    </w:p>
    <w:p w14:paraId="16669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pánkreas, -nan</w:t>
      </w:r>
    </w:p>
    <w:p w14:paraId="7997EB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panlefi, -nan</w:t>
      </w:r>
    </w:p>
    <w:p w14:paraId="54281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panorama, -nan</w:t>
      </w:r>
    </w:p>
    <w:p w14:paraId="212772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panseiku, -nan</w:t>
      </w:r>
    </w:p>
    <w:p w14:paraId="014EC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pant</w:t>
      </w:r>
    </w:p>
    <w:p w14:paraId="4679E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pantalon, -nan</w:t>
      </w:r>
    </w:p>
    <w:p w14:paraId="4CCAB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pantaya, -nan</w:t>
      </w:r>
    </w:p>
    <w:p w14:paraId="1852D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pantomina</w:t>
      </w:r>
    </w:p>
    <w:p w14:paraId="3E3B1A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papa, -nan</w:t>
      </w:r>
    </w:p>
    <w:p w14:paraId="7C839F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papachi, -nan</w:t>
      </w:r>
    </w:p>
    <w:p w14:paraId="6090A90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papagai</w:t>
      </w:r>
      <w:proofErr w:type="spellEnd"/>
      <w:r w:rsidRPr="00226779">
        <w:rPr>
          <w:rFonts w:ascii="Times New Roman" w:hAnsi="Times New Roman"/>
          <w:snapToGrid/>
          <w:szCs w:val="24"/>
          <w:lang w:val="pap-029"/>
        </w:rPr>
        <w:t>, -nan</w:t>
      </w:r>
    </w:p>
    <w:p w14:paraId="28B23A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papai, -nan</w:t>
      </w:r>
    </w:p>
    <w:p w14:paraId="58776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papamobil</w:t>
      </w:r>
    </w:p>
    <w:p w14:paraId="773996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papaya, -nan</w:t>
      </w:r>
    </w:p>
    <w:p w14:paraId="773DAB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papel, -nan</w:t>
      </w:r>
    </w:p>
    <w:p w14:paraId="13E2FA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papelá</w:t>
      </w:r>
    </w:p>
    <w:p w14:paraId="05C22E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papelando</w:t>
      </w:r>
    </w:p>
    <w:p w14:paraId="056F25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papeleria, -nan</w:t>
      </w:r>
    </w:p>
    <w:p w14:paraId="13F26D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 -nan</w:t>
      </w:r>
    </w:p>
    <w:p w14:paraId="565D5B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papia</w:t>
      </w:r>
    </w:p>
    <w:p w14:paraId="567BA5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papiá</w:t>
      </w:r>
    </w:p>
    <w:p w14:paraId="608018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papiadó, -nan</w:t>
      </w:r>
    </w:p>
    <w:p w14:paraId="2D45C2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papiamentisá</w:t>
      </w:r>
    </w:p>
    <w:p w14:paraId="68476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papiamentista, -nan</w:t>
      </w:r>
    </w:p>
    <w:p w14:paraId="16513C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papiamentu</w:t>
      </w:r>
    </w:p>
    <w:p w14:paraId="458E89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papiando</w:t>
      </w:r>
    </w:p>
    <w:p w14:paraId="083C1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papilon, -nan</w:t>
      </w:r>
    </w:p>
    <w:p w14:paraId="049C05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papiòt, -nan</w:t>
      </w:r>
    </w:p>
    <w:p w14:paraId="7080D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papitu</w:t>
      </w:r>
    </w:p>
    <w:p w14:paraId="18FB39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papurèshi, -nan</w:t>
      </w:r>
    </w:p>
    <w:p w14:paraId="78E4FD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 -nan</w:t>
      </w:r>
    </w:p>
    <w:p w14:paraId="03E118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pará</w:t>
      </w:r>
    </w:p>
    <w:p w14:paraId="6D889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 -nan</w:t>
      </w:r>
    </w:p>
    <w:p w14:paraId="2BFF98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parabel, -nan</w:t>
      </w:r>
    </w:p>
    <w:p w14:paraId="0785B7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parabol, -nan</w:t>
      </w:r>
    </w:p>
    <w:p w14:paraId="2FEAEE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parabóliko</w:t>
      </w:r>
    </w:p>
    <w:p w14:paraId="62C3E9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parada, -nan</w:t>
      </w:r>
    </w:p>
    <w:p w14:paraId="10E530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paradeis</w:t>
      </w:r>
    </w:p>
    <w:p w14:paraId="439003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paradero</w:t>
      </w:r>
    </w:p>
    <w:p w14:paraId="06EB92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paradigma, -nan</w:t>
      </w:r>
    </w:p>
    <w:p w14:paraId="1663A8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paradigmátiko</w:t>
      </w:r>
    </w:p>
    <w:p w14:paraId="084474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paradòks</w:t>
      </w:r>
    </w:p>
    <w:p w14:paraId="4536DE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paradoksal</w:t>
      </w:r>
    </w:p>
    <w:p w14:paraId="64FDA3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paraf, -nan</w:t>
      </w:r>
    </w:p>
    <w:p w14:paraId="718964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parafina</w:t>
      </w:r>
    </w:p>
    <w:p w14:paraId="3EDD7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párafo, -nan</w:t>
      </w:r>
    </w:p>
    <w:p w14:paraId="50946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parafrasiá</w:t>
      </w:r>
    </w:p>
    <w:p w14:paraId="6851DF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parafrasiando</w:t>
      </w:r>
    </w:p>
    <w:p w14:paraId="27EE7B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paráfrasis</w:t>
      </w:r>
    </w:p>
    <w:p w14:paraId="030D9A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parágoge</w:t>
      </w:r>
    </w:p>
    <w:p w14:paraId="3BF9DE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paragógiko</w:t>
      </w:r>
    </w:p>
    <w:p w14:paraId="7BE46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paragraf, -nan</w:t>
      </w:r>
    </w:p>
    <w:p w14:paraId="052C3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paraiso</w:t>
      </w:r>
    </w:p>
    <w:p w14:paraId="0D317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parakaidista, -nan</w:t>
      </w:r>
    </w:p>
    <w:p w14:paraId="3D179A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paralèl</w:t>
      </w:r>
    </w:p>
    <w:p w14:paraId="4D95E0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paralelismo</w:t>
      </w:r>
    </w:p>
    <w:p w14:paraId="09DA04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paralelo</w:t>
      </w:r>
    </w:p>
    <w:p w14:paraId="0BED60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paralelogram, -nan</w:t>
      </w:r>
    </w:p>
    <w:p w14:paraId="2CA2A3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paralisá</w:t>
      </w:r>
    </w:p>
    <w:p w14:paraId="766025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paralisashon</w:t>
      </w:r>
    </w:p>
    <w:p w14:paraId="6188BF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parálisis</w:t>
      </w:r>
    </w:p>
    <w:p w14:paraId="5639E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paralítiko, -nan</w:t>
      </w:r>
    </w:p>
    <w:p w14:paraId="05E958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paramilitar, -nan</w:t>
      </w:r>
    </w:p>
    <w:p w14:paraId="63FFC3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paranda, -nan</w:t>
      </w:r>
    </w:p>
    <w:p w14:paraId="65EE8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parandero, -nan</w:t>
      </w:r>
    </w:p>
    <w:p w14:paraId="0AF6C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parandiá</w:t>
      </w:r>
    </w:p>
    <w:p w14:paraId="37D5B4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paraplü, -nan</w:t>
      </w:r>
    </w:p>
    <w:p w14:paraId="1C6F47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parashüt, -nan</w:t>
      </w:r>
    </w:p>
    <w:p w14:paraId="740C13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parasit, -nan</w:t>
      </w:r>
    </w:p>
    <w:p w14:paraId="0E5E6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parasitá</w:t>
      </w:r>
    </w:p>
    <w:p w14:paraId="57E8C8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parasitando</w:t>
      </w:r>
    </w:p>
    <w:p w14:paraId="185E2D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parasòl, -nan</w:t>
      </w:r>
    </w:p>
    <w:p w14:paraId="7016B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pareha, -nan</w:t>
      </w:r>
    </w:p>
    <w:p w14:paraId="33D02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paréntesis</w:t>
      </w:r>
    </w:p>
    <w:p w14:paraId="52EFCA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parentesko</w:t>
      </w:r>
    </w:p>
    <w:p w14:paraId="544AF0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paresé</w:t>
      </w:r>
    </w:p>
    <w:p w14:paraId="59F284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pareser</w:t>
      </w:r>
    </w:p>
    <w:p w14:paraId="47D704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paresido</w:t>
      </w:r>
    </w:p>
    <w:p w14:paraId="1ED797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pareu</w:t>
      </w:r>
    </w:p>
    <w:p w14:paraId="4FE68A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pargata, -nan</w:t>
      </w:r>
    </w:p>
    <w:p w14:paraId="5A568F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w:t>
      </w:r>
    </w:p>
    <w:p w14:paraId="45CA89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parí</w:t>
      </w:r>
    </w:p>
    <w:p w14:paraId="0617E7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paria, -nan</w:t>
      </w:r>
    </w:p>
    <w:p w14:paraId="5E2B7C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pariba</w:t>
      </w:r>
    </w:p>
    <w:p w14:paraId="454D44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paridat</w:t>
      </w:r>
    </w:p>
    <w:p w14:paraId="404821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pariendo</w:t>
      </w:r>
    </w:p>
    <w:p w14:paraId="2A2EC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paritario</w:t>
      </w:r>
    </w:p>
    <w:p w14:paraId="60770A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parke, -nan</w:t>
      </w:r>
    </w:p>
    <w:p w14:paraId="51CBD8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parker</w:t>
      </w:r>
    </w:p>
    <w:p w14:paraId="1445F1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parkermentu</w:t>
      </w:r>
    </w:p>
    <w:p w14:paraId="5A3D29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parkèt</w:t>
      </w:r>
    </w:p>
    <w:p w14:paraId="777D8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parlamentario, -nan</w:t>
      </w:r>
    </w:p>
    <w:p w14:paraId="26A01C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parlamento, -nan</w:t>
      </w:r>
    </w:p>
    <w:p w14:paraId="67713A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parna, -nan</w:t>
      </w:r>
    </w:p>
    <w:p w14:paraId="7DDF2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w:t>
      </w:r>
    </w:p>
    <w:p w14:paraId="7605D0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parodiá</w:t>
      </w:r>
    </w:p>
    <w:p w14:paraId="5824B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parodia, -nan</w:t>
      </w:r>
    </w:p>
    <w:p w14:paraId="134E12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parodiando</w:t>
      </w:r>
    </w:p>
    <w:p w14:paraId="35263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parokia, -nan</w:t>
      </w:r>
    </w:p>
    <w:p w14:paraId="17080B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parokial</w:t>
      </w:r>
    </w:p>
    <w:p w14:paraId="2ABC6B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parokiano, -nan</w:t>
      </w:r>
    </w:p>
    <w:p w14:paraId="19746F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parotin</w:t>
      </w:r>
    </w:p>
    <w:p w14:paraId="22E495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parse</w:t>
      </w:r>
    </w:p>
    <w:p w14:paraId="363C9A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parselá</w:t>
      </w:r>
    </w:p>
    <w:p w14:paraId="4DF173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parsela, -nan</w:t>
      </w:r>
    </w:p>
    <w:p w14:paraId="42F71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parselashon, -nan</w:t>
      </w:r>
    </w:p>
    <w:p w14:paraId="1D79DA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parsial</w:t>
      </w:r>
    </w:p>
    <w:p w14:paraId="66B658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parsialidat</w:t>
      </w:r>
    </w:p>
    <w:p w14:paraId="7C723B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parsialmente</w:t>
      </w:r>
    </w:p>
    <w:p w14:paraId="45646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parsimon, -nan</w:t>
      </w:r>
    </w:p>
    <w:p w14:paraId="38CDF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partaim</w:t>
      </w:r>
    </w:p>
    <w:p w14:paraId="50EC58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partaimer, -nan</w:t>
      </w:r>
    </w:p>
    <w:p w14:paraId="160E7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partera, -nan</w:t>
      </w:r>
    </w:p>
    <w:p w14:paraId="43D8DC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partí</w:t>
      </w:r>
    </w:p>
    <w:p w14:paraId="718311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 -nan</w:t>
      </w:r>
    </w:p>
    <w:p w14:paraId="4C33B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partida, -nan</w:t>
      </w:r>
    </w:p>
    <w:p w14:paraId="78036E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partidario, -nan</w:t>
      </w:r>
    </w:p>
    <w:p w14:paraId="36B8D8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partido, -nan</w:t>
      </w:r>
    </w:p>
    <w:p w14:paraId="6C632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partidó, -nan</w:t>
      </w:r>
    </w:p>
    <w:p w14:paraId="32DD85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partiendo</w:t>
      </w:r>
    </w:p>
    <w:p w14:paraId="774F86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partíkula, -nan</w:t>
      </w:r>
    </w:p>
    <w:p w14:paraId="40E23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partikular, -nan</w:t>
      </w:r>
    </w:p>
    <w:p w14:paraId="408EA0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partikularidat, -nan</w:t>
      </w:r>
    </w:p>
    <w:p w14:paraId="3AA1C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partikularmente</w:t>
      </w:r>
    </w:p>
    <w:p w14:paraId="6B29D7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partimentu</w:t>
      </w:r>
    </w:p>
    <w:p w14:paraId="3F3DAF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partishon, -nan</w:t>
      </w:r>
    </w:p>
    <w:p w14:paraId="3C94FF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partisipá</w:t>
      </w:r>
    </w:p>
    <w:p w14:paraId="3B1BE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partisipando</w:t>
      </w:r>
    </w:p>
    <w:p w14:paraId="3937F0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partisipante, -nan</w:t>
      </w:r>
    </w:p>
    <w:p w14:paraId="322141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partisipashon, -nan</w:t>
      </w:r>
    </w:p>
    <w:p w14:paraId="40D41F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partísipe, -nan</w:t>
      </w:r>
    </w:p>
    <w:p w14:paraId="24DA0D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partisipio, -nan</w:t>
      </w:r>
    </w:p>
    <w:p w14:paraId="5C4ACD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partitura, -nan</w:t>
      </w:r>
    </w:p>
    <w:p w14:paraId="3CAF4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partizjé, -nan</w:t>
      </w:r>
    </w:p>
    <w:p w14:paraId="2B837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partner, -nan</w:t>
      </w:r>
    </w:p>
    <w:p w14:paraId="6D65F7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parto, -nan</w:t>
      </w:r>
    </w:p>
    <w:p w14:paraId="7BC36C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parumpinga</w:t>
      </w:r>
    </w:p>
    <w:p w14:paraId="1323DF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 -nan</w:t>
      </w:r>
    </w:p>
    <w:p w14:paraId="625070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w:t>
      </w:r>
    </w:p>
    <w:p w14:paraId="42F74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pasá</w:t>
      </w:r>
    </w:p>
    <w:p w14:paraId="22A319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pasabel</w:t>
      </w:r>
    </w:p>
    <w:p w14:paraId="6620C0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pasaboka, -nan</w:t>
      </w:r>
    </w:p>
    <w:p w14:paraId="118FA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pasada, -nan</w:t>
      </w:r>
    </w:p>
    <w:p w14:paraId="4F2039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pasadia, -nan</w:t>
      </w:r>
    </w:p>
    <w:p w14:paraId="223C0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pasado</w:t>
      </w:r>
    </w:p>
    <w:p w14:paraId="72E27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pasahe, -nan</w:t>
      </w:r>
    </w:p>
    <w:p w14:paraId="74A06A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pasahero, -nan</w:t>
      </w:r>
    </w:p>
    <w:p w14:paraId="4933C3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pasamentu</w:t>
      </w:r>
    </w:p>
    <w:p w14:paraId="61EE0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pasando</w:t>
      </w:r>
    </w:p>
    <w:p w14:paraId="02E3B7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pasapalu, -nan</w:t>
      </w:r>
    </w:p>
    <w:p w14:paraId="75068D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pasaporte, -nan</w:t>
      </w:r>
    </w:p>
    <w:p w14:paraId="178232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pasashi, -nan</w:t>
      </w:r>
    </w:p>
    <w:p w14:paraId="78D17E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pasekiko</w:t>
      </w:r>
    </w:p>
    <w:p w14:paraId="17DCD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pasenshi</w:t>
      </w:r>
    </w:p>
    <w:p w14:paraId="0E489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paseo, -nan</w:t>
      </w:r>
    </w:p>
    <w:p w14:paraId="112EEA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paser, -nan</w:t>
      </w:r>
    </w:p>
    <w:p w14:paraId="4FEFEE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pasfoto, -nan</w:t>
      </w:r>
    </w:p>
    <w:p w14:paraId="429DE4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pasha, -nan</w:t>
      </w:r>
    </w:p>
    <w:p w14:paraId="3E585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pashènt, -nan</w:t>
      </w:r>
    </w:p>
    <w:p w14:paraId="5D1E96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pashimá</w:t>
      </w:r>
    </w:p>
    <w:p w14:paraId="799150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pashon</w:t>
      </w:r>
    </w:p>
    <w:p w14:paraId="56B9CF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pashoná</w:t>
      </w:r>
    </w:p>
    <w:p w14:paraId="31568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pashonal</w:t>
      </w:r>
    </w:p>
    <w:p w14:paraId="60B2A1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pasifiká</w:t>
      </w:r>
    </w:p>
    <w:p w14:paraId="3FED6B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pasifikadó, -nan</w:t>
      </w:r>
    </w:p>
    <w:p w14:paraId="1244EB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pasifikando</w:t>
      </w:r>
    </w:p>
    <w:p w14:paraId="78FEF2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pasifikashon</w:t>
      </w:r>
    </w:p>
    <w:p w14:paraId="679A46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pasífiko</w:t>
      </w:r>
    </w:p>
    <w:p w14:paraId="249EF1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pasifismo</w:t>
      </w:r>
    </w:p>
    <w:p w14:paraId="009601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pasifista, -nan</w:t>
      </w:r>
    </w:p>
    <w:p w14:paraId="15C40B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pasiguá</w:t>
      </w:r>
    </w:p>
    <w:p w14:paraId="1CFCE7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pasiguando</w:t>
      </w:r>
    </w:p>
    <w:p w14:paraId="2D3EDB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pasio, -nan</w:t>
      </w:r>
    </w:p>
    <w:p w14:paraId="5F7E17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pasivamente</w:t>
      </w:r>
    </w:p>
    <w:p w14:paraId="0359A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pasividat</w:t>
      </w:r>
    </w:p>
    <w:p w14:paraId="2270A7C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pasivismo</w:t>
      </w:r>
      <w:proofErr w:type="spellEnd"/>
    </w:p>
    <w:p w14:paraId="56E1F7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pasivista, -nan</w:t>
      </w:r>
    </w:p>
    <w:p w14:paraId="35EB6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pasivo</w:t>
      </w:r>
    </w:p>
    <w:p w14:paraId="242AE6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paskamer, -nan</w:t>
      </w:r>
    </w:p>
    <w:p w14:paraId="1CCC31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paskin, -nan</w:t>
      </w:r>
    </w:p>
    <w:p w14:paraId="60A6D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Pasku</w:t>
      </w:r>
    </w:p>
    <w:p w14:paraId="7B82EE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pasma</w:t>
      </w:r>
    </w:p>
    <w:p w14:paraId="691375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pasmá</w:t>
      </w:r>
    </w:p>
    <w:p w14:paraId="2A980C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pasmentu</w:t>
      </w:r>
    </w:p>
    <w:p w14:paraId="2620A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pasó</w:t>
      </w:r>
    </w:p>
    <w:p w14:paraId="4EEEF5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paso, -nan</w:t>
      </w:r>
    </w:p>
    <w:p w14:paraId="404B0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pasobra</w:t>
      </w:r>
    </w:p>
    <w:p w14:paraId="19F7B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pasport, -nan</w:t>
      </w:r>
    </w:p>
    <w:p w14:paraId="4E48AB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pasta, -nan</w:t>
      </w:r>
    </w:p>
    <w:p w14:paraId="54EE2D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pastechi, -nan</w:t>
      </w:r>
    </w:p>
    <w:p w14:paraId="505AA0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pasteurisá</w:t>
      </w:r>
    </w:p>
    <w:p w14:paraId="3FC1F0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pastia, -nan</w:t>
      </w:r>
    </w:p>
    <w:p w14:paraId="0E37C6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pastor, -nan</w:t>
      </w:r>
    </w:p>
    <w:p w14:paraId="0CB571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pastoral</w:t>
      </w:r>
    </w:p>
    <w:p w14:paraId="27C1F6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pastorí, -nan</w:t>
      </w:r>
    </w:p>
    <w:p w14:paraId="5722FB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pata, -nan</w:t>
      </w:r>
    </w:p>
    <w:p w14:paraId="74075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pataka</w:t>
      </w:r>
    </w:p>
    <w:p w14:paraId="590918A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patamentu</w:t>
      </w:r>
      <w:proofErr w:type="spellEnd"/>
    </w:p>
    <w:p w14:paraId="4D034C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patamobil</w:t>
      </w:r>
    </w:p>
    <w:p w14:paraId="128A88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patapata</w:t>
      </w:r>
    </w:p>
    <w:p w14:paraId="67AF5C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pataroa, -nan</w:t>
      </w:r>
    </w:p>
    <w:p w14:paraId="4D7B37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paté, -nan</w:t>
      </w:r>
    </w:p>
    <w:p w14:paraId="0B060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patènt, -nan</w:t>
      </w:r>
    </w:p>
    <w:p w14:paraId="009908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patentá</w:t>
      </w:r>
    </w:p>
    <w:p w14:paraId="09F2EF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paternal</w:t>
      </w:r>
    </w:p>
    <w:p w14:paraId="47D6D0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paternidat</w:t>
      </w:r>
    </w:p>
    <w:p w14:paraId="1709CF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paterno</w:t>
      </w:r>
    </w:p>
    <w:p w14:paraId="6E7983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paternòster, -nan</w:t>
      </w:r>
    </w:p>
    <w:p w14:paraId="46B38A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patia, -nan</w:t>
      </w:r>
    </w:p>
    <w:p w14:paraId="70C3B0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patio, -nan</w:t>
      </w:r>
    </w:p>
    <w:p w14:paraId="1E5D86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patologia</w:t>
      </w:r>
    </w:p>
    <w:p w14:paraId="050982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patológiko</w:t>
      </w:r>
    </w:p>
    <w:p w14:paraId="58D69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patólogo, -nan</w:t>
      </w:r>
    </w:p>
    <w:p w14:paraId="3C4F1B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patras</w:t>
      </w:r>
    </w:p>
    <w:p w14:paraId="41DDAF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patria, -nan</w:t>
      </w:r>
    </w:p>
    <w:p w14:paraId="70A654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patriarka, -nan</w:t>
      </w:r>
    </w:p>
    <w:p w14:paraId="380D3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patriarkal</w:t>
      </w:r>
    </w:p>
    <w:p w14:paraId="6EDFD8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patrimonial</w:t>
      </w:r>
    </w:p>
    <w:p w14:paraId="1C735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patrimonio</w:t>
      </w:r>
    </w:p>
    <w:p w14:paraId="0ED27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patriota, -nan</w:t>
      </w:r>
    </w:p>
    <w:p w14:paraId="3B6F7E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patriótiko</w:t>
      </w:r>
    </w:p>
    <w:p w14:paraId="3F4B13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patriotismo</w:t>
      </w:r>
    </w:p>
    <w:p w14:paraId="3E3ABC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patron, -nan</w:t>
      </w:r>
    </w:p>
    <w:p w14:paraId="6E57B8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patronahe</w:t>
      </w:r>
    </w:p>
    <w:p w14:paraId="3657C6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patronal</w:t>
      </w:r>
    </w:p>
    <w:p w14:paraId="6077C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patronchi, -nan</w:t>
      </w:r>
    </w:p>
    <w:p w14:paraId="6DC2B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patrono, -nan</w:t>
      </w:r>
    </w:p>
    <w:p w14:paraId="62022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patrosiná</w:t>
      </w:r>
    </w:p>
    <w:p w14:paraId="072E3E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patrosinadó, -nan</w:t>
      </w:r>
    </w:p>
    <w:p w14:paraId="1415E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patrosinamentu</w:t>
      </w:r>
    </w:p>
    <w:p w14:paraId="26E53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patrosinio</w:t>
      </w:r>
    </w:p>
    <w:p w14:paraId="42D2BB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patruli, -nan</w:t>
      </w:r>
    </w:p>
    <w:p w14:paraId="297E2F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patrushi, -nan</w:t>
      </w:r>
    </w:p>
    <w:p w14:paraId="68F14B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patruyá</w:t>
      </w:r>
    </w:p>
    <w:p w14:paraId="0BE53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patruya, -nan</w:t>
      </w:r>
    </w:p>
    <w:p w14:paraId="738A6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patruyando</w:t>
      </w:r>
    </w:p>
    <w:p w14:paraId="1F088E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patu, -nan</w:t>
      </w:r>
    </w:p>
    <w:p w14:paraId="2646E5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patua</w:t>
      </w:r>
    </w:p>
    <w:p w14:paraId="08D88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patuá</w:t>
      </w:r>
    </w:p>
    <w:p w14:paraId="7703F0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payaso, -nan</w:t>
      </w:r>
    </w:p>
    <w:p w14:paraId="6D339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payèt, -nan</w:t>
      </w:r>
    </w:p>
    <w:p w14:paraId="6E399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peaton, -nan</w:t>
      </w:r>
    </w:p>
    <w:p w14:paraId="32D855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pèchèpèchè</w:t>
      </w:r>
    </w:p>
    <w:p w14:paraId="30596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pèchi, -nan</w:t>
      </w:r>
    </w:p>
    <w:p w14:paraId="70DE3F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pechu, -nan</w:t>
      </w:r>
    </w:p>
    <w:p w14:paraId="193277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pedagogia</w:t>
      </w:r>
    </w:p>
    <w:p w14:paraId="400F2A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pedagógiko</w:t>
      </w:r>
    </w:p>
    <w:p w14:paraId="20DBBA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pedagogo, -nan</w:t>
      </w:r>
    </w:p>
    <w:p w14:paraId="289F88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pedal, -nan</w:t>
      </w:r>
    </w:p>
    <w:p w14:paraId="0B4414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pedante</w:t>
      </w:r>
    </w:p>
    <w:p w14:paraId="4DD549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pedanteria</w:t>
      </w:r>
    </w:p>
    <w:p w14:paraId="0A7948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pedestal, -nan</w:t>
      </w:r>
    </w:p>
    <w:p w14:paraId="69D09C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pedida, -nan</w:t>
      </w:r>
    </w:p>
    <w:p w14:paraId="032073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pedido, -nan</w:t>
      </w:r>
    </w:p>
    <w:p w14:paraId="0F03B1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pedikür</w:t>
      </w:r>
    </w:p>
    <w:p w14:paraId="1BB033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pedikurista, -nan</w:t>
      </w:r>
    </w:p>
    <w:p w14:paraId="51B5DD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w:t>
      </w:r>
    </w:p>
    <w:p w14:paraId="4908AD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pegá</w:t>
      </w:r>
    </w:p>
    <w:p w14:paraId="6CE561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pegadito, -nan</w:t>
      </w:r>
    </w:p>
    <w:p w14:paraId="36CF39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pegamentu</w:t>
      </w:r>
    </w:p>
    <w:p w14:paraId="46D3FD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pegando</w:t>
      </w:r>
    </w:p>
    <w:p w14:paraId="4DB5D7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pegapega, -nan</w:t>
      </w:r>
    </w:p>
    <w:p w14:paraId="542712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pegasaya, -nan</w:t>
      </w:r>
    </w:p>
    <w:p w14:paraId="7A0FC4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peik, -nan</w:t>
      </w:r>
    </w:p>
    <w:p w14:paraId="49F45D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peilu</w:t>
      </w:r>
    </w:p>
    <w:p w14:paraId="3EA8FA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peinado, -nan</w:t>
      </w:r>
    </w:p>
    <w:p w14:paraId="73ADFC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peinbank</w:t>
      </w:r>
    </w:p>
    <w:p w14:paraId="74CE0D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peineta, -nan</w:t>
      </w:r>
    </w:p>
    <w:p w14:paraId="1FF0B6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peip</w:t>
      </w:r>
    </w:p>
    <w:p w14:paraId="708FF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peka</w:t>
      </w:r>
    </w:p>
    <w:p w14:paraId="5ED68C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pekadó, -nan</w:t>
      </w:r>
    </w:p>
    <w:p w14:paraId="67DD8C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pekel</w:t>
      </w:r>
    </w:p>
    <w:p w14:paraId="3967A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pékele</w:t>
      </w:r>
    </w:p>
    <w:p w14:paraId="5842D4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pèki, -nan</w:t>
      </w:r>
    </w:p>
    <w:p w14:paraId="16DBC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pekuliar</w:t>
      </w:r>
    </w:p>
    <w:p w14:paraId="07F04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pekuliaridat, -nan</w:t>
      </w:r>
    </w:p>
    <w:p w14:paraId="2727E4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pela</w:t>
      </w:r>
    </w:p>
    <w:p w14:paraId="40829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pelá, -nan</w:t>
      </w:r>
    </w:p>
    <w:p w14:paraId="6E0601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peladó, -nan</w:t>
      </w:r>
    </w:p>
    <w:p w14:paraId="77862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pelamentu</w:t>
      </w:r>
    </w:p>
    <w:p w14:paraId="7073E7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pelando</w:t>
      </w:r>
    </w:p>
    <w:p w14:paraId="2996B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pelchi, -nan</w:t>
      </w:r>
    </w:p>
    <w:p w14:paraId="151883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pele</w:t>
      </w:r>
    </w:p>
    <w:p w14:paraId="686BA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pelea, -nan</w:t>
      </w:r>
    </w:p>
    <w:p w14:paraId="046BE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peliger, -nan</w:t>
      </w:r>
    </w:p>
    <w:p w14:paraId="39A6A0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peligrá</w:t>
      </w:r>
    </w:p>
    <w:p w14:paraId="487A28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peligrando</w:t>
      </w:r>
    </w:p>
    <w:p w14:paraId="117951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peligroso</w:t>
      </w:r>
    </w:p>
    <w:p w14:paraId="762DA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pelikan, -nan</w:t>
      </w:r>
    </w:p>
    <w:p w14:paraId="51B3B4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pelíkula, -nan</w:t>
      </w:r>
    </w:p>
    <w:p w14:paraId="7616A5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pelota, -nan</w:t>
      </w:r>
    </w:p>
    <w:p w14:paraId="5DD577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pelotero, -nan</w:t>
      </w:r>
    </w:p>
    <w:p w14:paraId="614DC4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peloton, -nan</w:t>
      </w:r>
    </w:p>
    <w:p w14:paraId="7F7CDB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peluka, -nan</w:t>
      </w:r>
    </w:p>
    <w:p w14:paraId="740A4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pelukera, -nan</w:t>
      </w:r>
    </w:p>
    <w:p w14:paraId="4A2887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pelukeria, -nan</w:t>
      </w:r>
    </w:p>
    <w:p w14:paraId="0FDAB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pelukero, -nan</w:t>
      </w:r>
    </w:p>
    <w:p w14:paraId="5435F5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pèmper, -nan</w:t>
      </w:r>
    </w:p>
    <w:p w14:paraId="352282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 -nan</w:t>
      </w:r>
    </w:p>
    <w:p w14:paraId="08038B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 -nan</w:t>
      </w:r>
    </w:p>
    <w:p w14:paraId="0B1D4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pena</w:t>
      </w:r>
    </w:p>
    <w:p w14:paraId="7E027A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pená</w:t>
      </w:r>
    </w:p>
    <w:p w14:paraId="4031D9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peña, -nan</w:t>
      </w:r>
    </w:p>
    <w:p w14:paraId="536BCE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peñá, -nan</w:t>
      </w:r>
    </w:p>
    <w:p w14:paraId="69D719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penal</w:t>
      </w:r>
    </w:p>
    <w:p w14:paraId="7BF350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peñamentu</w:t>
      </w:r>
    </w:p>
    <w:p w14:paraId="40626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peñando</w:t>
      </w:r>
    </w:p>
    <w:p w14:paraId="193169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pènchi, -nan</w:t>
      </w:r>
    </w:p>
    <w:p w14:paraId="17A9B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pendehada, -nan</w:t>
      </w:r>
    </w:p>
    <w:p w14:paraId="6619D8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pendiente</w:t>
      </w:r>
    </w:p>
    <w:p w14:paraId="0892BA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penetrá</w:t>
      </w:r>
    </w:p>
    <w:p w14:paraId="000211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penetrabel</w:t>
      </w:r>
    </w:p>
    <w:p w14:paraId="6A564F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penetrando</w:t>
      </w:r>
    </w:p>
    <w:p w14:paraId="0C27AD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penetrante</w:t>
      </w:r>
    </w:p>
    <w:p w14:paraId="6933A0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penetrashon</w:t>
      </w:r>
    </w:p>
    <w:p w14:paraId="7C9AAF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península, -nan</w:t>
      </w:r>
    </w:p>
    <w:p w14:paraId="555AE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peninsular</w:t>
      </w:r>
    </w:p>
    <w:p w14:paraId="1C743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pénis, -nan</w:t>
      </w:r>
    </w:p>
    <w:p w14:paraId="317CE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penisilin</w:t>
      </w:r>
    </w:p>
    <w:p w14:paraId="20415E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penisilina</w:t>
      </w:r>
    </w:p>
    <w:p w14:paraId="06C8C5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penitensia</w:t>
      </w:r>
    </w:p>
    <w:p w14:paraId="5F3CE9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penitente, -nan</w:t>
      </w:r>
    </w:p>
    <w:p w14:paraId="3ED7B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pensa</w:t>
      </w:r>
    </w:p>
    <w:p w14:paraId="7589FE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pensá</w:t>
      </w:r>
    </w:p>
    <w:p w14:paraId="49FCCA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pensadó, -nan</w:t>
      </w:r>
    </w:p>
    <w:p w14:paraId="01E526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pensamentu, -nan</w:t>
      </w:r>
    </w:p>
    <w:p w14:paraId="4F0488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pensando</w:t>
      </w:r>
    </w:p>
    <w:p w14:paraId="7BF74B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pènsel, -nan</w:t>
      </w:r>
    </w:p>
    <w:p w14:paraId="59252D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penshon, -nan</w:t>
      </w:r>
    </w:p>
    <w:p w14:paraId="02526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penshonado, -nan</w:t>
      </w:r>
    </w:p>
    <w:p w14:paraId="2DA168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penshun, -nan</w:t>
      </w:r>
    </w:p>
    <w:p w14:paraId="242D6A8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pensionado</w:t>
      </w:r>
      <w:proofErr w:type="spellEnd"/>
      <w:r w:rsidRPr="00226779">
        <w:rPr>
          <w:rFonts w:ascii="Times New Roman" w:hAnsi="Times New Roman"/>
          <w:snapToGrid/>
          <w:szCs w:val="24"/>
          <w:lang w:val="pap-029"/>
        </w:rPr>
        <w:t>, -nan</w:t>
      </w:r>
    </w:p>
    <w:p w14:paraId="7D5C13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pentágono</w:t>
      </w:r>
    </w:p>
    <w:p w14:paraId="505D90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pèntagram, -nan</w:t>
      </w:r>
    </w:p>
    <w:p w14:paraId="308B86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pentekostal</w:t>
      </w:r>
    </w:p>
    <w:p w14:paraId="73B259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Pentekòster</w:t>
      </w:r>
    </w:p>
    <w:p w14:paraId="1C27F3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pentekostes</w:t>
      </w:r>
    </w:p>
    <w:p w14:paraId="43A34D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pènti, -nan</w:t>
      </w:r>
    </w:p>
    <w:p w14:paraId="6ACDE3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pèntri, -nan</w:t>
      </w:r>
    </w:p>
    <w:p w14:paraId="77A516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penúltimo</w:t>
      </w:r>
    </w:p>
    <w:p w14:paraId="1363E4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peon, -nan</w:t>
      </w:r>
    </w:p>
    <w:p w14:paraId="7A34A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pèp</w:t>
      </w:r>
    </w:p>
    <w:p w14:paraId="523885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pepchi</w:t>
      </w:r>
    </w:p>
    <w:p w14:paraId="5D539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pepe, -nan</w:t>
      </w:r>
    </w:p>
    <w:p w14:paraId="6A1E1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peper</w:t>
      </w:r>
    </w:p>
    <w:p w14:paraId="1FBDBB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peperklep, -nan</w:t>
      </w:r>
    </w:p>
    <w:p w14:paraId="4CDA61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pepermùnt, -nan</w:t>
      </w:r>
    </w:p>
    <w:p w14:paraId="70DFC2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w:t>
      </w:r>
    </w:p>
    <w:p w14:paraId="53332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pera, -nan</w:t>
      </w:r>
    </w:p>
    <w:p w14:paraId="6D4FBC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percha, -nan</w:t>
      </w:r>
    </w:p>
    <w:p w14:paraId="2700F3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pèrdè</w:t>
      </w:r>
    </w:p>
    <w:p w14:paraId="6A90B2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pèrdèdó, -nan</w:t>
      </w:r>
    </w:p>
    <w:p w14:paraId="4C1F87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pèrdèmentu</w:t>
      </w:r>
    </w:p>
    <w:p w14:paraId="70AC41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pèrdí</w:t>
      </w:r>
    </w:p>
    <w:p w14:paraId="1B4709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pèrdida, -nan</w:t>
      </w:r>
    </w:p>
    <w:p w14:paraId="0F434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perdishon</w:t>
      </w:r>
    </w:p>
    <w:p w14:paraId="239512B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pèrdishon</w:t>
      </w:r>
      <w:proofErr w:type="spellEnd"/>
    </w:p>
    <w:p w14:paraId="28FBA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perdonabel</w:t>
      </w:r>
    </w:p>
    <w:p w14:paraId="589A3A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peregrinashon, -nan</w:t>
      </w:r>
    </w:p>
    <w:p w14:paraId="2FBD55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peregrino, -nan</w:t>
      </w:r>
    </w:p>
    <w:p w14:paraId="0D9741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pèrèmpèmpèn</w:t>
      </w:r>
    </w:p>
    <w:p w14:paraId="7EB930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w:t>
      </w:r>
    </w:p>
    <w:p w14:paraId="21889B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perfekshoná</w:t>
      </w:r>
    </w:p>
    <w:p w14:paraId="10D522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perfekshonamentu</w:t>
      </w:r>
    </w:p>
    <w:p w14:paraId="5B8787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perfekshonando</w:t>
      </w:r>
    </w:p>
    <w:p w14:paraId="795467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perfekshonismo</w:t>
      </w:r>
    </w:p>
    <w:p w14:paraId="360C82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perfekshonista, -nan</w:t>
      </w:r>
    </w:p>
    <w:p w14:paraId="18FF7C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perfektamente</w:t>
      </w:r>
    </w:p>
    <w:p w14:paraId="1C60A1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perfektivo</w:t>
      </w:r>
    </w:p>
    <w:p w14:paraId="4226FC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perfekto</w:t>
      </w:r>
    </w:p>
    <w:p w14:paraId="6CB1C3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perfil, -nan</w:t>
      </w:r>
    </w:p>
    <w:p w14:paraId="7AA4A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perforá</w:t>
      </w:r>
    </w:p>
    <w:p w14:paraId="1AB16D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perfumá</w:t>
      </w:r>
    </w:p>
    <w:p w14:paraId="23C208C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perfumando</w:t>
      </w:r>
      <w:proofErr w:type="spellEnd"/>
    </w:p>
    <w:p w14:paraId="65D7DF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perfume, -nan</w:t>
      </w:r>
    </w:p>
    <w:p w14:paraId="25A94B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pérgola, -nan</w:t>
      </w:r>
    </w:p>
    <w:p w14:paraId="6ACD7D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perhudiká</w:t>
      </w:r>
    </w:p>
    <w:p w14:paraId="68532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perhudikando</w:t>
      </w:r>
    </w:p>
    <w:p w14:paraId="59DD1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perhuisio</w:t>
      </w:r>
    </w:p>
    <w:p w14:paraId="12191F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perhurio</w:t>
      </w:r>
    </w:p>
    <w:p w14:paraId="68CC6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perinatal</w:t>
      </w:r>
    </w:p>
    <w:p w14:paraId="044B57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periódikamente</w:t>
      </w:r>
    </w:p>
    <w:p w14:paraId="597A6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periódiko, -nan</w:t>
      </w:r>
    </w:p>
    <w:p w14:paraId="474B6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periodisidat</w:t>
      </w:r>
    </w:p>
    <w:p w14:paraId="33EB30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periodismo</w:t>
      </w:r>
    </w:p>
    <w:p w14:paraId="60A1ED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periodista, -nan</w:t>
      </w:r>
    </w:p>
    <w:p w14:paraId="3F27EC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periodístiko</w:t>
      </w:r>
    </w:p>
    <w:p w14:paraId="79AB9E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periodo, -nan</w:t>
      </w:r>
    </w:p>
    <w:p w14:paraId="47E743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peripesia, -nan</w:t>
      </w:r>
    </w:p>
    <w:p w14:paraId="0E0BFC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perisia</w:t>
      </w:r>
    </w:p>
    <w:p w14:paraId="7CF550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perisial</w:t>
      </w:r>
    </w:p>
    <w:p w14:paraId="6A26A8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peristáltiko</w:t>
      </w:r>
    </w:p>
    <w:p w14:paraId="68244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perito, -nan</w:t>
      </w:r>
    </w:p>
    <w:p w14:paraId="5368BC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pèrkamènt, -nan</w:t>
      </w:r>
    </w:p>
    <w:p w14:paraId="74220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perkanse, -nan</w:t>
      </w:r>
    </w:p>
    <w:p w14:paraId="58057F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pèrkurá</w:t>
      </w:r>
    </w:p>
    <w:p w14:paraId="66026B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perkushon</w:t>
      </w:r>
    </w:p>
    <w:p w14:paraId="05DE03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perkushonista, -nan</w:t>
      </w:r>
    </w:p>
    <w:p w14:paraId="31285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pèrla, -nan</w:t>
      </w:r>
    </w:p>
    <w:p w14:paraId="73B9548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permanensha</w:t>
      </w:r>
      <w:proofErr w:type="spellEnd"/>
    </w:p>
    <w:p w14:paraId="27ECA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permanensia</w:t>
      </w:r>
    </w:p>
    <w:p w14:paraId="3D7AC7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pèrmanènt</w:t>
      </w:r>
    </w:p>
    <w:p w14:paraId="2A4EE5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permanente</w:t>
      </w:r>
    </w:p>
    <w:p w14:paraId="2FB6E4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permanesé</w:t>
      </w:r>
    </w:p>
    <w:p w14:paraId="165D00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permentu</w:t>
      </w:r>
    </w:p>
    <w:p w14:paraId="08F91E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pèrmisibel</w:t>
      </w:r>
    </w:p>
    <w:p w14:paraId="580FF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pèrmisibel</w:t>
      </w:r>
    </w:p>
    <w:p w14:paraId="78CABB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pèrmit, -nan</w:t>
      </w:r>
    </w:p>
    <w:p w14:paraId="1475E55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pèrmití</w:t>
      </w:r>
      <w:proofErr w:type="spellEnd"/>
    </w:p>
    <w:p w14:paraId="09EC26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pero</w:t>
      </w:r>
    </w:p>
    <w:p w14:paraId="43968B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perpendikular</w:t>
      </w:r>
    </w:p>
    <w:p w14:paraId="0173B1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perpetuamentu</w:t>
      </w:r>
    </w:p>
    <w:p w14:paraId="4E7523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perpetuando</w:t>
      </w:r>
    </w:p>
    <w:p w14:paraId="7ED823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perpetuo</w:t>
      </w:r>
    </w:p>
    <w:p w14:paraId="44E26B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pèrs</w:t>
      </w:r>
    </w:p>
    <w:p w14:paraId="3D3699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persekushon, -nan</w:t>
      </w:r>
    </w:p>
    <w:p w14:paraId="72A60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persepshon, -nan</w:t>
      </w:r>
    </w:p>
    <w:p w14:paraId="65D32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perseptibilidat</w:t>
      </w:r>
    </w:p>
    <w:p w14:paraId="71D9EC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perseverá</w:t>
      </w:r>
    </w:p>
    <w:p w14:paraId="50426D0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pèrseveramentu</w:t>
      </w:r>
      <w:proofErr w:type="spellEnd"/>
    </w:p>
    <w:p w14:paraId="1F5D23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perseverando</w:t>
      </w:r>
    </w:p>
    <w:p w14:paraId="532E42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perseveransia</w:t>
      </w:r>
    </w:p>
    <w:p w14:paraId="30BCA0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perseverante</w:t>
      </w:r>
    </w:p>
    <w:p w14:paraId="4F6BD0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persibí</w:t>
      </w:r>
    </w:p>
    <w:p w14:paraId="762400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persiguí</w:t>
      </w:r>
    </w:p>
    <w:p w14:paraId="5E22F53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pèrsiguí</w:t>
      </w:r>
      <w:proofErr w:type="spellEnd"/>
    </w:p>
    <w:p w14:paraId="7E275BE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pèrsiguiendo</w:t>
      </w:r>
      <w:proofErr w:type="spellEnd"/>
    </w:p>
    <w:p w14:paraId="46FDD4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pérsiko</w:t>
      </w:r>
    </w:p>
    <w:p w14:paraId="12C6A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persistí</w:t>
      </w:r>
    </w:p>
    <w:p w14:paraId="6AD271C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pèrsistí</w:t>
      </w:r>
      <w:proofErr w:type="spellEnd"/>
    </w:p>
    <w:p w14:paraId="266383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persona, -nan</w:t>
      </w:r>
    </w:p>
    <w:p w14:paraId="52A6BC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personahe, -nan</w:t>
      </w:r>
    </w:p>
    <w:p w14:paraId="61993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personal</w:t>
      </w:r>
    </w:p>
    <w:p w14:paraId="4ED4A0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personalidat, -nan</w:t>
      </w:r>
    </w:p>
    <w:p w14:paraId="4E280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personalmente</w:t>
      </w:r>
    </w:p>
    <w:p w14:paraId="70F77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personifiká</w:t>
      </w:r>
    </w:p>
    <w:p w14:paraId="60860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personifikashon</w:t>
      </w:r>
    </w:p>
    <w:p w14:paraId="121EE8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perspektiva, -nan</w:t>
      </w:r>
    </w:p>
    <w:p w14:paraId="46D87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perspikas</w:t>
      </w:r>
    </w:p>
    <w:p w14:paraId="79282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perspikasia</w:t>
      </w:r>
    </w:p>
    <w:p w14:paraId="13804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pèrta</w:t>
      </w:r>
    </w:p>
    <w:p w14:paraId="3B037D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pèrtá</w:t>
      </w:r>
    </w:p>
    <w:p w14:paraId="0FE70DA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pertenensha</w:t>
      </w:r>
      <w:proofErr w:type="spellEnd"/>
    </w:p>
    <w:p w14:paraId="2E03B0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pertenensia</w:t>
      </w:r>
    </w:p>
    <w:p w14:paraId="5E9FF9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pertenesé</w:t>
      </w:r>
    </w:p>
    <w:p w14:paraId="3A3F4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pertenesiente</w:t>
      </w:r>
    </w:p>
    <w:p w14:paraId="28BBEA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pertinensia, -nan</w:t>
      </w:r>
    </w:p>
    <w:p w14:paraId="4C0CBC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pèrtinènt</w:t>
      </w:r>
    </w:p>
    <w:p w14:paraId="1F9D8F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pertinente</w:t>
      </w:r>
    </w:p>
    <w:p w14:paraId="7A9155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perturbá</w:t>
      </w:r>
    </w:p>
    <w:p w14:paraId="349649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perturbador</w:t>
      </w:r>
    </w:p>
    <w:p w14:paraId="048444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perturbashon, -nan</w:t>
      </w:r>
    </w:p>
    <w:p w14:paraId="614AD4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 -nan</w:t>
      </w:r>
    </w:p>
    <w:p w14:paraId="0EBE42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pesa, -nan</w:t>
      </w:r>
    </w:p>
    <w:p w14:paraId="341721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pesadia, -nan</w:t>
      </w:r>
    </w:p>
    <w:p w14:paraId="767C4E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pésah</w:t>
      </w:r>
    </w:p>
    <w:p w14:paraId="19E3C9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pésame</w:t>
      </w:r>
    </w:p>
    <w:p w14:paraId="52C352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pesebre, -nan</w:t>
      </w:r>
    </w:p>
    <w:p w14:paraId="2A4FAC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peseta, -nan</w:t>
      </w:r>
    </w:p>
    <w:p w14:paraId="4D8B23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pèshi, -nan</w:t>
      </w:r>
    </w:p>
    <w:p w14:paraId="6DDA60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pesimismo</w:t>
      </w:r>
    </w:p>
    <w:p w14:paraId="6DB66F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pesimista, -nan</w:t>
      </w:r>
    </w:p>
    <w:p w14:paraId="0ADF00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pésimo</w:t>
      </w:r>
    </w:p>
    <w:p w14:paraId="281A41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pesista, -nan</w:t>
      </w:r>
    </w:p>
    <w:p w14:paraId="124B69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peska</w:t>
      </w:r>
    </w:p>
    <w:p w14:paraId="721B3A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peso, -nan</w:t>
      </w:r>
    </w:p>
    <w:p w14:paraId="19B25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pèst</w:t>
      </w:r>
    </w:p>
    <w:p w14:paraId="6A9CA9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pèsta</w:t>
      </w:r>
    </w:p>
    <w:p w14:paraId="17171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pèstá</w:t>
      </w:r>
    </w:p>
    <w:p w14:paraId="6C7B7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pèster, -nan</w:t>
      </w:r>
    </w:p>
    <w:p w14:paraId="56A663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pete</w:t>
      </w:r>
    </w:p>
    <w:p w14:paraId="4844C1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pètibun, -nan</w:t>
      </w:r>
    </w:p>
    <w:p w14:paraId="10CDAE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petishon, -nan</w:t>
      </w:r>
    </w:p>
    <w:p w14:paraId="3DAE0F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petishonario, -nan</w:t>
      </w:r>
    </w:p>
    <w:p w14:paraId="598F7E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petroli</w:t>
      </w:r>
    </w:p>
    <w:p w14:paraId="70FBB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peu, -nan</w:t>
      </w:r>
    </w:p>
    <w:p w14:paraId="04F3B5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peyeho</w:t>
      </w:r>
    </w:p>
    <w:p w14:paraId="148D38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peyorativo</w:t>
      </w:r>
    </w:p>
    <w:p w14:paraId="08CB44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pia, -nan</w:t>
      </w:r>
    </w:p>
    <w:p w14:paraId="7915E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piadoso</w:t>
      </w:r>
    </w:p>
    <w:p w14:paraId="5768CC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pianista, -nan</w:t>
      </w:r>
    </w:p>
    <w:p w14:paraId="6A82DD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piano, -nan</w:t>
      </w:r>
    </w:p>
    <w:p w14:paraId="396CE1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piapa</w:t>
      </w:r>
    </w:p>
    <w:p w14:paraId="210EA5F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piapia</w:t>
      </w:r>
      <w:proofErr w:type="spellEnd"/>
    </w:p>
    <w:p w14:paraId="4A010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 -nan</w:t>
      </w:r>
    </w:p>
    <w:p w14:paraId="23F946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picha</w:t>
      </w:r>
    </w:p>
    <w:p w14:paraId="2D1DD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pichadó, -nan</w:t>
      </w:r>
    </w:p>
    <w:p w14:paraId="6BFA3F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pichamentu</w:t>
      </w:r>
    </w:p>
    <w:p w14:paraId="7A6556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pichando</w:t>
      </w:r>
    </w:p>
    <w:p w14:paraId="1CA1EE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picheo, -nan</w:t>
      </w:r>
    </w:p>
    <w:p w14:paraId="0B44F2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picher, -nan</w:t>
      </w:r>
    </w:p>
    <w:p w14:paraId="6F1686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pichiri</w:t>
      </w:r>
    </w:p>
    <w:p w14:paraId="4E2F59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pichon, -nan</w:t>
      </w:r>
    </w:p>
    <w:p w14:paraId="09860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pida, -nan</w:t>
      </w:r>
    </w:p>
    <w:p w14:paraId="75D326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pidasitu</w:t>
      </w:r>
    </w:p>
    <w:p w14:paraId="407273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pidi</w:t>
      </w:r>
    </w:p>
    <w:p w14:paraId="01C21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pididó, -nan</w:t>
      </w:r>
    </w:p>
    <w:p w14:paraId="0F356B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pidiendo</w:t>
      </w:r>
    </w:p>
    <w:p w14:paraId="0F74C4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pidimentu</w:t>
      </w:r>
    </w:p>
    <w:p w14:paraId="0DAFD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pidjama, -nan</w:t>
      </w:r>
    </w:p>
    <w:p w14:paraId="2EA8DC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pieda, -nan</w:t>
      </w:r>
    </w:p>
    <w:p w14:paraId="1F26BB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piedat</w:t>
      </w:r>
    </w:p>
    <w:p w14:paraId="2C008B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piedra, -nan</w:t>
      </w:r>
    </w:p>
    <w:p w14:paraId="2C013F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pièrdè</w:t>
      </w:r>
    </w:p>
    <w:p w14:paraId="46F67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piesa, -nan</w:t>
      </w:r>
    </w:p>
    <w:p w14:paraId="7777A3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pieu, -nan</w:t>
      </w:r>
    </w:p>
    <w:p w14:paraId="43C484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pifia</w:t>
      </w:r>
    </w:p>
    <w:p w14:paraId="651D0E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pifio, -nan</w:t>
      </w:r>
    </w:p>
    <w:p w14:paraId="26B98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 -nan</w:t>
      </w:r>
    </w:p>
    <w:p w14:paraId="379B28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pika</w:t>
      </w:r>
    </w:p>
    <w:p w14:paraId="566B86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piká, -nan</w:t>
      </w:r>
    </w:p>
    <w:p w14:paraId="76180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pikalili</w:t>
      </w:r>
    </w:p>
    <w:p w14:paraId="1421F7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pikamentu</w:t>
      </w:r>
    </w:p>
    <w:p w14:paraId="762091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pikando</w:t>
      </w:r>
    </w:p>
    <w:p w14:paraId="5A7E08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pikapika, -nan</w:t>
      </w:r>
    </w:p>
    <w:p w14:paraId="300B7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pikel</w:t>
      </w:r>
    </w:p>
    <w:p w14:paraId="4437B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pikete</w:t>
      </w:r>
    </w:p>
    <w:p w14:paraId="296A00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piki, -nan</w:t>
      </w:r>
    </w:p>
    <w:p w14:paraId="62A1C7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pikidó, -nan</w:t>
      </w:r>
    </w:p>
    <w:p w14:paraId="735F13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pikiendo</w:t>
      </w:r>
    </w:p>
    <w:p w14:paraId="218C0D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pikimentu</w:t>
      </w:r>
    </w:p>
    <w:p w14:paraId="14EB7C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pikiña</w:t>
      </w:r>
    </w:p>
    <w:p w14:paraId="29211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piknik, -nan</w:t>
      </w:r>
    </w:p>
    <w:p w14:paraId="763EC1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pikon, -nan</w:t>
      </w:r>
    </w:p>
    <w:p w14:paraId="609E6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pikòp, -nan</w:t>
      </w:r>
    </w:p>
    <w:p w14:paraId="373A0C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piku</w:t>
      </w:r>
    </w:p>
    <w:p w14:paraId="48F51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pikú, -nan</w:t>
      </w:r>
    </w:p>
    <w:p w14:paraId="7D81D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w:t>
      </w:r>
    </w:p>
    <w:p w14:paraId="7A16D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pila</w:t>
      </w:r>
    </w:p>
    <w:p w14:paraId="585D6D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pilá, -nan</w:t>
      </w:r>
    </w:p>
    <w:p w14:paraId="133258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pilar, -nan</w:t>
      </w:r>
    </w:p>
    <w:p w14:paraId="0D838B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pilashi</w:t>
      </w:r>
    </w:p>
    <w:p w14:paraId="0A980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pilchi, -nan</w:t>
      </w:r>
    </w:p>
    <w:p w14:paraId="048B1C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píldora, -nan</w:t>
      </w:r>
    </w:p>
    <w:p w14:paraId="67D4F9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pilmentu</w:t>
      </w:r>
    </w:p>
    <w:p w14:paraId="707CBD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pilon, -nan</w:t>
      </w:r>
    </w:p>
    <w:p w14:paraId="7C6D27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pilot, -nan</w:t>
      </w:r>
    </w:p>
    <w:p w14:paraId="0290A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pilotiá</w:t>
      </w:r>
    </w:p>
    <w:p w14:paraId="03690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pilotiando</w:t>
      </w:r>
    </w:p>
    <w:p w14:paraId="6F83D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piloto, -nan</w:t>
      </w:r>
    </w:p>
    <w:p w14:paraId="30E46B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pimpi, -nan</w:t>
      </w:r>
    </w:p>
    <w:p w14:paraId="460A7A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pimpilinchi, -nan</w:t>
      </w:r>
    </w:p>
    <w:p w14:paraId="1B1657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pímpiri, -nan</w:t>
      </w:r>
    </w:p>
    <w:p w14:paraId="432C7B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pinalti, -nan</w:t>
      </w:r>
    </w:p>
    <w:p w14:paraId="1C9275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piñata, -nan</w:t>
      </w:r>
    </w:p>
    <w:p w14:paraId="39AF5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pinchi</w:t>
      </w:r>
    </w:p>
    <w:p w14:paraId="16FEA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pinda, -nan</w:t>
      </w:r>
    </w:p>
    <w:p w14:paraId="416F4C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pindakas, -nan</w:t>
      </w:r>
    </w:p>
    <w:p w14:paraId="65C681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pinès, -nan</w:t>
      </w:r>
    </w:p>
    <w:p w14:paraId="0B6D28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pinga</w:t>
      </w:r>
    </w:p>
    <w:p w14:paraId="75BC55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pingando</w:t>
      </w:r>
    </w:p>
    <w:p w14:paraId="552C8F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pingwin, -nan</w:t>
      </w:r>
    </w:p>
    <w:p w14:paraId="2985F4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pingwino, -nan</w:t>
      </w:r>
    </w:p>
    <w:p w14:paraId="12F53E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pino, -nan</w:t>
      </w:r>
    </w:p>
    <w:p w14:paraId="655AAB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pinpòn</w:t>
      </w:r>
    </w:p>
    <w:p w14:paraId="628095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pinsel, -nan</w:t>
      </w:r>
    </w:p>
    <w:p w14:paraId="7A00BD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pinselada, -nan</w:t>
      </w:r>
    </w:p>
    <w:p w14:paraId="0976CA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pinsèt, -nan</w:t>
      </w:r>
    </w:p>
    <w:p w14:paraId="2D3476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pinshon, -nan</w:t>
      </w:r>
    </w:p>
    <w:p w14:paraId="50A3AC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pinta</w:t>
      </w:r>
    </w:p>
    <w:p w14:paraId="3228D0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pintá</w:t>
      </w:r>
    </w:p>
    <w:p w14:paraId="62D08F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pintamentu</w:t>
      </w:r>
    </w:p>
    <w:p w14:paraId="76202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pintando</w:t>
      </w:r>
    </w:p>
    <w:p w14:paraId="4BDE3B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pinto</w:t>
      </w:r>
    </w:p>
    <w:p w14:paraId="27A44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pintor, -nan</w:t>
      </w:r>
    </w:p>
    <w:p w14:paraId="6452D4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pintura, -nan</w:t>
      </w:r>
    </w:p>
    <w:p w14:paraId="589F42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pió</w:t>
      </w:r>
    </w:p>
    <w:p w14:paraId="70BDB7E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pion</w:t>
      </w:r>
      <w:proofErr w:type="spellEnd"/>
      <w:r w:rsidRPr="00226779">
        <w:rPr>
          <w:rFonts w:ascii="Times New Roman" w:hAnsi="Times New Roman"/>
          <w:snapToGrid/>
          <w:szCs w:val="24"/>
          <w:lang w:val="pap-029"/>
        </w:rPr>
        <w:t>, -nan</w:t>
      </w:r>
    </w:p>
    <w:p w14:paraId="39447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pionero, -nan</w:t>
      </w:r>
    </w:p>
    <w:p w14:paraId="13B496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w:t>
      </w:r>
    </w:p>
    <w:p w14:paraId="120F4A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pipa, -nan</w:t>
      </w:r>
    </w:p>
    <w:p w14:paraId="6FB3B8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pipi, -nan</w:t>
      </w:r>
    </w:p>
    <w:p w14:paraId="5CBD30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pipitá</w:t>
      </w:r>
    </w:p>
    <w:p w14:paraId="60FE63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pipita, -nan</w:t>
      </w:r>
    </w:p>
    <w:p w14:paraId="1A2FB0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pipitamentu</w:t>
      </w:r>
    </w:p>
    <w:p w14:paraId="328E5C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pipitando</w:t>
      </w:r>
    </w:p>
    <w:p w14:paraId="1A8BA7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pipmentu</w:t>
      </w:r>
    </w:p>
    <w:p w14:paraId="7A9751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 -nan</w:t>
      </w:r>
    </w:p>
    <w:p w14:paraId="1A193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piramit, -nan</w:t>
      </w:r>
    </w:p>
    <w:p w14:paraId="54208C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piraña, -nan</w:t>
      </w:r>
    </w:p>
    <w:p w14:paraId="7FAD48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pirata, -nan</w:t>
      </w:r>
    </w:p>
    <w:p w14:paraId="35B3CD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pirateria</w:t>
      </w:r>
    </w:p>
    <w:p w14:paraId="4DCE9A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piratiá</w:t>
      </w:r>
    </w:p>
    <w:p w14:paraId="0A0B2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pirewai</w:t>
      </w:r>
    </w:p>
    <w:p w14:paraId="687D8A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Pirineo</w:t>
      </w:r>
    </w:p>
    <w:p w14:paraId="33485D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piropo, -nan</w:t>
      </w:r>
    </w:p>
    <w:p w14:paraId="7A320D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w:t>
      </w:r>
    </w:p>
    <w:p w14:paraId="6D447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pisa</w:t>
      </w:r>
    </w:p>
    <w:p w14:paraId="773802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pisá</w:t>
      </w:r>
    </w:p>
    <w:p w14:paraId="3AC351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pisamentu</w:t>
      </w:r>
    </w:p>
    <w:p w14:paraId="720AD2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pisando</w:t>
      </w:r>
    </w:p>
    <w:p w14:paraId="2440D8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pishi</w:t>
      </w:r>
    </w:p>
    <w:p w14:paraId="66CC82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pishiendo</w:t>
      </w:r>
    </w:p>
    <w:p w14:paraId="4EA82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pishimentu</w:t>
      </w:r>
    </w:p>
    <w:p w14:paraId="25037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pishiporko, -nan</w:t>
      </w:r>
    </w:p>
    <w:p w14:paraId="11AF9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w:t>
      </w:r>
    </w:p>
    <w:p w14:paraId="1922A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piská, -nan</w:t>
      </w:r>
    </w:p>
    <w:p w14:paraId="6095FC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piskadó, -nan</w:t>
      </w:r>
    </w:p>
    <w:p w14:paraId="74F820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piskalat, -nan</w:t>
      </w:r>
    </w:p>
    <w:p w14:paraId="6E015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piskamentu</w:t>
      </w:r>
    </w:p>
    <w:p w14:paraId="456FB8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piskando</w:t>
      </w:r>
    </w:p>
    <w:p w14:paraId="69F3C6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piskarai, -nan</w:t>
      </w:r>
    </w:p>
    <w:p w14:paraId="4811F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piskechi, -nan</w:t>
      </w:r>
    </w:p>
    <w:p w14:paraId="74960E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piso, -nan</w:t>
      </w:r>
    </w:p>
    <w:p w14:paraId="3BA459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pispein</w:t>
      </w:r>
    </w:p>
    <w:p w14:paraId="2B070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pispis</w:t>
      </w:r>
    </w:p>
    <w:p w14:paraId="479367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pista, -nan</w:t>
      </w:r>
    </w:p>
    <w:p w14:paraId="7CFB50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pistacho, -nan</w:t>
      </w:r>
    </w:p>
    <w:p w14:paraId="504BFD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pistol, -nan</w:t>
      </w:r>
    </w:p>
    <w:p w14:paraId="0E3B22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pistolero, -nan</w:t>
      </w:r>
    </w:p>
    <w:p w14:paraId="0D9CBD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piston, -nan</w:t>
      </w:r>
    </w:p>
    <w:p w14:paraId="512CF3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pitá</w:t>
      </w:r>
    </w:p>
    <w:p w14:paraId="448DCB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pita, -nan</w:t>
      </w:r>
    </w:p>
    <w:p w14:paraId="0ECF8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pitamentu</w:t>
      </w:r>
    </w:p>
    <w:p w14:paraId="49CEA0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pitando</w:t>
      </w:r>
    </w:p>
    <w:p w14:paraId="16F6D2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pitipuá, -nan</w:t>
      </w:r>
    </w:p>
    <w:p w14:paraId="15F4A2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pitiseli</w:t>
      </w:r>
    </w:p>
    <w:p w14:paraId="650BEE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pitsa, -nan</w:t>
      </w:r>
    </w:p>
    <w:p w14:paraId="15CCA6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pitseria, -nan</w:t>
      </w:r>
    </w:p>
    <w:p w14:paraId="67144E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pitu, -nan</w:t>
      </w:r>
    </w:p>
    <w:p w14:paraId="111E35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pizza, -nan</w:t>
      </w:r>
    </w:p>
    <w:p w14:paraId="4EEBE5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pizzeria, -nan</w:t>
      </w:r>
    </w:p>
    <w:p w14:paraId="4AD908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plachi, -nan</w:t>
      </w:r>
    </w:p>
    <w:p w14:paraId="032BFB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plafòn, -nan</w:t>
      </w:r>
    </w:p>
    <w:p w14:paraId="4963D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plafoná</w:t>
      </w:r>
    </w:p>
    <w:p w14:paraId="153919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plaga, -nan</w:t>
      </w:r>
    </w:p>
    <w:p w14:paraId="4A8F0E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plagia</w:t>
      </w:r>
    </w:p>
    <w:p w14:paraId="6D1DDFC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plagiamentu</w:t>
      </w:r>
      <w:proofErr w:type="spellEnd"/>
    </w:p>
    <w:p w14:paraId="2E1FB7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plagiando</w:t>
      </w:r>
    </w:p>
    <w:p w14:paraId="11C335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plagio, -nan</w:t>
      </w:r>
    </w:p>
    <w:p w14:paraId="08E2AF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plain</w:t>
      </w:r>
    </w:p>
    <w:p w14:paraId="7B65A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w:t>
      </w:r>
    </w:p>
    <w:p w14:paraId="0678F8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plaka, -nan</w:t>
      </w:r>
    </w:p>
    <w:p w14:paraId="69CEE9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plakashi, -nan</w:t>
      </w:r>
    </w:p>
    <w:p w14:paraId="41D325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plakat, -nan</w:t>
      </w:r>
    </w:p>
    <w:p w14:paraId="5C5D2E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plakia</w:t>
      </w:r>
    </w:p>
    <w:p w14:paraId="7DC895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plakiamentu</w:t>
      </w:r>
    </w:p>
    <w:p w14:paraId="1313A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plakiando</w:t>
      </w:r>
    </w:p>
    <w:p w14:paraId="74576B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plakmentu</w:t>
      </w:r>
    </w:p>
    <w:p w14:paraId="58D624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plama</w:t>
      </w:r>
    </w:p>
    <w:p w14:paraId="2A376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plamá</w:t>
      </w:r>
    </w:p>
    <w:p w14:paraId="2B373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plamamentu</w:t>
      </w:r>
    </w:p>
    <w:p w14:paraId="7FD41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plamando</w:t>
      </w:r>
    </w:p>
    <w:p w14:paraId="06761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plamür</w:t>
      </w:r>
    </w:p>
    <w:p w14:paraId="7CA7E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plamürmès, -nan</w:t>
      </w:r>
    </w:p>
    <w:p w14:paraId="4FA9A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 -nan</w:t>
      </w:r>
    </w:p>
    <w:p w14:paraId="3B8264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planasa</w:t>
      </w:r>
    </w:p>
    <w:p w14:paraId="145618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planaso</w:t>
      </w:r>
    </w:p>
    <w:p w14:paraId="45EC5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plánbari</w:t>
      </w:r>
    </w:p>
    <w:p w14:paraId="17B249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plancha, -nan</w:t>
      </w:r>
    </w:p>
    <w:p w14:paraId="2DBD38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planchi, -nan</w:t>
      </w:r>
    </w:p>
    <w:p w14:paraId="4F3FF8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planeta, -nan</w:t>
      </w:r>
    </w:p>
    <w:p w14:paraId="6425C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planetario, -nan</w:t>
      </w:r>
    </w:p>
    <w:p w14:paraId="17CD70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plania</w:t>
      </w:r>
    </w:p>
    <w:p w14:paraId="3F5B9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planiá</w:t>
      </w:r>
    </w:p>
    <w:p w14:paraId="37A748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planiamentu</w:t>
      </w:r>
    </w:p>
    <w:p w14:paraId="27A507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planifiká</w:t>
      </w:r>
    </w:p>
    <w:p w14:paraId="010AB4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planifikashon</w:t>
      </w:r>
    </w:p>
    <w:p w14:paraId="12CC3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planki, -nan</w:t>
      </w:r>
    </w:p>
    <w:p w14:paraId="3EE1A1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 -nan</w:t>
      </w:r>
    </w:p>
    <w:p w14:paraId="710920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plantadó, -nan</w:t>
      </w:r>
    </w:p>
    <w:p w14:paraId="061FB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plantamentu</w:t>
      </w:r>
    </w:p>
    <w:p w14:paraId="096A85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plantando</w:t>
      </w:r>
    </w:p>
    <w:p w14:paraId="568442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plantashi, -nan</w:t>
      </w:r>
    </w:p>
    <w:p w14:paraId="2AF52E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plantashon, -nan</w:t>
      </w:r>
    </w:p>
    <w:p w14:paraId="1AF5B7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plantia, -nan</w:t>
      </w:r>
    </w:p>
    <w:p w14:paraId="5F876B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plantsun, -nan</w:t>
      </w:r>
    </w:p>
    <w:p w14:paraId="6921F7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 -nan</w:t>
      </w:r>
    </w:p>
    <w:p w14:paraId="571B5C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plasa, -nan</w:t>
      </w:r>
    </w:p>
    <w:p w14:paraId="4FA5C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plasenta, -nan</w:t>
      </w:r>
    </w:p>
    <w:p w14:paraId="25A59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plasentero</w:t>
      </w:r>
    </w:p>
    <w:p w14:paraId="5DA204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plaser, -nan</w:t>
      </w:r>
    </w:p>
    <w:p w14:paraId="2B9FFB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plaso, -nan</w:t>
      </w:r>
    </w:p>
    <w:p w14:paraId="337995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plastifiká</w:t>
      </w:r>
    </w:p>
    <w:p w14:paraId="5A762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plastifikashon</w:t>
      </w:r>
    </w:p>
    <w:p w14:paraId="01EF52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plástiko</w:t>
      </w:r>
    </w:p>
    <w:p w14:paraId="5531A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w:t>
      </w:r>
    </w:p>
    <w:p w14:paraId="6CD22D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plata</w:t>
      </w:r>
    </w:p>
    <w:p w14:paraId="561A3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plataforma, -nan</w:t>
      </w:r>
    </w:p>
    <w:p w14:paraId="469BAC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platé, -nan</w:t>
      </w:r>
    </w:p>
    <w:p w14:paraId="5D4747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plateá</w:t>
      </w:r>
    </w:p>
    <w:p w14:paraId="129AC6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plateis, -nan</w:t>
      </w:r>
    </w:p>
    <w:p w14:paraId="56B8A2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platia</w:t>
      </w:r>
    </w:p>
    <w:p w14:paraId="043BCB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platiá</w:t>
      </w:r>
    </w:p>
    <w:p w14:paraId="04F6CA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platina</w:t>
      </w:r>
    </w:p>
    <w:p w14:paraId="0AC128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platio, -nan</w:t>
      </w:r>
    </w:p>
    <w:p w14:paraId="2F3582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platploi, -nan</w:t>
      </w:r>
    </w:p>
    <w:p w14:paraId="32EB7D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playa, -nan</w:t>
      </w:r>
    </w:p>
    <w:p w14:paraId="0F3E8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playball</w:t>
      </w:r>
    </w:p>
    <w:p w14:paraId="6D6D74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playboy, -nan</w:t>
      </w:r>
    </w:p>
    <w:p w14:paraId="1B1337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player, -nan</w:t>
      </w:r>
    </w:p>
    <w:p w14:paraId="4B3BF3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playoff</w:t>
      </w:r>
    </w:p>
    <w:p w14:paraId="55F016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w:t>
      </w:r>
    </w:p>
    <w:p w14:paraId="76A498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plebeyo, -nan</w:t>
      </w:r>
    </w:p>
    <w:p w14:paraId="23827D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plebisito, -nan</w:t>
      </w:r>
    </w:p>
    <w:p w14:paraId="60227C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plècha</w:t>
      </w:r>
    </w:p>
    <w:p w14:paraId="260165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plèchá</w:t>
      </w:r>
    </w:p>
    <w:p w14:paraId="1EA05D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plèchè</w:t>
      </w:r>
    </w:p>
    <w:p w14:paraId="0921B5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plega</w:t>
      </w:r>
    </w:p>
    <w:p w14:paraId="6D3F82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plegá</w:t>
      </w:r>
    </w:p>
    <w:p w14:paraId="3871AD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plegamentu</w:t>
      </w:r>
    </w:p>
    <w:p w14:paraId="7C1BA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plegando</w:t>
      </w:r>
    </w:p>
    <w:p w14:paraId="4CB57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plegaria, -nan</w:t>
      </w:r>
    </w:p>
    <w:p w14:paraId="69F377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pleister, -nan</w:t>
      </w:r>
    </w:p>
    <w:p w14:paraId="3C3534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pleistermentu</w:t>
      </w:r>
    </w:p>
    <w:p w14:paraId="602F80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pleistu, -nan</w:t>
      </w:r>
    </w:p>
    <w:p w14:paraId="1969A9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pleita</w:t>
      </w:r>
    </w:p>
    <w:p w14:paraId="059D1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pleitamentu</w:t>
      </w:r>
    </w:p>
    <w:p w14:paraId="772161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pleitando</w:t>
      </w:r>
    </w:p>
    <w:p w14:paraId="56982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pleitista, -nan</w:t>
      </w:r>
    </w:p>
    <w:p w14:paraId="2717FF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pleitu, -nan</w:t>
      </w:r>
    </w:p>
    <w:p w14:paraId="5EAD8D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pleizir</w:t>
      </w:r>
    </w:p>
    <w:p w14:paraId="431EF4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plenchi, -nan</w:t>
      </w:r>
    </w:p>
    <w:p w14:paraId="15A95A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plènder</w:t>
      </w:r>
    </w:p>
    <w:p w14:paraId="1D0CB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plenipotensiario</w:t>
      </w:r>
    </w:p>
    <w:p w14:paraId="0C1A33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pleno</w:t>
      </w:r>
    </w:p>
    <w:p w14:paraId="64380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pleonasmo, -nan</w:t>
      </w:r>
    </w:p>
    <w:p w14:paraId="55AEB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pleonástiko</w:t>
      </w:r>
    </w:p>
    <w:p w14:paraId="2AC6CA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plèstik</w:t>
      </w:r>
    </w:p>
    <w:p w14:paraId="27644F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plis</w:t>
      </w:r>
    </w:p>
    <w:p w14:paraId="4E4214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ploi, -nan</w:t>
      </w:r>
    </w:p>
    <w:p w14:paraId="5817B9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plòm, -nan</w:t>
      </w:r>
    </w:p>
    <w:p w14:paraId="2126CF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plug, -nan</w:t>
      </w:r>
    </w:p>
    <w:p w14:paraId="68E6F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plumá</w:t>
      </w:r>
    </w:p>
    <w:p w14:paraId="7EF2DE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pluma, -nan</w:t>
      </w:r>
    </w:p>
    <w:p w14:paraId="4643A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plumamentu</w:t>
      </w:r>
    </w:p>
    <w:p w14:paraId="2D7D2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plumando</w:t>
      </w:r>
    </w:p>
    <w:p w14:paraId="365FED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plumashi</w:t>
      </w:r>
    </w:p>
    <w:p w14:paraId="19215A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w:t>
      </w:r>
    </w:p>
    <w:p w14:paraId="2F8A91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pluralidat</w:t>
      </w:r>
    </w:p>
    <w:p w14:paraId="71F9F7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pluralisá</w:t>
      </w:r>
    </w:p>
    <w:p w14:paraId="1DA0D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pluralisando</w:t>
      </w:r>
    </w:p>
    <w:p w14:paraId="3E6FE1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pluralisashon</w:t>
      </w:r>
    </w:p>
    <w:p w14:paraId="651DD3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pluralismo</w:t>
      </w:r>
    </w:p>
    <w:p w14:paraId="444164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pluralista, -nan</w:t>
      </w:r>
    </w:p>
    <w:p w14:paraId="1BAF0B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pluriforme</w:t>
      </w:r>
    </w:p>
    <w:p w14:paraId="25477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plurilingwe</w:t>
      </w:r>
    </w:p>
    <w:p w14:paraId="418C38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plurimorfo</w:t>
      </w:r>
    </w:p>
    <w:p w14:paraId="3B5D25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pluskuamperfekto</w:t>
      </w:r>
    </w:p>
    <w:p w14:paraId="7F778E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pober, -nan</w:t>
      </w:r>
    </w:p>
    <w:p w14:paraId="28995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pobersitu, -nan</w:t>
      </w:r>
    </w:p>
    <w:p w14:paraId="1ECF3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pobla</w:t>
      </w:r>
    </w:p>
    <w:p w14:paraId="0EA61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poblá</w:t>
      </w:r>
    </w:p>
    <w:p w14:paraId="151DA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poblando</w:t>
      </w:r>
    </w:p>
    <w:p w14:paraId="2EA04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poblashon, -nan</w:t>
      </w:r>
    </w:p>
    <w:p w14:paraId="561083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pobresa</w:t>
      </w:r>
    </w:p>
    <w:p w14:paraId="528D60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pochi</w:t>
      </w:r>
    </w:p>
    <w:p w14:paraId="14C791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pòchi, -nan</w:t>
      </w:r>
    </w:p>
    <w:p w14:paraId="472AC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pòchòpòchò</w:t>
      </w:r>
    </w:p>
    <w:p w14:paraId="4E7B43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poder, -nan</w:t>
      </w:r>
    </w:p>
    <w:p w14:paraId="69EBE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poderá</w:t>
      </w:r>
    </w:p>
    <w:p w14:paraId="1AC67A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poderoso</w:t>
      </w:r>
    </w:p>
    <w:p w14:paraId="4B4CC7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podio, -nan</w:t>
      </w:r>
    </w:p>
    <w:p w14:paraId="5B9FF2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podisé</w:t>
      </w:r>
    </w:p>
    <w:p w14:paraId="222B97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poema, -nan</w:t>
      </w:r>
    </w:p>
    <w:p w14:paraId="7D6C60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poesia, -nan</w:t>
      </w:r>
    </w:p>
    <w:p w14:paraId="41B484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poeta, -nan</w:t>
      </w:r>
    </w:p>
    <w:p w14:paraId="454A72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poétika</w:t>
      </w:r>
    </w:p>
    <w:p w14:paraId="540C8F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poétiko</w:t>
      </w:r>
    </w:p>
    <w:p w14:paraId="00EB2F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poina, -nan</w:t>
      </w:r>
    </w:p>
    <w:p w14:paraId="598236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poker</w:t>
      </w:r>
    </w:p>
    <w:p w14:paraId="737B29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poko</w:t>
      </w:r>
    </w:p>
    <w:p w14:paraId="56FFC9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pokopoko</w:t>
      </w:r>
    </w:p>
    <w:p w14:paraId="2DD3FC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polaina, -nan</w:t>
      </w:r>
    </w:p>
    <w:p w14:paraId="388DD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polako, -nan</w:t>
      </w:r>
    </w:p>
    <w:p w14:paraId="351D9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polar</w:t>
      </w:r>
    </w:p>
    <w:p w14:paraId="4B48E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polarisá</w:t>
      </w:r>
    </w:p>
    <w:p w14:paraId="46B26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polarisando</w:t>
      </w:r>
    </w:p>
    <w:p w14:paraId="45309A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polarisashon</w:t>
      </w:r>
    </w:p>
    <w:p w14:paraId="74A90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pòlbu</w:t>
      </w:r>
    </w:p>
    <w:p w14:paraId="13843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polchi</w:t>
      </w:r>
    </w:p>
    <w:p w14:paraId="52143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polèchi, -nan</w:t>
      </w:r>
    </w:p>
    <w:p w14:paraId="6C0FA1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pòlèchi, -nan</w:t>
      </w:r>
    </w:p>
    <w:p w14:paraId="2EC039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polémika, -nan</w:t>
      </w:r>
    </w:p>
    <w:p w14:paraId="1F65FF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polémiko</w:t>
      </w:r>
    </w:p>
    <w:p w14:paraId="2701F3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polenta</w:t>
      </w:r>
    </w:p>
    <w:p w14:paraId="10EBB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poler</w:t>
      </w:r>
    </w:p>
    <w:p w14:paraId="3E17F1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polermentu</w:t>
      </w:r>
    </w:p>
    <w:p w14:paraId="378863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w:t>
      </w:r>
    </w:p>
    <w:p w14:paraId="0654B0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poliandria</w:t>
      </w:r>
    </w:p>
    <w:p w14:paraId="79FFE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poligamo</w:t>
      </w:r>
    </w:p>
    <w:p w14:paraId="6A896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poligamia</w:t>
      </w:r>
    </w:p>
    <w:p w14:paraId="34C48F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poliglòt, -nan</w:t>
      </w:r>
    </w:p>
    <w:p w14:paraId="73D021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poligonal</w:t>
      </w:r>
    </w:p>
    <w:p w14:paraId="129A3E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polígono, -nan</w:t>
      </w:r>
    </w:p>
    <w:p w14:paraId="4267D8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poliklínika, -nan</w:t>
      </w:r>
    </w:p>
    <w:p w14:paraId="24D73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poliklínikamente</w:t>
      </w:r>
    </w:p>
    <w:p w14:paraId="6F33CD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poliklíniko</w:t>
      </w:r>
    </w:p>
    <w:p w14:paraId="315F67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polio</w:t>
      </w:r>
    </w:p>
    <w:p w14:paraId="340685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 -nan</w:t>
      </w:r>
    </w:p>
    <w:p w14:paraId="793EB9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pólisa, -nan</w:t>
      </w:r>
    </w:p>
    <w:p w14:paraId="764F37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polisema</w:t>
      </w:r>
    </w:p>
    <w:p w14:paraId="5809EC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polisemántiko</w:t>
      </w:r>
    </w:p>
    <w:p w14:paraId="0FBFEE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polisemia</w:t>
      </w:r>
    </w:p>
    <w:p w14:paraId="513C33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pòlish</w:t>
      </w:r>
    </w:p>
    <w:p w14:paraId="0D8D1E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pòlishmentu</w:t>
      </w:r>
    </w:p>
    <w:p w14:paraId="79E2BE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polisial</w:t>
      </w:r>
    </w:p>
    <w:p w14:paraId="0AA448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polisílaba, -nan</w:t>
      </w:r>
    </w:p>
    <w:p w14:paraId="5B6F31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polisilábiko</w:t>
      </w:r>
    </w:p>
    <w:p w14:paraId="53C96D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polisílabo, -nan</w:t>
      </w:r>
    </w:p>
    <w:p w14:paraId="716D89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polisíndeton</w:t>
      </w:r>
    </w:p>
    <w:p w14:paraId="1251F0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politeismo</w:t>
      </w:r>
    </w:p>
    <w:p w14:paraId="6C8E5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politeista, -nan</w:t>
      </w:r>
    </w:p>
    <w:p w14:paraId="2CFC2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polítika</w:t>
      </w:r>
    </w:p>
    <w:p w14:paraId="614BDB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politikeria</w:t>
      </w:r>
    </w:p>
    <w:p w14:paraId="3625C7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polítiko, -nan</w:t>
      </w:r>
    </w:p>
    <w:p w14:paraId="625FF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politikólogo, -nan</w:t>
      </w:r>
    </w:p>
    <w:p w14:paraId="17E180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polka, -nan</w:t>
      </w:r>
    </w:p>
    <w:p w14:paraId="40FFD5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polo, -nan</w:t>
      </w:r>
    </w:p>
    <w:p w14:paraId="31BDF3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polonan</w:t>
      </w:r>
    </w:p>
    <w:p w14:paraId="5F394D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poloshirt, -nan</w:t>
      </w:r>
    </w:p>
    <w:p w14:paraId="346775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pòls, -nan</w:t>
      </w:r>
    </w:p>
    <w:p w14:paraId="002480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poltrona, -nan</w:t>
      </w:r>
    </w:p>
    <w:p w14:paraId="13565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polushon</w:t>
      </w:r>
    </w:p>
    <w:p w14:paraId="728FEC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pòm, -nan</w:t>
      </w:r>
    </w:p>
    <w:p w14:paraId="165E59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pomada, -nan</w:t>
      </w:r>
    </w:p>
    <w:p w14:paraId="3C8982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pòmp, -nan</w:t>
      </w:r>
    </w:p>
    <w:p w14:paraId="024D70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pompa</w:t>
      </w:r>
    </w:p>
    <w:p w14:paraId="6FD731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pompá</w:t>
      </w:r>
    </w:p>
    <w:p w14:paraId="2D8BD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pompadó</w:t>
      </w:r>
    </w:p>
    <w:p w14:paraId="69F1F7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pompamentu</w:t>
      </w:r>
    </w:p>
    <w:p w14:paraId="02BFA8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pompero</w:t>
      </w:r>
    </w:p>
    <w:p w14:paraId="0DAADD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pòmpòn, -nan</w:t>
      </w:r>
    </w:p>
    <w:p w14:paraId="6EEDA5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ponche, -nan</w:t>
      </w:r>
    </w:p>
    <w:p w14:paraId="2DE539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ponchera, -nan</w:t>
      </w:r>
    </w:p>
    <w:p w14:paraId="4DEA6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ponchi, -nan</w:t>
      </w:r>
    </w:p>
    <w:p w14:paraId="3511AE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poncho, -nan</w:t>
      </w:r>
    </w:p>
    <w:p w14:paraId="026D6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pone</w:t>
      </w:r>
    </w:p>
    <w:p w14:paraId="3B27D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ponedó, -nan</w:t>
      </w:r>
    </w:p>
    <w:p w14:paraId="0394A8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ponementu</w:t>
      </w:r>
    </w:p>
    <w:p w14:paraId="79029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ponensia, -nan</w:t>
      </w:r>
    </w:p>
    <w:p w14:paraId="729DE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pòni, -nan</w:t>
      </w:r>
    </w:p>
    <w:p w14:paraId="30038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poniendo</w:t>
      </w:r>
    </w:p>
    <w:p w14:paraId="1388AB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pònt, -nan</w:t>
      </w:r>
    </w:p>
    <w:p w14:paraId="7D3A67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pontifikal</w:t>
      </w:r>
    </w:p>
    <w:p w14:paraId="4495A6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ponton, -nan</w:t>
      </w:r>
    </w:p>
    <w:p w14:paraId="3C283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pòp</w:t>
      </w:r>
    </w:p>
    <w:p w14:paraId="6F2BEA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pòpchi, -nan</w:t>
      </w:r>
    </w:p>
    <w:p w14:paraId="02DDCF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pòpi, -nan</w:t>
      </w:r>
    </w:p>
    <w:p w14:paraId="127C38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popular</w:t>
      </w:r>
    </w:p>
    <w:p w14:paraId="42892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popularidat</w:t>
      </w:r>
    </w:p>
    <w:p w14:paraId="2271E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popularisá</w:t>
      </w:r>
    </w:p>
    <w:p w14:paraId="0794AF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popularisando</w:t>
      </w:r>
    </w:p>
    <w:p w14:paraId="6E127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popularisashon</w:t>
      </w:r>
    </w:p>
    <w:p w14:paraId="548D8F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populista, -nan</w:t>
      </w:r>
    </w:p>
    <w:p w14:paraId="55C39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pòpurèshi, -nan</w:t>
      </w:r>
    </w:p>
    <w:p w14:paraId="4CDA95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w:t>
      </w:r>
    </w:p>
    <w:p w14:paraId="78ABB9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porai</w:t>
      </w:r>
    </w:p>
    <w:p w14:paraId="6EEFA6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pòrch, -nan</w:t>
      </w:r>
    </w:p>
    <w:p w14:paraId="7AD5F7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pòrchòp, -nan</w:t>
      </w:r>
    </w:p>
    <w:p w14:paraId="7D848F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pordon</w:t>
      </w:r>
    </w:p>
    <w:p w14:paraId="61818B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pordoná</w:t>
      </w:r>
    </w:p>
    <w:p w14:paraId="41DECA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pordonabel</w:t>
      </w:r>
    </w:p>
    <w:p w14:paraId="1B1681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porio, -nan</w:t>
      </w:r>
    </w:p>
    <w:p w14:paraId="497C5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porkaria, -nan</w:t>
      </w:r>
    </w:p>
    <w:p w14:paraId="425AFC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porkeria, -nan</w:t>
      </w:r>
    </w:p>
    <w:p w14:paraId="37A37B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porko, -nan</w:t>
      </w:r>
    </w:p>
    <w:p w14:paraId="15B7A0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pòrnada</w:t>
      </w:r>
    </w:p>
    <w:p w14:paraId="40A147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porno</w:t>
      </w:r>
    </w:p>
    <w:p w14:paraId="063237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pornografia</w:t>
      </w:r>
    </w:p>
    <w:p w14:paraId="4F971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pornográfiko</w:t>
      </w:r>
    </w:p>
    <w:p w14:paraId="729569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poro, -nan</w:t>
      </w:r>
    </w:p>
    <w:p w14:paraId="690ADC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poron, -nan</w:t>
      </w:r>
    </w:p>
    <w:p w14:paraId="60C6D5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porselana</w:t>
      </w:r>
    </w:p>
    <w:p w14:paraId="46F30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pòrselein</w:t>
      </w:r>
    </w:p>
    <w:p w14:paraId="740769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porsentahe, -nan</w:t>
      </w:r>
    </w:p>
    <w:p w14:paraId="5B5973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porshento</w:t>
      </w:r>
    </w:p>
    <w:p w14:paraId="11AE05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porshon, -nan</w:t>
      </w:r>
    </w:p>
    <w:p w14:paraId="5C12DE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 -nan</w:t>
      </w:r>
    </w:p>
    <w:p w14:paraId="5AEE74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portada, -nan</w:t>
      </w:r>
    </w:p>
    <w:p w14:paraId="090934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portafolio, -nan</w:t>
      </w:r>
    </w:p>
    <w:p w14:paraId="4129D1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portal, -nan</w:t>
      </w:r>
    </w:p>
    <w:p w14:paraId="7C679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portátil</w:t>
      </w:r>
    </w:p>
    <w:p w14:paraId="2E7138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portavianda, -nan</w:t>
      </w:r>
    </w:p>
    <w:p w14:paraId="48810D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portavion, -nan</w:t>
      </w:r>
    </w:p>
    <w:p w14:paraId="19E7A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portero, -nan</w:t>
      </w:r>
    </w:p>
    <w:p w14:paraId="673052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pòrtevian, -nan</w:t>
      </w:r>
    </w:p>
    <w:p w14:paraId="43D38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pòrtir, -nan</w:t>
      </w:r>
    </w:p>
    <w:p w14:paraId="251D20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portofon, -nan</w:t>
      </w:r>
    </w:p>
    <w:p w14:paraId="696F5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portovian, -nan</w:t>
      </w:r>
    </w:p>
    <w:p w14:paraId="6E9EFA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pòrtovian, -nan</w:t>
      </w:r>
    </w:p>
    <w:p w14:paraId="63EBA8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pòrtrèt, -nan</w:t>
      </w:r>
    </w:p>
    <w:p w14:paraId="62A75B3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pòrtrètá</w:t>
      </w:r>
      <w:proofErr w:type="spellEnd"/>
    </w:p>
    <w:p w14:paraId="49624B5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pòrtrètamentu</w:t>
      </w:r>
      <w:proofErr w:type="spellEnd"/>
    </w:p>
    <w:p w14:paraId="5AF1B2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portuario</w:t>
      </w:r>
    </w:p>
    <w:p w14:paraId="05638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porvenir</w:t>
      </w:r>
    </w:p>
    <w:p w14:paraId="56656B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pos, -nan</w:t>
      </w:r>
    </w:p>
    <w:p w14:paraId="0BE55E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posdatá</w:t>
      </w:r>
    </w:p>
    <w:p w14:paraId="79619C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poseé</w:t>
      </w:r>
    </w:p>
    <w:p w14:paraId="30BBE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poseí</w:t>
      </w:r>
    </w:p>
    <w:p w14:paraId="34B3AE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poseshon, -nan</w:t>
      </w:r>
    </w:p>
    <w:p w14:paraId="6C4828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posesivo</w:t>
      </w:r>
    </w:p>
    <w:p w14:paraId="274C7C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posibel</w:t>
      </w:r>
    </w:p>
    <w:p w14:paraId="3C5A32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posibilidat, -nan</w:t>
      </w:r>
    </w:p>
    <w:p w14:paraId="6B3F23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posibilitá</w:t>
      </w:r>
    </w:p>
    <w:p w14:paraId="7039D6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posiblemente</w:t>
      </w:r>
    </w:p>
    <w:p w14:paraId="75F164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posishon, -nan</w:t>
      </w:r>
    </w:p>
    <w:p w14:paraId="48B275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posishoná</w:t>
      </w:r>
    </w:p>
    <w:p w14:paraId="014F13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posishonamentu</w:t>
      </w:r>
    </w:p>
    <w:p w14:paraId="51A79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posishonando</w:t>
      </w:r>
    </w:p>
    <w:p w14:paraId="25B5C9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positif</w:t>
      </w:r>
    </w:p>
    <w:p w14:paraId="4A129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positivismo</w:t>
      </w:r>
    </w:p>
    <w:p w14:paraId="4534E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positivista</w:t>
      </w:r>
    </w:p>
    <w:p w14:paraId="18A60A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positivo</w:t>
      </w:r>
    </w:p>
    <w:p w14:paraId="34DCE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posponé</w:t>
      </w:r>
    </w:p>
    <w:p w14:paraId="1AB51F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posponementu</w:t>
      </w:r>
    </w:p>
    <w:p w14:paraId="317BBF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 -nan</w:t>
      </w:r>
    </w:p>
    <w:p w14:paraId="7366A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postal, -nan</w:t>
      </w:r>
    </w:p>
    <w:p w14:paraId="454295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pòstbòks, -nan</w:t>
      </w:r>
    </w:p>
    <w:p w14:paraId="266031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pòstbùs, -nan</w:t>
      </w:r>
    </w:p>
    <w:p w14:paraId="5361DB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postema, -nan</w:t>
      </w:r>
    </w:p>
    <w:p w14:paraId="6C368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poster, -nan</w:t>
      </w:r>
    </w:p>
    <w:p w14:paraId="040EB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pòsterei</w:t>
      </w:r>
    </w:p>
    <w:p w14:paraId="4373EF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posterior</w:t>
      </w:r>
    </w:p>
    <w:p w14:paraId="51AE57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pòstkanto0r, -nan</w:t>
      </w:r>
    </w:p>
    <w:p w14:paraId="2853F7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pòstmentu</w:t>
      </w:r>
    </w:p>
    <w:p w14:paraId="38397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postre</w:t>
      </w:r>
    </w:p>
    <w:p w14:paraId="0FBF6B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postulá</w:t>
      </w:r>
    </w:p>
    <w:p w14:paraId="3D95A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postulashon, -nan</w:t>
      </w:r>
    </w:p>
    <w:p w14:paraId="323087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póstumo</w:t>
      </w:r>
    </w:p>
    <w:p w14:paraId="0AC8C5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postura, -nan</w:t>
      </w:r>
    </w:p>
    <w:p w14:paraId="535C1BA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postwisssel</w:t>
      </w:r>
      <w:proofErr w:type="spellEnd"/>
      <w:r w:rsidRPr="00226779">
        <w:rPr>
          <w:rFonts w:ascii="Times New Roman" w:hAnsi="Times New Roman"/>
          <w:snapToGrid/>
          <w:szCs w:val="24"/>
          <w:lang w:val="pap-029"/>
        </w:rPr>
        <w:t>, -nan</w:t>
      </w:r>
    </w:p>
    <w:p w14:paraId="0F9EE5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 -nan</w:t>
      </w:r>
    </w:p>
    <w:p w14:paraId="5DD0E9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potas</w:t>
      </w:r>
    </w:p>
    <w:p w14:paraId="328CB5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poteká</w:t>
      </w:r>
    </w:p>
    <w:p w14:paraId="5B28A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pòtèm</w:t>
      </w:r>
    </w:p>
    <w:p w14:paraId="42E49C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potensia, -nan</w:t>
      </w:r>
    </w:p>
    <w:p w14:paraId="57599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potensial</w:t>
      </w:r>
    </w:p>
    <w:p w14:paraId="23888A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potente</w:t>
      </w:r>
    </w:p>
    <w:p w14:paraId="483ACE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poter</w:t>
      </w:r>
    </w:p>
    <w:p w14:paraId="13019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pòtlant</w:t>
      </w:r>
    </w:p>
    <w:p w14:paraId="3FABF8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pòtlot, -nan</w:t>
      </w:r>
    </w:p>
    <w:p w14:paraId="437B5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pòtmòni, -nan</w:t>
      </w:r>
    </w:p>
    <w:p w14:paraId="6D8DEE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pòtòpòtò</w:t>
      </w:r>
    </w:p>
    <w:p w14:paraId="78F204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potoshi, -nan</w:t>
      </w:r>
    </w:p>
    <w:p w14:paraId="77A16B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potros</w:t>
      </w:r>
    </w:p>
    <w:p w14:paraId="069FF8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pòtubank, -nan</w:t>
      </w:r>
    </w:p>
    <w:p w14:paraId="420904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poulatinamente</w:t>
      </w:r>
    </w:p>
    <w:p w14:paraId="6EED13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pousa, -nan</w:t>
      </w:r>
    </w:p>
    <w:p w14:paraId="181313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pousando</w:t>
      </w:r>
    </w:p>
    <w:p w14:paraId="2EE7F5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pouta, -nan</w:t>
      </w:r>
    </w:p>
    <w:p w14:paraId="13CA94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pouze, -nan</w:t>
      </w:r>
    </w:p>
    <w:p w14:paraId="5DACC1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pòwis, -nan</w:t>
      </w:r>
    </w:p>
    <w:p w14:paraId="4783B7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praga, -nan</w:t>
      </w:r>
    </w:p>
    <w:p w14:paraId="232D10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pragmátika</w:t>
      </w:r>
    </w:p>
    <w:p w14:paraId="12EC35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pragmátiko, -nan</w:t>
      </w:r>
    </w:p>
    <w:p w14:paraId="0AC72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pragmatismo</w:t>
      </w:r>
    </w:p>
    <w:p w14:paraId="1488FE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praim</w:t>
      </w:r>
    </w:p>
    <w:p w14:paraId="668C67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praimer, -nan</w:t>
      </w:r>
    </w:p>
    <w:p w14:paraId="33587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praktiká</w:t>
      </w:r>
    </w:p>
    <w:p w14:paraId="64BEBC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práktika, -nan</w:t>
      </w:r>
    </w:p>
    <w:p w14:paraId="046224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praktikamentu</w:t>
      </w:r>
    </w:p>
    <w:p w14:paraId="442A33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praktikando</w:t>
      </w:r>
    </w:p>
    <w:p w14:paraId="220D22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praktikante, -nan</w:t>
      </w:r>
    </w:p>
    <w:p w14:paraId="6CF55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práktiko</w:t>
      </w:r>
    </w:p>
    <w:p w14:paraId="1AC9A4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w:t>
      </w:r>
    </w:p>
    <w:p w14:paraId="44C91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preaviso</w:t>
      </w:r>
    </w:p>
    <w:p w14:paraId="72348D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predesesor, -nan</w:t>
      </w:r>
    </w:p>
    <w:p w14:paraId="6536AD8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predestiná</w:t>
      </w:r>
      <w:proofErr w:type="spellEnd"/>
    </w:p>
    <w:p w14:paraId="7DABA6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predestinashon</w:t>
      </w:r>
    </w:p>
    <w:p w14:paraId="3D1004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prediká</w:t>
      </w:r>
    </w:p>
    <w:p w14:paraId="2A8FEA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predikado, -nan</w:t>
      </w:r>
    </w:p>
    <w:p w14:paraId="6E134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predikadó, -nan</w:t>
      </w:r>
    </w:p>
    <w:p w14:paraId="75C17E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predikando</w:t>
      </w:r>
    </w:p>
    <w:p w14:paraId="1B26C6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predikashi, -nan</w:t>
      </w:r>
    </w:p>
    <w:p w14:paraId="39AAAF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predikativo</w:t>
      </w:r>
    </w:p>
    <w:p w14:paraId="64139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predilekto</w:t>
      </w:r>
    </w:p>
    <w:p w14:paraId="5F62D7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preelekshon, -nan</w:t>
      </w:r>
    </w:p>
    <w:p w14:paraId="6DEBA4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prefabriká</w:t>
      </w:r>
    </w:p>
    <w:p w14:paraId="040568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preferá</w:t>
      </w:r>
    </w:p>
    <w:p w14:paraId="5E97103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preferensha</w:t>
      </w:r>
      <w:proofErr w:type="spellEnd"/>
      <w:r w:rsidRPr="00226779">
        <w:rPr>
          <w:rFonts w:ascii="Times New Roman" w:hAnsi="Times New Roman"/>
          <w:snapToGrid/>
          <w:szCs w:val="24"/>
          <w:lang w:val="pap-029"/>
        </w:rPr>
        <w:t>, -nan</w:t>
      </w:r>
    </w:p>
    <w:p w14:paraId="64559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preferensia, -nan</w:t>
      </w:r>
    </w:p>
    <w:p w14:paraId="43CF92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preferensial</w:t>
      </w:r>
    </w:p>
    <w:p w14:paraId="0D219E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preferente</w:t>
      </w:r>
    </w:p>
    <w:p w14:paraId="5DC9DE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preferentemente</w:t>
      </w:r>
    </w:p>
    <w:p w14:paraId="246E89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preferí</w:t>
      </w:r>
    </w:p>
    <w:p w14:paraId="3F970F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preferibel</w:t>
      </w:r>
    </w:p>
    <w:p w14:paraId="214976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preferiblemente</w:t>
      </w:r>
    </w:p>
    <w:p w14:paraId="1A4FC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prefiho, -nan</w:t>
      </w:r>
    </w:p>
    <w:p w14:paraId="02C4B9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prefinansiá</w:t>
      </w:r>
    </w:p>
    <w:p w14:paraId="4FF9D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prefinansiashon</w:t>
      </w:r>
    </w:p>
    <w:p w14:paraId="3EA681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pregon, -nan</w:t>
      </w:r>
    </w:p>
    <w:p w14:paraId="14B0F7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pregoná</w:t>
      </w:r>
    </w:p>
    <w:p w14:paraId="64235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pregunta, -nan</w:t>
      </w:r>
    </w:p>
    <w:p w14:paraId="3BCB44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prehuisio, -nan</w:t>
      </w:r>
    </w:p>
    <w:p w14:paraId="00033A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prei</w:t>
      </w:r>
    </w:p>
    <w:p w14:paraId="16EDF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preimu, -nan</w:t>
      </w:r>
    </w:p>
    <w:p w14:paraId="431E04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preis, -nan</w:t>
      </w:r>
    </w:p>
    <w:p w14:paraId="7191F6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w:t>
      </w:r>
    </w:p>
    <w:p w14:paraId="07BA4D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prekanseroso</w:t>
      </w:r>
    </w:p>
    <w:p w14:paraId="114456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prekario</w:t>
      </w:r>
    </w:p>
    <w:p w14:paraId="05A7D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prèkè</w:t>
      </w:r>
    </w:p>
    <w:p w14:paraId="12F58D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prekoushon</w:t>
      </w:r>
    </w:p>
    <w:p w14:paraId="712FC5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prekstul, -nan</w:t>
      </w:r>
    </w:p>
    <w:p w14:paraId="50C5BED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prekupá</w:t>
      </w:r>
      <w:proofErr w:type="spellEnd"/>
    </w:p>
    <w:p w14:paraId="4D363F8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prekupashon</w:t>
      </w:r>
      <w:proofErr w:type="spellEnd"/>
      <w:r w:rsidRPr="00226779">
        <w:rPr>
          <w:rFonts w:ascii="Times New Roman" w:hAnsi="Times New Roman"/>
          <w:snapToGrid/>
          <w:szCs w:val="24"/>
          <w:lang w:val="pap-029"/>
        </w:rPr>
        <w:t>, -nan</w:t>
      </w:r>
    </w:p>
    <w:p w14:paraId="3530E6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prekursor, -nan</w:t>
      </w:r>
    </w:p>
    <w:p w14:paraId="2FF76F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preliminar</w:t>
      </w:r>
    </w:p>
    <w:p w14:paraId="4282F9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preludio, -nan</w:t>
      </w:r>
    </w:p>
    <w:p w14:paraId="35B397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prematuro</w:t>
      </w:r>
    </w:p>
    <w:p w14:paraId="45CC0E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premi, -nan</w:t>
      </w:r>
    </w:p>
    <w:p w14:paraId="404B40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premier, -nan</w:t>
      </w:r>
    </w:p>
    <w:p w14:paraId="220208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premio, -nan</w:t>
      </w:r>
    </w:p>
    <w:p w14:paraId="43069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premirá</w:t>
      </w:r>
    </w:p>
    <w:p w14:paraId="6F87F8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premisa, -nan</w:t>
      </w:r>
    </w:p>
    <w:p w14:paraId="4E62B9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prenatal</w:t>
      </w:r>
    </w:p>
    <w:p w14:paraId="3C6DC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prenchi, -nan</w:t>
      </w:r>
    </w:p>
    <w:p w14:paraId="59E3B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prenda, -nan</w:t>
      </w:r>
    </w:p>
    <w:p w14:paraId="10292B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prens, -nan</w:t>
      </w:r>
    </w:p>
    <w:p w14:paraId="166F73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prensa</w:t>
      </w:r>
    </w:p>
    <w:p w14:paraId="4CB794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prensès, -nan</w:t>
      </w:r>
    </w:p>
    <w:p w14:paraId="39C2AB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prent</w:t>
      </w:r>
    </w:p>
    <w:p w14:paraId="7C36EB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prenter</w:t>
      </w:r>
    </w:p>
    <w:p w14:paraId="61EB1B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prentout, -nan</w:t>
      </w:r>
    </w:p>
    <w:p w14:paraId="138E2B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preokupá</w:t>
      </w:r>
    </w:p>
    <w:p w14:paraId="503037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preokupando</w:t>
      </w:r>
    </w:p>
    <w:p w14:paraId="64BD5F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preokupante</w:t>
      </w:r>
    </w:p>
    <w:p w14:paraId="50006A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preokupashon, -nan</w:t>
      </w:r>
    </w:p>
    <w:p w14:paraId="3B149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prepará</w:t>
      </w:r>
    </w:p>
    <w:p w14:paraId="1F685C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preparando</w:t>
      </w:r>
    </w:p>
    <w:p w14:paraId="01A69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preparashon, -nan</w:t>
      </w:r>
    </w:p>
    <w:p w14:paraId="6FDBF5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preparativo, -nan</w:t>
      </w:r>
    </w:p>
    <w:p w14:paraId="64703E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preparatorio</w:t>
      </w:r>
    </w:p>
    <w:p w14:paraId="41108E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preposishon, -nan</w:t>
      </w:r>
    </w:p>
    <w:p w14:paraId="3325F4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preposishonal</w:t>
      </w:r>
    </w:p>
    <w:p w14:paraId="521B9E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prerogativa, -nan</w:t>
      </w:r>
    </w:p>
    <w:p w14:paraId="0891C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presbiterianismo</w:t>
      </w:r>
    </w:p>
    <w:p w14:paraId="5C1CC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presbiteriano, -nan</w:t>
      </w:r>
    </w:p>
    <w:p w14:paraId="581D2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presedé</w:t>
      </w:r>
    </w:p>
    <w:p w14:paraId="728C80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presedente</w:t>
      </w:r>
    </w:p>
    <w:p w14:paraId="133B8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preselekshon, -nan</w:t>
      </w:r>
    </w:p>
    <w:p w14:paraId="6D6E11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presensia</w:t>
      </w:r>
    </w:p>
    <w:p w14:paraId="32A190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presensiá</w:t>
      </w:r>
    </w:p>
    <w:p w14:paraId="7B22D9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presensiando</w:t>
      </w:r>
    </w:p>
    <w:p w14:paraId="030258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presentá</w:t>
      </w:r>
    </w:p>
    <w:p w14:paraId="0BF74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presentabel</w:t>
      </w:r>
    </w:p>
    <w:p w14:paraId="27D733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presentadó, -nan</w:t>
      </w:r>
    </w:p>
    <w:p w14:paraId="05D58B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presentando</w:t>
      </w:r>
    </w:p>
    <w:p w14:paraId="6C501B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presentashon, -nan</w:t>
      </w:r>
    </w:p>
    <w:p w14:paraId="5843B1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presente, -nan</w:t>
      </w:r>
    </w:p>
    <w:p w14:paraId="37F6B9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presentí</w:t>
      </w:r>
    </w:p>
    <w:p w14:paraId="0F2A24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presentimentu</w:t>
      </w:r>
    </w:p>
    <w:p w14:paraId="5ED93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presepto, -nan</w:t>
      </w:r>
    </w:p>
    <w:p w14:paraId="4F3D7B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preseptuá</w:t>
      </w:r>
    </w:p>
    <w:p w14:paraId="04A566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preservá</w:t>
      </w:r>
    </w:p>
    <w:p w14:paraId="58537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preservashon</w:t>
      </w:r>
    </w:p>
    <w:p w14:paraId="14826D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preservativo, -nan</w:t>
      </w:r>
    </w:p>
    <w:p w14:paraId="6AAEF7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preshon</w:t>
      </w:r>
    </w:p>
    <w:p w14:paraId="554D5D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preshoná</w:t>
      </w:r>
    </w:p>
    <w:p w14:paraId="141B17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presidensia</w:t>
      </w:r>
    </w:p>
    <w:p w14:paraId="6E60DD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presidensial</w:t>
      </w:r>
    </w:p>
    <w:p w14:paraId="152A78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presidènt, -nan</w:t>
      </w:r>
    </w:p>
    <w:p w14:paraId="1966A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presidente, -nan</w:t>
      </w:r>
    </w:p>
    <w:p w14:paraId="132EDA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presidí</w:t>
      </w:r>
    </w:p>
    <w:p w14:paraId="07933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presidiendo</w:t>
      </w:r>
    </w:p>
    <w:p w14:paraId="36C515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presintí</w:t>
      </w:r>
    </w:p>
    <w:p w14:paraId="41CDD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presintiendo</w:t>
      </w:r>
    </w:p>
    <w:p w14:paraId="10F777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presintimentu</w:t>
      </w:r>
    </w:p>
    <w:p w14:paraId="00B30A6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presio</w:t>
      </w:r>
      <w:proofErr w:type="spellEnd"/>
      <w:r w:rsidRPr="00226779">
        <w:rPr>
          <w:rFonts w:ascii="Times New Roman" w:hAnsi="Times New Roman"/>
          <w:snapToGrid/>
          <w:szCs w:val="24"/>
          <w:lang w:val="pap-029"/>
        </w:rPr>
        <w:t>, -nan</w:t>
      </w:r>
    </w:p>
    <w:p w14:paraId="6FA326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presioso</w:t>
      </w:r>
    </w:p>
    <w:p w14:paraId="611B0D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presipisio, -nan</w:t>
      </w:r>
    </w:p>
    <w:p w14:paraId="65E4B4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presis</w:t>
      </w:r>
    </w:p>
    <w:p w14:paraId="11E0A17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presisamente</w:t>
      </w:r>
      <w:proofErr w:type="spellEnd"/>
    </w:p>
    <w:p w14:paraId="719E8B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presisando</w:t>
      </w:r>
    </w:p>
    <w:p w14:paraId="6A6314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presishon</w:t>
      </w:r>
    </w:p>
    <w:p w14:paraId="762843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preskribí</w:t>
      </w:r>
    </w:p>
    <w:p w14:paraId="01A475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preskripshon, -nan</w:t>
      </w:r>
    </w:p>
    <w:p w14:paraId="1D4701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presta</w:t>
      </w:r>
    </w:p>
    <w:p w14:paraId="48180E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prestamista, -nan</w:t>
      </w:r>
    </w:p>
    <w:p w14:paraId="5DDF39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préstamo, -nan</w:t>
      </w:r>
    </w:p>
    <w:p w14:paraId="57AD3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prestando</w:t>
      </w:r>
    </w:p>
    <w:p w14:paraId="2AAAD1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prestashon, -nan</w:t>
      </w:r>
    </w:p>
    <w:p w14:paraId="76376B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prestatario, -nan</w:t>
      </w:r>
    </w:p>
    <w:p w14:paraId="473002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prestigio</w:t>
      </w:r>
    </w:p>
    <w:p w14:paraId="17D221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presumí</w:t>
      </w:r>
    </w:p>
    <w:p w14:paraId="73636D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presumido</w:t>
      </w:r>
    </w:p>
    <w:p w14:paraId="485D44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presunto</w:t>
      </w:r>
    </w:p>
    <w:p w14:paraId="3D0E5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presupuestá</w:t>
      </w:r>
    </w:p>
    <w:p w14:paraId="6B0FC8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presupuestario</w:t>
      </w:r>
    </w:p>
    <w:p w14:paraId="578670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presupuesto, -nan</w:t>
      </w:r>
    </w:p>
    <w:p w14:paraId="5B999A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prèt</w:t>
      </w:r>
    </w:p>
    <w:p w14:paraId="2ECFF8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preteksto, -nan</w:t>
      </w:r>
    </w:p>
    <w:p w14:paraId="7B8C7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pretendé</w:t>
      </w:r>
    </w:p>
    <w:p w14:paraId="574EF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pretendente, -nan</w:t>
      </w:r>
    </w:p>
    <w:p w14:paraId="0C0DD4F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pretendido</w:t>
      </w:r>
      <w:proofErr w:type="spellEnd"/>
    </w:p>
    <w:p w14:paraId="09AFA1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pretendidu</w:t>
      </w:r>
    </w:p>
    <w:p w14:paraId="31CDFE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pretendiendo</w:t>
      </w:r>
    </w:p>
    <w:p w14:paraId="46AAF6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pretenshon, -nan</w:t>
      </w:r>
    </w:p>
    <w:p w14:paraId="27B435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pretérito</w:t>
      </w:r>
    </w:p>
    <w:p w14:paraId="477C3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pretu</w:t>
      </w:r>
    </w:p>
    <w:p w14:paraId="03BD06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prevalesé</w:t>
      </w:r>
    </w:p>
    <w:p w14:paraId="05A96B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prevení</w:t>
      </w:r>
    </w:p>
    <w:p w14:paraId="4F7FD9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prevenshon</w:t>
      </w:r>
    </w:p>
    <w:p w14:paraId="76BF8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preventivo</w:t>
      </w:r>
    </w:p>
    <w:p w14:paraId="2CE4A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previo</w:t>
      </w:r>
    </w:p>
    <w:p w14:paraId="5AAF6F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previshon, -nan</w:t>
      </w:r>
    </w:p>
    <w:p w14:paraId="17568A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previsibel</w:t>
      </w:r>
    </w:p>
    <w:p w14:paraId="6E093F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prezènt, -nan</w:t>
      </w:r>
    </w:p>
    <w:p w14:paraId="73C8A6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prezu, -nan</w:t>
      </w:r>
    </w:p>
    <w:p w14:paraId="73B840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prikichi, -nan</w:t>
      </w:r>
    </w:p>
    <w:p w14:paraId="7E94A1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 -nan</w:t>
      </w:r>
    </w:p>
    <w:p w14:paraId="26F648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prima, -nan</w:t>
      </w:r>
    </w:p>
    <w:p w14:paraId="5154B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primaria, -nan</w:t>
      </w:r>
    </w:p>
    <w:p w14:paraId="3B271F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primera</w:t>
      </w:r>
    </w:p>
    <w:p w14:paraId="66E4B1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w:t>
      </w:r>
    </w:p>
    <w:p w14:paraId="6E7F5F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primí</w:t>
      </w:r>
    </w:p>
    <w:p w14:paraId="2791E8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primiendo</w:t>
      </w:r>
    </w:p>
    <w:p w14:paraId="2396A7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primimentu</w:t>
      </w:r>
    </w:p>
    <w:p w14:paraId="65B532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primintí</w:t>
      </w:r>
    </w:p>
    <w:p w14:paraId="736B88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primintiendo</w:t>
      </w:r>
    </w:p>
    <w:p w14:paraId="7F62FA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primintimentu</w:t>
      </w:r>
    </w:p>
    <w:p w14:paraId="13250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primisia, -nan</w:t>
      </w:r>
    </w:p>
    <w:p w14:paraId="0EEF71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primitivo</w:t>
      </w:r>
    </w:p>
    <w:p w14:paraId="12F47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primordial</w:t>
      </w:r>
    </w:p>
    <w:p w14:paraId="4709E7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primu, -nan</w:t>
      </w:r>
    </w:p>
    <w:p w14:paraId="6212E14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priña</w:t>
      </w:r>
    </w:p>
    <w:p w14:paraId="095A83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priñá</w:t>
      </w:r>
    </w:p>
    <w:p w14:paraId="707BF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prinsesa, -nan</w:t>
      </w:r>
    </w:p>
    <w:p w14:paraId="5E13DF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prinsipal</w:t>
      </w:r>
    </w:p>
    <w:p w14:paraId="3B7FEB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prinsipalmente</w:t>
      </w:r>
    </w:p>
    <w:p w14:paraId="35762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prínsipe, -nan</w:t>
      </w:r>
    </w:p>
    <w:p w14:paraId="10D47B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prinsipiá</w:t>
      </w:r>
    </w:p>
    <w:p w14:paraId="42A458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prinsipiando</w:t>
      </w:r>
    </w:p>
    <w:p w14:paraId="35E98856"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prinsipiante, -nan</w:t>
      </w:r>
    </w:p>
    <w:p w14:paraId="5B200F4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prinsipio, -nan</w:t>
      </w:r>
    </w:p>
    <w:p w14:paraId="77F6EDE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prioridat, -nan</w:t>
      </w:r>
    </w:p>
    <w:p w14:paraId="5712CD2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prioritario</w:t>
      </w:r>
    </w:p>
    <w:p w14:paraId="0756322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prisma, -nan</w:t>
      </w:r>
    </w:p>
    <w:p w14:paraId="10CEF7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priva</w:t>
      </w:r>
    </w:p>
    <w:p w14:paraId="6EEE7B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privá</w:t>
      </w:r>
    </w:p>
    <w:p w14:paraId="4E02EAC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privasidat, -nan</w:t>
      </w:r>
    </w:p>
    <w:p w14:paraId="60F4D13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privatisá</w:t>
      </w:r>
    </w:p>
    <w:p w14:paraId="2B0C1D4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privatisando</w:t>
      </w:r>
    </w:p>
    <w:p w14:paraId="0ACBF9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privatisashon</w:t>
      </w:r>
    </w:p>
    <w:p w14:paraId="4E3E9C8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privilegiá</w:t>
      </w:r>
    </w:p>
    <w:p w14:paraId="53070AA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privilegiado, -nan</w:t>
      </w:r>
    </w:p>
    <w:p w14:paraId="5030AA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privilegiando</w:t>
      </w:r>
    </w:p>
    <w:p w14:paraId="7601E2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privilegio, -nan</w:t>
      </w:r>
    </w:p>
    <w:p w14:paraId="4150A2E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prizòn, -nan</w:t>
      </w:r>
    </w:p>
    <w:p w14:paraId="4D85B3C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w:t>
      </w:r>
    </w:p>
    <w:p w14:paraId="1D4FE1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proaktivo</w:t>
      </w:r>
    </w:p>
    <w:p w14:paraId="1C9506A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proba</w:t>
      </w:r>
    </w:p>
    <w:p w14:paraId="1C2DF8F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probabel</w:t>
      </w:r>
    </w:p>
    <w:p w14:paraId="2AB4AE3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probabilidat, -nan</w:t>
      </w:r>
    </w:p>
    <w:p w14:paraId="708D2ED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probablemente</w:t>
      </w:r>
    </w:p>
    <w:p w14:paraId="734A5E9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probechá</w:t>
      </w:r>
    </w:p>
    <w:p w14:paraId="071BD67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probechadó, -nan</w:t>
      </w:r>
    </w:p>
    <w:p w14:paraId="5200818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probechamentu</w:t>
      </w:r>
    </w:p>
    <w:p w14:paraId="7876FFF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probechando</w:t>
      </w:r>
    </w:p>
    <w:p w14:paraId="0847CA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probecho, -nan</w:t>
      </w:r>
    </w:p>
    <w:p w14:paraId="453279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problema, -nan</w:t>
      </w:r>
    </w:p>
    <w:p w14:paraId="3C61CFD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problemátika</w:t>
      </w:r>
    </w:p>
    <w:p w14:paraId="0F6FF55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problemátiko</w:t>
      </w:r>
    </w:p>
    <w:p w14:paraId="552359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proboká</w:t>
      </w:r>
    </w:p>
    <w:p w14:paraId="48200B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probokadó, -nan</w:t>
      </w:r>
    </w:p>
    <w:p w14:paraId="106621A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probokando</w:t>
      </w:r>
    </w:p>
    <w:p w14:paraId="392558E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produkshon, -nan</w:t>
      </w:r>
    </w:p>
    <w:p w14:paraId="68CFBAC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produktividat</w:t>
      </w:r>
    </w:p>
    <w:p w14:paraId="043E4F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produktivo</w:t>
      </w:r>
    </w:p>
    <w:p w14:paraId="657B983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produkto, -nan</w:t>
      </w:r>
    </w:p>
    <w:p w14:paraId="518C60B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produktor, -nan</w:t>
      </w:r>
    </w:p>
    <w:p w14:paraId="1166E5F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produsí</w:t>
      </w:r>
    </w:p>
    <w:p w14:paraId="3390B88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produsiendo</w:t>
      </w:r>
    </w:p>
    <w:p w14:paraId="5204DD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profano, -nan</w:t>
      </w:r>
    </w:p>
    <w:p w14:paraId="1FA5ED0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profeshon, -nan</w:t>
      </w:r>
    </w:p>
    <w:p w14:paraId="3B82EBA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profeshonal, -nan</w:t>
      </w:r>
    </w:p>
    <w:p w14:paraId="2898264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profeshonalisá</w:t>
      </w:r>
    </w:p>
    <w:p w14:paraId="7001A1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profeshonalisashon</w:t>
      </w:r>
    </w:p>
    <w:p w14:paraId="09A0633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profesia, -nan</w:t>
      </w:r>
    </w:p>
    <w:p w14:paraId="6909F9B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profèsòr, -nan</w:t>
      </w:r>
    </w:p>
    <w:p w14:paraId="3EBE7E3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profeta, -nan</w:t>
      </w:r>
    </w:p>
    <w:p w14:paraId="2CFC9A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profetisá</w:t>
      </w:r>
    </w:p>
    <w:p w14:paraId="71B007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profetisando</w:t>
      </w:r>
    </w:p>
    <w:p w14:paraId="092AD3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profil, -nan</w:t>
      </w:r>
    </w:p>
    <w:p w14:paraId="4B0469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profos</w:t>
      </w:r>
    </w:p>
    <w:p w14:paraId="034F3F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profundidat, -nan</w:t>
      </w:r>
    </w:p>
    <w:p w14:paraId="1241AE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profundisá</w:t>
      </w:r>
    </w:p>
    <w:p w14:paraId="7CDF165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profundisando</w:t>
      </w:r>
    </w:p>
    <w:p w14:paraId="156879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profundisashon</w:t>
      </w:r>
    </w:p>
    <w:p w14:paraId="640AB7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profundo</w:t>
      </w:r>
    </w:p>
    <w:p w14:paraId="0A2D03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programá</w:t>
      </w:r>
    </w:p>
    <w:p w14:paraId="7BDA299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programa, -nan</w:t>
      </w:r>
    </w:p>
    <w:p w14:paraId="7B7A5DF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programadó, -nan</w:t>
      </w:r>
    </w:p>
    <w:p w14:paraId="2073E4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programando</w:t>
      </w:r>
    </w:p>
    <w:p w14:paraId="190A96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programashon, -nan</w:t>
      </w:r>
    </w:p>
    <w:p w14:paraId="4631D54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progresá</w:t>
      </w:r>
    </w:p>
    <w:p w14:paraId="00D01D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progresando</w:t>
      </w:r>
    </w:p>
    <w:p w14:paraId="4B0592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progresivo</w:t>
      </w:r>
    </w:p>
    <w:p w14:paraId="2FC494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progreso</w:t>
      </w:r>
    </w:p>
    <w:p w14:paraId="237FBA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prohibí</w:t>
      </w:r>
    </w:p>
    <w:p w14:paraId="76150A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prohibiendo</w:t>
      </w:r>
    </w:p>
    <w:p w14:paraId="203C55D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prohibishon</w:t>
      </w:r>
    </w:p>
    <w:p w14:paraId="45B6569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prohibitivo</w:t>
      </w:r>
    </w:p>
    <w:p w14:paraId="7F25139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próhimo, -nan</w:t>
      </w:r>
    </w:p>
    <w:p w14:paraId="4C6D19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proklamá</w:t>
      </w:r>
    </w:p>
    <w:p w14:paraId="1076B8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proklamando</w:t>
      </w:r>
    </w:p>
    <w:p w14:paraId="3580CC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proklamashon, -nan</w:t>
      </w:r>
    </w:p>
    <w:p w14:paraId="29419A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proklísis</w:t>
      </w:r>
    </w:p>
    <w:p w14:paraId="54D0FF8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proklítiko</w:t>
      </w:r>
    </w:p>
    <w:p w14:paraId="70E7045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proksimá</w:t>
      </w:r>
    </w:p>
    <w:p w14:paraId="699EE0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próksimamente</w:t>
      </w:r>
    </w:p>
    <w:p w14:paraId="0F1CB5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proksimando</w:t>
      </w:r>
    </w:p>
    <w:p w14:paraId="5B697CE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proksimashon, -nan</w:t>
      </w:r>
    </w:p>
    <w:p w14:paraId="78EA77D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proksimidat</w:t>
      </w:r>
    </w:p>
    <w:p w14:paraId="560595C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próksimo</w:t>
      </w:r>
    </w:p>
    <w:p w14:paraId="2F50D9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prokurador, -nan</w:t>
      </w:r>
    </w:p>
    <w:p w14:paraId="4BC713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proleta, -nan</w:t>
      </w:r>
    </w:p>
    <w:p w14:paraId="2F30D64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proletariado</w:t>
      </w:r>
    </w:p>
    <w:p w14:paraId="7F98E4C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proletario, -nan</w:t>
      </w:r>
    </w:p>
    <w:p w14:paraId="278DFD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prólogo, -nan</w:t>
      </w:r>
    </w:p>
    <w:p w14:paraId="0D3F91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prolongá</w:t>
      </w:r>
    </w:p>
    <w:p w14:paraId="5ACBBAA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prolongando</w:t>
      </w:r>
    </w:p>
    <w:p w14:paraId="54C3892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prolongashon, -nan</w:t>
      </w:r>
    </w:p>
    <w:p w14:paraId="6C72899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promé</w:t>
      </w:r>
    </w:p>
    <w:p w14:paraId="01165F6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promedio, -nan</w:t>
      </w:r>
    </w:p>
    <w:p w14:paraId="525770C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promèntè, -nan</w:t>
      </w:r>
    </w:p>
    <w:p w14:paraId="7F8F35A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promentòn, -nan</w:t>
      </w:r>
    </w:p>
    <w:p w14:paraId="340A0A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promesa, -nan</w:t>
      </w:r>
    </w:p>
    <w:p w14:paraId="0030928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prometedor</w:t>
      </w:r>
    </w:p>
    <w:p w14:paraId="62721D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prometida, -nan</w:t>
      </w:r>
    </w:p>
    <w:p w14:paraId="4EF237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prometido, -nan</w:t>
      </w:r>
    </w:p>
    <w:p w14:paraId="3D4654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prominente</w:t>
      </w:r>
    </w:p>
    <w:p w14:paraId="4E163A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promiskuidat</w:t>
      </w:r>
    </w:p>
    <w:p w14:paraId="45D0EE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promiskuo</w:t>
      </w:r>
    </w:p>
    <w:p w14:paraId="7B57456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promo, -nan</w:t>
      </w:r>
    </w:p>
    <w:p w14:paraId="5E0D71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promoshon</w:t>
      </w:r>
    </w:p>
    <w:p w14:paraId="44BAD9F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promotor, -nan</w:t>
      </w:r>
    </w:p>
    <w:p w14:paraId="4F4952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promové</w:t>
      </w:r>
    </w:p>
    <w:p w14:paraId="4AFBE81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promoviendo</w:t>
      </w:r>
    </w:p>
    <w:p w14:paraId="3D034F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prònk</w:t>
      </w:r>
    </w:p>
    <w:p w14:paraId="4312EA2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pronka</w:t>
      </w:r>
    </w:p>
    <w:p w14:paraId="47AE58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pronòmber, -nan</w:t>
      </w:r>
    </w:p>
    <w:p w14:paraId="0679870D"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pronomimalisá</w:t>
      </w:r>
      <w:proofErr w:type="spellEnd"/>
    </w:p>
    <w:p w14:paraId="7F3EA2E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pronominal</w:t>
      </w:r>
    </w:p>
    <w:p w14:paraId="20FBBB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pronominalisashon</w:t>
      </w:r>
    </w:p>
    <w:p w14:paraId="746453D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pronostiká</w:t>
      </w:r>
    </w:p>
    <w:p w14:paraId="47F292B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pronóstiko, -nan</w:t>
      </w:r>
    </w:p>
    <w:p w14:paraId="3FF438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pronto</w:t>
      </w:r>
    </w:p>
    <w:p w14:paraId="17379A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pronunsiá</w:t>
      </w:r>
    </w:p>
    <w:p w14:paraId="4B1D13E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pronunsiando</w:t>
      </w:r>
    </w:p>
    <w:p w14:paraId="359052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pronunsiashon</w:t>
      </w:r>
    </w:p>
    <w:p w14:paraId="7CBD39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pròp, -nan</w:t>
      </w:r>
    </w:p>
    <w:p w14:paraId="0240C68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propagá</w:t>
      </w:r>
    </w:p>
    <w:p w14:paraId="0A0C5F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propaganda</w:t>
      </w:r>
    </w:p>
    <w:p w14:paraId="17C5833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propagandista, -nan</w:t>
      </w:r>
    </w:p>
    <w:p w14:paraId="0F46AF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propagashon</w:t>
      </w:r>
    </w:p>
    <w:p w14:paraId="25BD3D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propiedat, -nan</w:t>
      </w:r>
    </w:p>
    <w:p w14:paraId="67DE7F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propietario, -nan</w:t>
      </w:r>
    </w:p>
    <w:p w14:paraId="5DCC55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propiná</w:t>
      </w:r>
    </w:p>
    <w:p w14:paraId="02F055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propio</w:t>
      </w:r>
    </w:p>
    <w:p w14:paraId="590F6E2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propisio, -nan</w:t>
      </w:r>
    </w:p>
    <w:p w14:paraId="400267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proponé</w:t>
      </w:r>
    </w:p>
    <w:p w14:paraId="3741D3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proponementu</w:t>
      </w:r>
    </w:p>
    <w:p w14:paraId="73516B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proponiendo</w:t>
      </w:r>
    </w:p>
    <w:p w14:paraId="1599E5B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proporshon, -nan</w:t>
      </w:r>
    </w:p>
    <w:p w14:paraId="4C0F41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proporshoná</w:t>
      </w:r>
    </w:p>
    <w:p w14:paraId="0055794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proporshonal</w:t>
      </w:r>
    </w:p>
    <w:p w14:paraId="6A1A970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proporshonalmente</w:t>
      </w:r>
    </w:p>
    <w:p w14:paraId="192183A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proposishon, -nan</w:t>
      </w:r>
    </w:p>
    <w:p w14:paraId="35C53D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propósito, -nan</w:t>
      </w:r>
    </w:p>
    <w:p w14:paraId="6ACE32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prosa</w:t>
      </w:r>
    </w:p>
    <w:p w14:paraId="03735B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prosaiko</w:t>
      </w:r>
    </w:p>
    <w:p w14:paraId="7B82388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prosedé</w:t>
      </w:r>
    </w:p>
    <w:p w14:paraId="4DBF0BD9"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prosedementu</w:t>
      </w:r>
      <w:proofErr w:type="spellEnd"/>
    </w:p>
    <w:p w14:paraId="3536734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prosedensia</w:t>
      </w:r>
    </w:p>
    <w:p w14:paraId="04F03BE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prosedente</w:t>
      </w:r>
    </w:p>
    <w:p w14:paraId="0F3735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proseder</w:t>
      </w:r>
    </w:p>
    <w:p w14:paraId="5409AA5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prosedimentu, -nan</w:t>
      </w:r>
    </w:p>
    <w:p w14:paraId="11D9466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prosès, -nan</w:t>
      </w:r>
    </w:p>
    <w:p w14:paraId="576E42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prosesá</w:t>
      </w:r>
    </w:p>
    <w:p w14:paraId="3BF21A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prosesadó, -nan</w:t>
      </w:r>
    </w:p>
    <w:p w14:paraId="51F07A5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prosesamentu</w:t>
      </w:r>
    </w:p>
    <w:p w14:paraId="1193536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prosesando</w:t>
      </w:r>
    </w:p>
    <w:p w14:paraId="5BF23A9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prosèsferbal, -nan</w:t>
      </w:r>
    </w:p>
    <w:p w14:paraId="76BE1C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proseshon, -nan</w:t>
      </w:r>
    </w:p>
    <w:p w14:paraId="764ADC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proseso</w:t>
      </w:r>
    </w:p>
    <w:p w14:paraId="30FD26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prosesonan</w:t>
      </w:r>
    </w:p>
    <w:p w14:paraId="7AC87A9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prosèsverbal, -nan</w:t>
      </w:r>
    </w:p>
    <w:p w14:paraId="78140DA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prosiguí</w:t>
      </w:r>
    </w:p>
    <w:p w14:paraId="345CCA5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prosiguiendo</w:t>
      </w:r>
    </w:p>
    <w:p w14:paraId="66CC0DA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prosista, -nan</w:t>
      </w:r>
    </w:p>
    <w:p w14:paraId="3D349E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prosodia</w:t>
      </w:r>
    </w:p>
    <w:p w14:paraId="26B279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prosódiko</w:t>
      </w:r>
    </w:p>
    <w:p w14:paraId="27E1C49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prosperá</w:t>
      </w:r>
    </w:p>
    <w:p w14:paraId="1B40C8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prosperidat</w:t>
      </w:r>
    </w:p>
    <w:p w14:paraId="1F614D8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próspero</w:t>
      </w:r>
    </w:p>
    <w:p w14:paraId="72E90D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prostat</w:t>
      </w:r>
    </w:p>
    <w:p w14:paraId="71A7F04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prostituí</w:t>
      </w:r>
    </w:p>
    <w:p w14:paraId="52BA24E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prostitushon</w:t>
      </w:r>
    </w:p>
    <w:p w14:paraId="4A2723B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prostituta, -nan</w:t>
      </w:r>
    </w:p>
    <w:p w14:paraId="5A91DCE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prostituto, -nan</w:t>
      </w:r>
    </w:p>
    <w:p w14:paraId="28D35C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prostituyendo</w:t>
      </w:r>
    </w:p>
    <w:p w14:paraId="4F8EE19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protagonisá</w:t>
      </w:r>
    </w:p>
    <w:p w14:paraId="3771966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protagonista, -nan</w:t>
      </w:r>
    </w:p>
    <w:p w14:paraId="1BA3D5D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prótasis</w:t>
      </w:r>
    </w:p>
    <w:p w14:paraId="775087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protehá</w:t>
      </w:r>
    </w:p>
    <w:p w14:paraId="6768625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protehando</w:t>
      </w:r>
    </w:p>
    <w:p w14:paraId="2A92C7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protehé</w:t>
      </w:r>
    </w:p>
    <w:p w14:paraId="5BF996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protehiendo</w:t>
      </w:r>
    </w:p>
    <w:p w14:paraId="1110DB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proteina, -nan</w:t>
      </w:r>
    </w:p>
    <w:p w14:paraId="4ECF7BC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protekshon, -nan</w:t>
      </w:r>
    </w:p>
    <w:p w14:paraId="08CD9BD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protektor, -nan</w:t>
      </w:r>
    </w:p>
    <w:p w14:paraId="52DFCF8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prótesis, -nan</w:t>
      </w:r>
    </w:p>
    <w:p w14:paraId="6F2890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protestá</w:t>
      </w:r>
    </w:p>
    <w:p w14:paraId="024077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 -nan</w:t>
      </w:r>
    </w:p>
    <w:p w14:paraId="7E2616C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protestadó, -nan</w:t>
      </w:r>
    </w:p>
    <w:p w14:paraId="1643E3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protestando</w:t>
      </w:r>
    </w:p>
    <w:p w14:paraId="456A3A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protestant, -nan</w:t>
      </w:r>
    </w:p>
    <w:p w14:paraId="175B8C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protestante</w:t>
      </w:r>
    </w:p>
    <w:p w14:paraId="2E2019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protestantismo</w:t>
      </w:r>
    </w:p>
    <w:p w14:paraId="208C15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protokòl, -nan</w:t>
      </w:r>
    </w:p>
    <w:p w14:paraId="392121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protokolar</w:t>
      </w:r>
    </w:p>
    <w:p w14:paraId="47176A5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prototipo, -nan</w:t>
      </w:r>
    </w:p>
    <w:p w14:paraId="68580F1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protutor, -nan</w:t>
      </w:r>
    </w:p>
    <w:p w14:paraId="154773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protutora, -nan</w:t>
      </w:r>
    </w:p>
    <w:p w14:paraId="711ED5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proveé</w:t>
      </w:r>
    </w:p>
    <w:p w14:paraId="46FE91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proveniente</w:t>
      </w:r>
    </w:p>
    <w:p w14:paraId="2F2FAA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proverbial</w:t>
      </w:r>
    </w:p>
    <w:p w14:paraId="52A04B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proverbio, -nan</w:t>
      </w:r>
    </w:p>
    <w:p w14:paraId="6A85EE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providensia, -nan</w:t>
      </w:r>
    </w:p>
    <w:p w14:paraId="2F0AF7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provinsia, -nan</w:t>
      </w:r>
    </w:p>
    <w:p w14:paraId="52CC076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provinsial</w:t>
      </w:r>
    </w:p>
    <w:p w14:paraId="7844E1A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provishon, -nan</w:t>
      </w:r>
    </w:p>
    <w:p w14:paraId="059242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provishonal</w:t>
      </w:r>
    </w:p>
    <w:p w14:paraId="570DF93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provoká</w:t>
      </w:r>
    </w:p>
    <w:p w14:paraId="4E1DE5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provokadó, -nan</w:t>
      </w:r>
    </w:p>
    <w:p w14:paraId="6BE9278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provokando</w:t>
      </w:r>
    </w:p>
    <w:p w14:paraId="6A9E06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provokashon, -nan</w:t>
      </w:r>
    </w:p>
    <w:p w14:paraId="4B6E95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provokativo</w:t>
      </w:r>
    </w:p>
    <w:p w14:paraId="6C77E0B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proyekshon, -nan</w:t>
      </w:r>
    </w:p>
    <w:p w14:paraId="4DF433A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proyektá</w:t>
      </w:r>
    </w:p>
    <w:p w14:paraId="2C6F6F6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proyektando</w:t>
      </w:r>
    </w:p>
    <w:p w14:paraId="4A11B0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proyekto, -nan</w:t>
      </w:r>
    </w:p>
    <w:p w14:paraId="23A99ED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proyèktòr, -nan</w:t>
      </w:r>
    </w:p>
    <w:p w14:paraId="3D403B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prudensia</w:t>
      </w:r>
    </w:p>
    <w:p w14:paraId="642F1F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prudente</w:t>
      </w:r>
    </w:p>
    <w:p w14:paraId="7ED5BCD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prueba, -nan</w:t>
      </w:r>
    </w:p>
    <w:p w14:paraId="68BA63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pruf</w:t>
      </w:r>
    </w:p>
    <w:p w14:paraId="5198D4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prufia</w:t>
      </w:r>
    </w:p>
    <w:p w14:paraId="6F15F1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prufiá</w:t>
      </w:r>
    </w:p>
    <w:p w14:paraId="37CB9B7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prufmentu</w:t>
      </w:r>
    </w:p>
    <w:p w14:paraId="1916FD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prufwèrk</w:t>
      </w:r>
    </w:p>
    <w:p w14:paraId="21F745C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pruga, -nan</w:t>
      </w:r>
    </w:p>
    <w:p w14:paraId="263D8E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prugashi</w:t>
      </w:r>
    </w:p>
    <w:p w14:paraId="227EAA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prùlebak, -nan</w:t>
      </w:r>
    </w:p>
    <w:p w14:paraId="705E5DB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pua</w:t>
      </w:r>
    </w:p>
    <w:p w14:paraId="6F3EF2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püber, -nan</w:t>
      </w:r>
    </w:p>
    <w:p w14:paraId="5CECE63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pubertat</w:t>
      </w:r>
    </w:p>
    <w:p w14:paraId="0748ACB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publiká</w:t>
      </w:r>
    </w:p>
    <w:p w14:paraId="0A16AF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publikando</w:t>
      </w:r>
    </w:p>
    <w:p w14:paraId="2346D6B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publikashon, -nan</w:t>
      </w:r>
    </w:p>
    <w:p w14:paraId="6FA75B5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públiko</w:t>
      </w:r>
    </w:p>
    <w:p w14:paraId="0268931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publisidat</w:t>
      </w:r>
    </w:p>
    <w:p w14:paraId="00DFBB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publisista</w:t>
      </w:r>
    </w:p>
    <w:p w14:paraId="2237C7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publisitario</w:t>
      </w:r>
    </w:p>
    <w:p w14:paraId="50FA3B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pudiente</w:t>
      </w:r>
    </w:p>
    <w:p w14:paraId="2AC761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pudin, -nan</w:t>
      </w:r>
    </w:p>
    <w:p w14:paraId="3E031E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pudisé</w:t>
      </w:r>
    </w:p>
    <w:p w14:paraId="18C82AA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pudor</w:t>
      </w:r>
    </w:p>
    <w:p w14:paraId="5219D7C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pueblo, -nan</w:t>
      </w:r>
    </w:p>
    <w:p w14:paraId="44770E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pues</w:t>
      </w:r>
    </w:p>
    <w:p w14:paraId="266334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puesto, -nan</w:t>
      </w:r>
    </w:p>
    <w:p w14:paraId="46E052A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pugna</w:t>
      </w:r>
    </w:p>
    <w:p w14:paraId="26CEDA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pui, -nan</w:t>
      </w:r>
    </w:p>
    <w:p w14:paraId="689E96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puimentu</w:t>
      </w:r>
    </w:p>
    <w:p w14:paraId="26EEBC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puina, -nan</w:t>
      </w:r>
    </w:p>
    <w:p w14:paraId="2FC51D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puiru, -nan</w:t>
      </w:r>
    </w:p>
    <w:p w14:paraId="37F891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puitu, -nan</w:t>
      </w:r>
    </w:p>
    <w:p w14:paraId="55E4802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pulchi, -nan</w:t>
      </w:r>
    </w:p>
    <w:p w14:paraId="3A15E2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puli, -nan</w:t>
      </w:r>
    </w:p>
    <w:p w14:paraId="748C789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pulmon, -nan</w:t>
      </w:r>
    </w:p>
    <w:p w14:paraId="4BFBEB9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pulmonia</w:t>
      </w:r>
    </w:p>
    <w:p w14:paraId="1A8AB21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pulmunia</w:t>
      </w:r>
    </w:p>
    <w:p w14:paraId="55DEDD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pulpa</w:t>
      </w:r>
    </w:p>
    <w:p w14:paraId="61F177D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puls</w:t>
      </w:r>
    </w:p>
    <w:p w14:paraId="079055A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pulsera, -nan</w:t>
      </w:r>
    </w:p>
    <w:p w14:paraId="473348A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pulushá</w:t>
      </w:r>
    </w:p>
    <w:p w14:paraId="1578009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pulushamentu</w:t>
      </w:r>
    </w:p>
    <w:p w14:paraId="37BBA8B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pulushando</w:t>
      </w:r>
    </w:p>
    <w:p w14:paraId="3543C0E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pulushi</w:t>
      </w:r>
    </w:p>
    <w:p w14:paraId="034D45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púluwe</w:t>
      </w:r>
    </w:p>
    <w:p w14:paraId="46700D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puña, -nan</w:t>
      </w:r>
    </w:p>
    <w:p w14:paraId="53C5A4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puñá, -nan</w:t>
      </w:r>
    </w:p>
    <w:p w14:paraId="6047D35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pùnch, -nan</w:t>
      </w:r>
    </w:p>
    <w:p w14:paraId="3E83FAC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punchera, -nan</w:t>
      </w:r>
    </w:p>
    <w:p w14:paraId="6837E7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Punda</w:t>
      </w:r>
    </w:p>
    <w:p w14:paraId="43AE747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pünès, -nan</w:t>
      </w:r>
    </w:p>
    <w:p w14:paraId="16B79FC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puñete</w:t>
      </w:r>
    </w:p>
    <w:p w14:paraId="1D7949E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punta, -nan</w:t>
      </w:r>
    </w:p>
    <w:p w14:paraId="51149D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puntando</w:t>
      </w:r>
    </w:p>
    <w:p w14:paraId="1EE354E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punto, -nan</w:t>
      </w:r>
    </w:p>
    <w:p w14:paraId="123D427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puntra</w:t>
      </w:r>
    </w:p>
    <w:p w14:paraId="532C991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puntramentu</w:t>
      </w:r>
    </w:p>
    <w:p w14:paraId="70F8EA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puntrando</w:t>
      </w:r>
    </w:p>
    <w:p w14:paraId="185B75C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puntual</w:t>
      </w:r>
    </w:p>
    <w:p w14:paraId="07C312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puntualidat</w:t>
      </w:r>
    </w:p>
    <w:p w14:paraId="61A6374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puntuashon, -nan</w:t>
      </w:r>
    </w:p>
    <w:p w14:paraId="40A3D0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pupu, -nan</w:t>
      </w:r>
    </w:p>
    <w:p w14:paraId="676F59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pupumentu</w:t>
      </w:r>
    </w:p>
    <w:p w14:paraId="35D22A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pura</w:t>
      </w:r>
    </w:p>
    <w:p w14:paraId="5AB8733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purá</w:t>
      </w:r>
    </w:p>
    <w:p w14:paraId="7127E93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puramente</w:t>
      </w:r>
    </w:p>
    <w:p w14:paraId="232A57E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puramentu</w:t>
      </w:r>
    </w:p>
    <w:p w14:paraId="2A7AA42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purando</w:t>
      </w:r>
    </w:p>
    <w:p w14:paraId="3DF8AD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purba</w:t>
      </w:r>
    </w:p>
    <w:p w14:paraId="0812FA9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purbamentu</w:t>
      </w:r>
    </w:p>
    <w:p w14:paraId="5B23BE1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purbando</w:t>
      </w:r>
    </w:p>
    <w:p w14:paraId="0540F0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puresa</w:t>
      </w:r>
    </w:p>
    <w:p w14:paraId="275508B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purfiá</w:t>
      </w:r>
    </w:p>
    <w:p w14:paraId="043B993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purga</w:t>
      </w:r>
    </w:p>
    <w:p w14:paraId="7D7192D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purgashi, -nan</w:t>
      </w:r>
    </w:p>
    <w:p w14:paraId="091A52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purgatorio</w:t>
      </w:r>
    </w:p>
    <w:p w14:paraId="51E8BF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purifiká</w:t>
      </w:r>
    </w:p>
    <w:p w14:paraId="6911D5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purifikadó</w:t>
      </w:r>
    </w:p>
    <w:p w14:paraId="6C2D60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purifikando</w:t>
      </w:r>
    </w:p>
    <w:p w14:paraId="23EECB1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purifikashon</w:t>
      </w:r>
    </w:p>
    <w:p w14:paraId="1AF1EA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purismo, -nan</w:t>
      </w:r>
    </w:p>
    <w:p w14:paraId="4DBF07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purista, -nan</w:t>
      </w:r>
    </w:p>
    <w:p w14:paraId="3484E8C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puritano, -nan</w:t>
      </w:r>
    </w:p>
    <w:p w14:paraId="69E3EB2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pùrser, -nan</w:t>
      </w:r>
    </w:p>
    <w:p w14:paraId="67C1C3A2"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pùrserèt</w:t>
      </w:r>
      <w:proofErr w:type="spellEnd"/>
      <w:r w:rsidRPr="00226779">
        <w:rPr>
          <w:rFonts w:ascii="Times New Roman" w:hAnsi="Times New Roman"/>
          <w:snapToGrid/>
          <w:szCs w:val="24"/>
          <w:lang w:val="pap-029" w:eastAsia="ja-JP"/>
        </w:rPr>
        <w:t>, -nan</w:t>
      </w:r>
    </w:p>
    <w:p w14:paraId="0F7B171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pursiguí</w:t>
      </w:r>
    </w:p>
    <w:p w14:paraId="00317CC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pursiguiendo</w:t>
      </w:r>
    </w:p>
    <w:p w14:paraId="058D040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pursiguimentu</w:t>
      </w:r>
    </w:p>
    <w:p w14:paraId="0DE09F0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pursiguishon</w:t>
      </w:r>
    </w:p>
    <w:p w14:paraId="7D414B2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puru</w:t>
      </w:r>
    </w:p>
    <w:p w14:paraId="4CEE1E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purunchi, -nan</w:t>
      </w:r>
    </w:p>
    <w:p w14:paraId="662292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w:t>
      </w:r>
    </w:p>
    <w:p w14:paraId="575905E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püs</w:t>
      </w:r>
    </w:p>
    <w:p w14:paraId="0D44CE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w:t>
      </w:r>
    </w:p>
    <w:p w14:paraId="23B025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pusha</w:t>
      </w:r>
    </w:p>
    <w:p w14:paraId="3798D42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pushá</w:t>
      </w:r>
    </w:p>
    <w:p w14:paraId="7D0F211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pushamentu</w:t>
      </w:r>
    </w:p>
    <w:p w14:paraId="48769D5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pushando</w:t>
      </w:r>
    </w:p>
    <w:p w14:paraId="098009C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pushi, -nan</w:t>
      </w:r>
    </w:p>
    <w:p w14:paraId="1003B69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pusibel</w:t>
      </w:r>
    </w:p>
    <w:p w14:paraId="79817C0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puspas</w:t>
      </w:r>
    </w:p>
    <w:p w14:paraId="777FEDF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pusta</w:t>
      </w:r>
    </w:p>
    <w:p w14:paraId="01D8D2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pustadó, -nan</w:t>
      </w:r>
    </w:p>
    <w:p w14:paraId="761FCE5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pustamentu</w:t>
      </w:r>
    </w:p>
    <w:p w14:paraId="3D3BEB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pustando</w:t>
      </w:r>
    </w:p>
    <w:p w14:paraId="3EC37C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puta, -nan</w:t>
      </w:r>
    </w:p>
    <w:p w14:paraId="6C9B8E9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puteria</w:t>
      </w:r>
    </w:p>
    <w:p w14:paraId="26BB48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putia</w:t>
      </w:r>
    </w:p>
    <w:p w14:paraId="79D5346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putri</w:t>
      </w:r>
    </w:p>
    <w:p w14:paraId="0348AB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putrí</w:t>
      </w:r>
    </w:p>
    <w:p w14:paraId="15EE54A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putriendo</w:t>
      </w:r>
    </w:p>
    <w:p w14:paraId="73315CFC"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putrimentu</w:t>
      </w:r>
      <w:proofErr w:type="spellEnd"/>
    </w:p>
    <w:p w14:paraId="47C91EB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puya, -nan</w:t>
      </w:r>
    </w:p>
    <w:p w14:paraId="09AD27C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puyamentu</w:t>
      </w:r>
    </w:p>
    <w:p w14:paraId="52DBE57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pùzel, -nan</w:t>
      </w:r>
    </w:p>
    <w:p w14:paraId="58FE0C52" w14:textId="77777777" w:rsidR="00226779" w:rsidRPr="00226779" w:rsidRDefault="00226779" w:rsidP="00226779">
      <w:pPr>
        <w:widowControl/>
        <w:rPr>
          <w:rFonts w:ascii="Times New Roman" w:hAnsi="Times New Roman"/>
          <w:snapToGrid/>
          <w:szCs w:val="24"/>
          <w:lang w:val="pap-029" w:eastAsia="ja-JP"/>
        </w:rPr>
      </w:pPr>
    </w:p>
    <w:p w14:paraId="252B91B0" w14:textId="77777777" w:rsidR="00226779" w:rsidRPr="00226779" w:rsidRDefault="00226779" w:rsidP="00226779">
      <w:pPr>
        <w:widowControl/>
        <w:rPr>
          <w:rFonts w:ascii="Times New Roman" w:hAnsi="Times New Roman"/>
          <w:b/>
          <w:snapToGrid/>
          <w:sz w:val="48"/>
          <w:szCs w:val="48"/>
          <w:lang w:val="pap-029" w:eastAsia="ja-JP"/>
        </w:rPr>
      </w:pPr>
      <w:proofErr w:type="spellStart"/>
      <w:r w:rsidRPr="00226779">
        <w:rPr>
          <w:rFonts w:ascii="Times New Roman" w:hAnsi="Times New Roman"/>
          <w:b/>
          <w:snapToGrid/>
          <w:sz w:val="48"/>
          <w:szCs w:val="48"/>
          <w:lang w:val="pap-029" w:eastAsia="ja-JP"/>
        </w:rPr>
        <w:t>Qq</w:t>
      </w:r>
      <w:proofErr w:type="spellEnd"/>
    </w:p>
    <w:p w14:paraId="1380D5F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q.e.p.d</w:t>
      </w:r>
    </w:p>
    <w:p w14:paraId="509E4EE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q.q.</w:t>
      </w:r>
    </w:p>
    <w:p w14:paraId="6447029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quo vadis</w:t>
      </w:r>
    </w:p>
    <w:p w14:paraId="133C081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quorum</w:t>
      </w:r>
    </w:p>
    <w:p w14:paraId="010E5583" w14:textId="77777777" w:rsidR="00226779" w:rsidRPr="00226779" w:rsidRDefault="00226779" w:rsidP="00226779">
      <w:pPr>
        <w:widowControl/>
        <w:rPr>
          <w:rFonts w:ascii="Times New Roman" w:hAnsi="Times New Roman"/>
          <w:snapToGrid/>
          <w:szCs w:val="24"/>
          <w:lang w:val="pap-029" w:eastAsia="ja-JP"/>
        </w:rPr>
      </w:pPr>
    </w:p>
    <w:p w14:paraId="1DF33432"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b/>
          <w:snapToGrid/>
          <w:sz w:val="48"/>
          <w:szCs w:val="48"/>
          <w:lang w:val="pap-029" w:eastAsia="ja-JP"/>
        </w:rPr>
        <w:t>Rr</w:t>
      </w:r>
      <w:proofErr w:type="spellEnd"/>
    </w:p>
    <w:p w14:paraId="16261F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 -nan</w:t>
      </w:r>
    </w:p>
    <w:p w14:paraId="4F8341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rabia</w:t>
      </w:r>
    </w:p>
    <w:p w14:paraId="7972F90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rabiá</w:t>
      </w:r>
    </w:p>
    <w:p w14:paraId="4AC7BF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rabiamentu</w:t>
      </w:r>
    </w:p>
    <w:p w14:paraId="6C0E7D2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rabiando</w:t>
      </w:r>
    </w:p>
    <w:p w14:paraId="02E3B42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rabino, -nan</w:t>
      </w:r>
    </w:p>
    <w:p w14:paraId="74823F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rabòl, -nan</w:t>
      </w:r>
    </w:p>
    <w:p w14:paraId="43BC0F4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rabu, -nan</w:t>
      </w:r>
    </w:p>
    <w:p w14:paraId="20A417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racha</w:t>
      </w:r>
    </w:p>
    <w:p w14:paraId="52170C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rachá</w:t>
      </w:r>
    </w:p>
    <w:p w14:paraId="593EAC6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radar, -nan</w:t>
      </w:r>
    </w:p>
    <w:p w14:paraId="5467BB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radial</w:t>
      </w:r>
    </w:p>
    <w:p w14:paraId="2A9631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radiante</w:t>
      </w:r>
    </w:p>
    <w:p w14:paraId="5EE6D1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radiashon, -nan</w:t>
      </w:r>
    </w:p>
    <w:p w14:paraId="57F8071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radiator, -nan</w:t>
      </w:r>
    </w:p>
    <w:p w14:paraId="61348C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radikal</w:t>
      </w:r>
    </w:p>
    <w:p w14:paraId="37FE8BC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radikalmente</w:t>
      </w:r>
    </w:p>
    <w:p w14:paraId="3B45082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 -nan</w:t>
      </w:r>
    </w:p>
    <w:p w14:paraId="625625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radioaktividat</w:t>
      </w:r>
    </w:p>
    <w:p w14:paraId="1DE659A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radioaktivo</w:t>
      </w:r>
    </w:p>
    <w:p w14:paraId="290954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radioastronomia</w:t>
      </w:r>
    </w:p>
    <w:p w14:paraId="65FE522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radioastrónomo, -nan</w:t>
      </w:r>
    </w:p>
    <w:p w14:paraId="68A1CE2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radiodiagnóstiko</w:t>
      </w:r>
    </w:p>
    <w:p w14:paraId="226F56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radiodifushon, -nan</w:t>
      </w:r>
    </w:p>
    <w:p w14:paraId="2453C2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radioeskucha, -nan</w:t>
      </w:r>
    </w:p>
    <w:p w14:paraId="3C4A61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radiografia, -nan</w:t>
      </w:r>
    </w:p>
    <w:p w14:paraId="0C80924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radiográfiko</w:t>
      </w:r>
    </w:p>
    <w:p w14:paraId="3B77E3E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radiogram, -nan</w:t>
      </w:r>
    </w:p>
    <w:p w14:paraId="016F5E1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radiologia</w:t>
      </w:r>
    </w:p>
    <w:p w14:paraId="2879D9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radiológiko</w:t>
      </w:r>
    </w:p>
    <w:p w14:paraId="65ABE6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radiólogo, -nan</w:t>
      </w:r>
    </w:p>
    <w:p w14:paraId="0EBF0E3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radionovela, -nan</w:t>
      </w:r>
    </w:p>
    <w:p w14:paraId="5290AB8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radiooyente, -nan</w:t>
      </w:r>
    </w:p>
    <w:p w14:paraId="1310E3D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radioteleskop, -nan</w:t>
      </w:r>
    </w:p>
    <w:p w14:paraId="0A0240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rádiotòn, -nan</w:t>
      </w:r>
    </w:p>
    <w:p w14:paraId="1380601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ragú</w:t>
      </w:r>
    </w:p>
    <w:p w14:paraId="3EF336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rais, -nan</w:t>
      </w:r>
    </w:p>
    <w:p w14:paraId="137D1A1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raka</w:t>
      </w:r>
    </w:p>
    <w:p w14:paraId="415FD5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rakamentu</w:t>
      </w:r>
    </w:p>
    <w:p w14:paraId="1481145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rakèt, -nan</w:t>
      </w:r>
    </w:p>
    <w:p w14:paraId="36F6C31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ral</w:t>
      </w:r>
    </w:p>
    <w:p w14:paraId="33A665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rama, -nan</w:t>
      </w:r>
    </w:p>
    <w:p w14:paraId="118FCE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ramada, -nan</w:t>
      </w:r>
    </w:p>
    <w:p w14:paraId="54E9C5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ramadan</w:t>
      </w:r>
    </w:p>
    <w:p w14:paraId="275CBA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ramakoko, -nan</w:t>
      </w:r>
    </w:p>
    <w:p w14:paraId="2B5F06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ramando</w:t>
      </w:r>
    </w:p>
    <w:p w14:paraId="777E832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ramo, -nan</w:t>
      </w:r>
    </w:p>
    <w:p w14:paraId="4B7B910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rampi, -nan</w:t>
      </w:r>
    </w:p>
    <w:p w14:paraId="5E782D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rancha</w:t>
      </w:r>
    </w:p>
    <w:p w14:paraId="436E1E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ranchamentu</w:t>
      </w:r>
    </w:p>
    <w:p w14:paraId="729A3A3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ranchera, -nan</w:t>
      </w:r>
    </w:p>
    <w:p w14:paraId="21B92D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rancho, -nan</w:t>
      </w:r>
    </w:p>
    <w:p w14:paraId="58000F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rango, -nan</w:t>
      </w:r>
    </w:p>
    <w:p w14:paraId="1569F04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ranka</w:t>
      </w:r>
    </w:p>
    <w:p w14:paraId="1C349D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rankamentu</w:t>
      </w:r>
    </w:p>
    <w:p w14:paraId="299892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rankando</w:t>
      </w:r>
    </w:p>
    <w:p w14:paraId="5D4898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rans</w:t>
      </w:r>
    </w:p>
    <w:p w14:paraId="451099D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rant, -nan</w:t>
      </w:r>
    </w:p>
    <w:p w14:paraId="28EA66F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rápidamente</w:t>
      </w:r>
    </w:p>
    <w:p w14:paraId="437C920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rapides</w:t>
      </w:r>
    </w:p>
    <w:p w14:paraId="1CFB0C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rápido</w:t>
      </w:r>
    </w:p>
    <w:p w14:paraId="6612012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rapòrt, -nan</w:t>
      </w:r>
    </w:p>
    <w:p w14:paraId="5BC383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raresa, -nan</w:t>
      </w:r>
    </w:p>
    <w:p w14:paraId="768B08F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raro</w:t>
      </w:r>
    </w:p>
    <w:p w14:paraId="4EE2F1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rasa, -nan</w:t>
      </w:r>
    </w:p>
    <w:p w14:paraId="7369B1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rasamentu</w:t>
      </w:r>
    </w:p>
    <w:p w14:paraId="38B83B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rasenchi, -nan</w:t>
      </w:r>
    </w:p>
    <w:p w14:paraId="0EC1D4E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rasgo, -nan</w:t>
      </w:r>
    </w:p>
    <w:p w14:paraId="3D109EC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rashonal</w:t>
      </w:r>
    </w:p>
    <w:p w14:paraId="41A8B08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rashonalisando</w:t>
      </w:r>
    </w:p>
    <w:p w14:paraId="7F8922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rashonalisashon</w:t>
      </w:r>
    </w:p>
    <w:p w14:paraId="4B0250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rashonalismo</w:t>
      </w:r>
    </w:p>
    <w:p w14:paraId="32D472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rashonalista</w:t>
      </w:r>
    </w:p>
    <w:p w14:paraId="1B4C246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rasial</w:t>
      </w:r>
    </w:p>
    <w:p w14:paraId="531CA09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rasional</w:t>
      </w:r>
    </w:p>
    <w:p w14:paraId="0C4984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rasismo</w:t>
      </w:r>
    </w:p>
    <w:p w14:paraId="7B64F7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rasista</w:t>
      </w:r>
    </w:p>
    <w:p w14:paraId="6B64BF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raska</w:t>
      </w:r>
    </w:p>
    <w:p w14:paraId="130CA4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raská, -nan</w:t>
      </w:r>
    </w:p>
    <w:p w14:paraId="67136C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raskamentu</w:t>
      </w:r>
    </w:p>
    <w:p w14:paraId="6F3672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raskando</w:t>
      </w:r>
    </w:p>
    <w:p w14:paraId="16D05FB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rasku, -nan</w:t>
      </w:r>
    </w:p>
    <w:p w14:paraId="52F5D3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rason</w:t>
      </w:r>
    </w:p>
    <w:p w14:paraId="3BAD15D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rasoná</w:t>
      </w:r>
    </w:p>
    <w:p w14:paraId="7A2CE8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rasonabel</w:t>
      </w:r>
    </w:p>
    <w:p w14:paraId="27E2293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rasonablemente</w:t>
      </w:r>
    </w:p>
    <w:p w14:paraId="2A53DB4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raspa</w:t>
      </w:r>
    </w:p>
    <w:p w14:paraId="6E0F0FE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raspá</w:t>
      </w:r>
    </w:p>
    <w:p w14:paraId="52E1C8B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raspaditu, -nan</w:t>
      </w:r>
    </w:p>
    <w:p w14:paraId="3ADEE0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raspamentu</w:t>
      </w:r>
    </w:p>
    <w:p w14:paraId="13682EB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raspando</w:t>
      </w:r>
    </w:p>
    <w:p w14:paraId="1ED48F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raspu, -nan</w:t>
      </w:r>
    </w:p>
    <w:p w14:paraId="5B8763C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rasta, -nan</w:t>
      </w:r>
    </w:p>
    <w:p w14:paraId="740AF2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rastafari, -nan</w:t>
      </w:r>
    </w:p>
    <w:p w14:paraId="630411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rastaman, -nan</w:t>
      </w:r>
    </w:p>
    <w:p w14:paraId="2E32626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 -nan</w:t>
      </w:r>
    </w:p>
    <w:p w14:paraId="5DF53D2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ratan</w:t>
      </w:r>
    </w:p>
    <w:p w14:paraId="24376B5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ratefal, -nan</w:t>
      </w:r>
    </w:p>
    <w:p w14:paraId="7D1EAE17"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rateval</w:t>
      </w:r>
      <w:proofErr w:type="spellEnd"/>
      <w:r w:rsidRPr="00226779">
        <w:rPr>
          <w:rFonts w:ascii="Times New Roman" w:hAnsi="Times New Roman"/>
          <w:snapToGrid/>
          <w:szCs w:val="24"/>
          <w:lang w:val="pap-029" w:eastAsia="ja-JP"/>
        </w:rPr>
        <w:t>, -nan</w:t>
      </w:r>
    </w:p>
    <w:p w14:paraId="1D09AA5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ratifiká</w:t>
      </w:r>
    </w:p>
    <w:p w14:paraId="16D9449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ratiku</w:t>
      </w:r>
    </w:p>
    <w:p w14:paraId="282945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raton, -nan</w:t>
      </w:r>
    </w:p>
    <w:p w14:paraId="52582D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ratu</w:t>
      </w:r>
    </w:p>
    <w:p w14:paraId="1BC8F5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ratufal, -nan</w:t>
      </w:r>
    </w:p>
    <w:p w14:paraId="077F228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rayá</w:t>
      </w:r>
    </w:p>
    <w:p w14:paraId="335BF4D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raya, -nan</w:t>
      </w:r>
    </w:p>
    <w:p w14:paraId="69CC187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rayamentu</w:t>
      </w:r>
    </w:p>
    <w:p w14:paraId="55D2A6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rayando</w:t>
      </w:r>
    </w:p>
    <w:p w14:paraId="0D479BB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rayo, -nan</w:t>
      </w:r>
    </w:p>
    <w:p w14:paraId="0F2D4F1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razia, -nan</w:t>
      </w:r>
    </w:p>
    <w:p w14:paraId="5840D5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razu</w:t>
      </w:r>
    </w:p>
    <w:p w14:paraId="4A50C0B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w:t>
      </w:r>
    </w:p>
    <w:p w14:paraId="16FDA8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reagrupá</w:t>
      </w:r>
    </w:p>
    <w:p w14:paraId="1C2AEB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reagrupando</w:t>
      </w:r>
    </w:p>
    <w:p w14:paraId="35A8869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reagrupashon</w:t>
      </w:r>
    </w:p>
    <w:p w14:paraId="1D3FEC8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reahustá</w:t>
      </w:r>
    </w:p>
    <w:p w14:paraId="3861CE2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reakshon, -nan</w:t>
      </w:r>
    </w:p>
    <w:p w14:paraId="1B2FC4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reakshoná</w:t>
      </w:r>
    </w:p>
    <w:p w14:paraId="128F84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reakshonando</w:t>
      </w:r>
    </w:p>
    <w:p w14:paraId="26D198B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reakshonario</w:t>
      </w:r>
    </w:p>
    <w:p w14:paraId="51DC7BE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reaktor, -nan</w:t>
      </w:r>
    </w:p>
    <w:p w14:paraId="128AE5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w:t>
      </w:r>
    </w:p>
    <w:p w14:paraId="759708C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realidat</w:t>
      </w:r>
    </w:p>
    <w:p w14:paraId="3E37BCB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realisá</w:t>
      </w:r>
    </w:p>
    <w:p w14:paraId="7B4F81D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realisabel</w:t>
      </w:r>
    </w:p>
    <w:p w14:paraId="3434C1E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realisando</w:t>
      </w:r>
    </w:p>
    <w:p w14:paraId="66FFF9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realisashon</w:t>
      </w:r>
    </w:p>
    <w:p w14:paraId="0511FA5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realismo</w:t>
      </w:r>
    </w:p>
    <w:p w14:paraId="1DBD80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realista</w:t>
      </w:r>
    </w:p>
    <w:p w14:paraId="09EDC3E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realístiko</w:t>
      </w:r>
    </w:p>
    <w:p w14:paraId="01817F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realmente</w:t>
      </w:r>
    </w:p>
    <w:p w14:paraId="5FF266D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reanimá</w:t>
      </w:r>
    </w:p>
    <w:p w14:paraId="7160FEC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reanimando</w:t>
      </w:r>
    </w:p>
    <w:p w14:paraId="311B23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reanimashon</w:t>
      </w:r>
    </w:p>
    <w:p w14:paraId="792B3F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reanudá</w:t>
      </w:r>
    </w:p>
    <w:p w14:paraId="0B1CCF8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reanudashon</w:t>
      </w:r>
    </w:p>
    <w:p w14:paraId="6B5115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rebahá</w:t>
      </w:r>
    </w:p>
    <w:p w14:paraId="20B58B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rebahando</w:t>
      </w:r>
    </w:p>
    <w:p w14:paraId="6FB3E6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rebaho, -nan</w:t>
      </w:r>
    </w:p>
    <w:p w14:paraId="639C35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rebalorisashon</w:t>
      </w:r>
    </w:p>
    <w:p w14:paraId="7ACA93A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rebelde, -nan</w:t>
      </w:r>
    </w:p>
    <w:p w14:paraId="48906FD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rebeldia</w:t>
      </w:r>
    </w:p>
    <w:p w14:paraId="681FB8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rebeldiando</w:t>
      </w:r>
    </w:p>
    <w:p w14:paraId="23F8594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rebeliá</w:t>
      </w:r>
    </w:p>
    <w:p w14:paraId="098516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rebelion, -nan</w:t>
      </w:r>
    </w:p>
    <w:p w14:paraId="51CAE69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rebendé</w:t>
      </w:r>
    </w:p>
    <w:p w14:paraId="6FFDF6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rebendedó, -nan</w:t>
      </w:r>
    </w:p>
    <w:p w14:paraId="7CD5CCA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rebendementu</w:t>
      </w:r>
    </w:p>
    <w:p w14:paraId="3118306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rebendiendo</w:t>
      </w:r>
    </w:p>
    <w:p w14:paraId="0805B94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reboltashon</w:t>
      </w:r>
    </w:p>
    <w:p w14:paraId="5EA0EAA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reboltiá</w:t>
      </w:r>
    </w:p>
    <w:p w14:paraId="5E56BB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rebultá</w:t>
      </w:r>
    </w:p>
    <w:p w14:paraId="406B69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rebultashon</w:t>
      </w:r>
    </w:p>
    <w:p w14:paraId="73CA1B94"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rebuská</w:t>
      </w:r>
      <w:proofErr w:type="spellEnd"/>
    </w:p>
    <w:p w14:paraId="2B90EF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rébuzak</w:t>
      </w:r>
    </w:p>
    <w:p w14:paraId="7231BF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recha</w:t>
      </w:r>
    </w:p>
    <w:p w14:paraId="79997D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rechá</w:t>
      </w:r>
    </w:p>
    <w:p w14:paraId="1072CA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rechasá</w:t>
      </w:r>
    </w:p>
    <w:p w14:paraId="1EDD5A2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rechaso, -nan</w:t>
      </w:r>
    </w:p>
    <w:p w14:paraId="2CD74F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 -nan</w:t>
      </w:r>
    </w:p>
    <w:p w14:paraId="5B09EFF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redadó, -nan</w:t>
      </w:r>
    </w:p>
    <w:p w14:paraId="2748FE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redakshon</w:t>
      </w:r>
    </w:p>
    <w:p w14:paraId="364DC2D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redaktá</w:t>
      </w:r>
    </w:p>
    <w:p w14:paraId="6037E4A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redaktando</w:t>
      </w:r>
    </w:p>
    <w:p w14:paraId="5B4AD55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redaktor, -nan</w:t>
      </w:r>
    </w:p>
    <w:p w14:paraId="60E8720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redamentu</w:t>
      </w:r>
    </w:p>
    <w:p w14:paraId="506B72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redashi, -nan</w:t>
      </w:r>
    </w:p>
    <w:p w14:paraId="451656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redentor</w:t>
      </w:r>
    </w:p>
    <w:p w14:paraId="04F9A1F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rèdi</w:t>
      </w:r>
    </w:p>
    <w:p w14:paraId="77C739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redimí</w:t>
      </w:r>
    </w:p>
    <w:p w14:paraId="3107FCF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redondamente</w:t>
      </w:r>
    </w:p>
    <w:p w14:paraId="1A8085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 -nan</w:t>
      </w:r>
    </w:p>
    <w:p w14:paraId="4F80A8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redukshon, -nan</w:t>
      </w:r>
    </w:p>
    <w:p w14:paraId="15BE72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redundansia</w:t>
      </w:r>
    </w:p>
    <w:p w14:paraId="4632A61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redundante</w:t>
      </w:r>
    </w:p>
    <w:p w14:paraId="2019D4B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redupliká</w:t>
      </w:r>
    </w:p>
    <w:p w14:paraId="1A0116B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reduplikando</w:t>
      </w:r>
    </w:p>
    <w:p w14:paraId="36D2305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reduplikashon, -nan</w:t>
      </w:r>
    </w:p>
    <w:p w14:paraId="389578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redusí</w:t>
      </w:r>
    </w:p>
    <w:p w14:paraId="592CAE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redusiendo</w:t>
      </w:r>
    </w:p>
    <w:p w14:paraId="223C7FE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reedishon, -nan</w:t>
      </w:r>
    </w:p>
    <w:p w14:paraId="06041FF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reeditá</w:t>
      </w:r>
    </w:p>
    <w:p w14:paraId="674BB03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reeduká</w:t>
      </w:r>
    </w:p>
    <w:p w14:paraId="5DB3BAC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reedukashon</w:t>
      </w:r>
    </w:p>
    <w:p w14:paraId="5311D9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reelekshon, -nan</w:t>
      </w:r>
    </w:p>
    <w:p w14:paraId="6EE183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reeligí</w:t>
      </w:r>
    </w:p>
    <w:p w14:paraId="5C7162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reeligibel</w:t>
      </w:r>
    </w:p>
    <w:p w14:paraId="04D357D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reenkarná</w:t>
      </w:r>
    </w:p>
    <w:p w14:paraId="3ADCBE9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 -nan</w:t>
      </w:r>
    </w:p>
    <w:p w14:paraId="4188CC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referendaris, -nan</w:t>
      </w:r>
    </w:p>
    <w:p w14:paraId="382C3AA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referendum, -nan</w:t>
      </w:r>
    </w:p>
    <w:p w14:paraId="13D4175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referèndem, -nan</w:t>
      </w:r>
    </w:p>
    <w:p w14:paraId="4A8FBD7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referèndùm, -nan</w:t>
      </w:r>
    </w:p>
    <w:p w14:paraId="07656BA9"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referensha</w:t>
      </w:r>
      <w:proofErr w:type="spellEnd"/>
    </w:p>
    <w:p w14:paraId="58DFE08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referensia, -nan</w:t>
      </w:r>
    </w:p>
    <w:p w14:paraId="1FB656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referente</w:t>
      </w:r>
    </w:p>
    <w:p w14:paraId="312F4D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referí</w:t>
      </w:r>
    </w:p>
    <w:p w14:paraId="7EC5B28E"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referido</w:t>
      </w:r>
      <w:proofErr w:type="spellEnd"/>
    </w:p>
    <w:p w14:paraId="015FF7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refiná</w:t>
      </w:r>
    </w:p>
    <w:p w14:paraId="59A8FA1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refinansiá</w:t>
      </w:r>
    </w:p>
    <w:p w14:paraId="428F60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refinansiamentu</w:t>
      </w:r>
    </w:p>
    <w:p w14:paraId="1164EF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refinashon</w:t>
      </w:r>
    </w:p>
    <w:p w14:paraId="68498E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refineria, -nan</w:t>
      </w:r>
    </w:p>
    <w:p w14:paraId="68E28E1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refiriendo</w:t>
      </w:r>
    </w:p>
    <w:p w14:paraId="56717FE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reflehá</w:t>
      </w:r>
    </w:p>
    <w:p w14:paraId="5B44138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reflehando</w:t>
      </w:r>
    </w:p>
    <w:p w14:paraId="5DAD5F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refleho, -nan</w:t>
      </w:r>
    </w:p>
    <w:p w14:paraId="5F38AC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reflèks, -nan</w:t>
      </w:r>
    </w:p>
    <w:p w14:paraId="1C4053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reflekshon</w:t>
      </w:r>
    </w:p>
    <w:p w14:paraId="6ACC300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reflekshoná</w:t>
      </w:r>
    </w:p>
    <w:p w14:paraId="365BF47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reflekshonando</w:t>
      </w:r>
    </w:p>
    <w:p w14:paraId="00BEEE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refleksividat</w:t>
      </w:r>
    </w:p>
    <w:p w14:paraId="37CF5E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refleksivo</w:t>
      </w:r>
    </w:p>
    <w:p w14:paraId="297BF1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reflektor, -nan</w:t>
      </w:r>
    </w:p>
    <w:p w14:paraId="12E2BAF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reformá</w:t>
      </w:r>
    </w:p>
    <w:p w14:paraId="1F2AFD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reforma, -nan</w:t>
      </w:r>
    </w:p>
    <w:p w14:paraId="4F5B69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reformando</w:t>
      </w:r>
    </w:p>
    <w:p w14:paraId="00FA746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reformista, -nan</w:t>
      </w:r>
    </w:p>
    <w:p w14:paraId="234F35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reforsá</w:t>
      </w:r>
    </w:p>
    <w:p w14:paraId="30D1E8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refran, -nan</w:t>
      </w:r>
    </w:p>
    <w:p w14:paraId="7FC3099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refrein, -nan</w:t>
      </w:r>
    </w:p>
    <w:p w14:paraId="78541F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refreská</w:t>
      </w:r>
    </w:p>
    <w:p w14:paraId="4E432C4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refreskamentu</w:t>
      </w:r>
    </w:p>
    <w:p w14:paraId="0206EB1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refreskando</w:t>
      </w:r>
    </w:p>
    <w:p w14:paraId="5E7509B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refreskante</w:t>
      </w:r>
    </w:p>
    <w:p w14:paraId="4B02E5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refresko, -nan</w:t>
      </w:r>
    </w:p>
    <w:p w14:paraId="492C95C1"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refresku</w:t>
      </w:r>
      <w:proofErr w:type="spellEnd"/>
      <w:r w:rsidRPr="00226779">
        <w:rPr>
          <w:rFonts w:ascii="Times New Roman" w:hAnsi="Times New Roman"/>
          <w:snapToGrid/>
          <w:szCs w:val="24"/>
          <w:lang w:val="pap-029" w:eastAsia="ja-JP"/>
        </w:rPr>
        <w:t>, -nan</w:t>
      </w:r>
    </w:p>
    <w:p w14:paraId="4E79F6E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rèfri, -nan</w:t>
      </w:r>
    </w:p>
    <w:p w14:paraId="380234C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refuerso, -nan</w:t>
      </w:r>
    </w:p>
    <w:p w14:paraId="47AF212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refugiado, -nan</w:t>
      </w:r>
    </w:p>
    <w:p w14:paraId="249819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refugio</w:t>
      </w:r>
    </w:p>
    <w:p w14:paraId="7A19397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refutá</w:t>
      </w:r>
    </w:p>
    <w:p w14:paraId="34BF9FF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refutabel</w:t>
      </w:r>
    </w:p>
    <w:p w14:paraId="3668B70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refutando</w:t>
      </w:r>
    </w:p>
    <w:p w14:paraId="6A432BE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refutashon, -nan</w:t>
      </w:r>
    </w:p>
    <w:p w14:paraId="2DF880B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regalá</w:t>
      </w:r>
    </w:p>
    <w:p w14:paraId="316E6B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regalamentu</w:t>
      </w:r>
    </w:p>
    <w:p w14:paraId="741686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regalando</w:t>
      </w:r>
    </w:p>
    <w:p w14:paraId="1F363C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regalo, -nan</w:t>
      </w:r>
    </w:p>
    <w:p w14:paraId="7EAC84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regata, -nan</w:t>
      </w:r>
    </w:p>
    <w:p w14:paraId="3B76CC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regenbog, -nan</w:t>
      </w:r>
    </w:p>
    <w:p w14:paraId="577F0F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regenerá</w:t>
      </w:r>
    </w:p>
    <w:p w14:paraId="40836AB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regenerashon</w:t>
      </w:r>
    </w:p>
    <w:p w14:paraId="0CA28D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régimen, -nan</w:t>
      </w:r>
    </w:p>
    <w:p w14:paraId="530B2FD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region, -nan</w:t>
      </w:r>
    </w:p>
    <w:p w14:paraId="6F37942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regional</w:t>
      </w:r>
    </w:p>
    <w:p w14:paraId="423AE9A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regionalisá</w:t>
      </w:r>
    </w:p>
    <w:p w14:paraId="69230EC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regionalismo</w:t>
      </w:r>
    </w:p>
    <w:p w14:paraId="00FAB0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regionalista, -nan</w:t>
      </w:r>
    </w:p>
    <w:p w14:paraId="2C6421A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registrá</w:t>
      </w:r>
    </w:p>
    <w:p w14:paraId="186B5A9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registrando</w:t>
      </w:r>
    </w:p>
    <w:p w14:paraId="697FE35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registrashon, -nan</w:t>
      </w:r>
    </w:p>
    <w:p w14:paraId="6A410F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registro, -nan</w:t>
      </w:r>
    </w:p>
    <w:p w14:paraId="5CED4B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 -nan</w:t>
      </w:r>
    </w:p>
    <w:p w14:paraId="1666616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reglamentá</w:t>
      </w:r>
    </w:p>
    <w:p w14:paraId="70B2D6F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reglamentando</w:t>
      </w:r>
    </w:p>
    <w:p w14:paraId="17EEF2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reglamentario</w:t>
      </w:r>
    </w:p>
    <w:p w14:paraId="44CC328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reglamentashon</w:t>
      </w:r>
    </w:p>
    <w:p w14:paraId="68BA80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reglamento, -nan</w:t>
      </w:r>
    </w:p>
    <w:p w14:paraId="55E01E6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reglamentu</w:t>
      </w:r>
    </w:p>
    <w:p w14:paraId="11FABA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reglando</w:t>
      </w:r>
    </w:p>
    <w:p w14:paraId="5AC3F2C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regresá</w:t>
      </w:r>
    </w:p>
    <w:p w14:paraId="2A45DE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regresando</w:t>
      </w:r>
    </w:p>
    <w:p w14:paraId="55790AF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regreso</w:t>
      </w:r>
    </w:p>
    <w:p w14:paraId="1FA683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règt</w:t>
      </w:r>
    </w:p>
    <w:p w14:paraId="521CAE5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regulá</w:t>
      </w:r>
    </w:p>
    <w:p w14:paraId="3159144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reguladó, -nan</w:t>
      </w:r>
    </w:p>
    <w:p w14:paraId="416BA50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regulando</w:t>
      </w:r>
    </w:p>
    <w:p w14:paraId="59A626E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regular</w:t>
      </w:r>
    </w:p>
    <w:p w14:paraId="56302CD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regularidat, -nan</w:t>
      </w:r>
    </w:p>
    <w:p w14:paraId="1134E6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regularmente</w:t>
      </w:r>
    </w:p>
    <w:p w14:paraId="357433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regulashon</w:t>
      </w:r>
    </w:p>
    <w:p w14:paraId="45D559B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reha, -nan</w:t>
      </w:r>
    </w:p>
    <w:p w14:paraId="24DFD6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rehabilitá</w:t>
      </w:r>
    </w:p>
    <w:p w14:paraId="3A24051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rehabilitando</w:t>
      </w:r>
    </w:p>
    <w:p w14:paraId="12E354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rehabilitashon</w:t>
      </w:r>
    </w:p>
    <w:p w14:paraId="362EF32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rehen, -nan</w:t>
      </w:r>
    </w:p>
    <w:p w14:paraId="4233AB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 -nan</w:t>
      </w:r>
    </w:p>
    <w:p w14:paraId="5357DE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reibant</w:t>
      </w:r>
    </w:p>
    <w:p w14:paraId="6D024C5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reibeweis, -nan</w:t>
      </w:r>
    </w:p>
    <w:p w14:paraId="0C37CCD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reig</w:t>
      </w:r>
    </w:p>
    <w:p w14:paraId="53BA647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reiki</w:t>
      </w:r>
    </w:p>
    <w:p w14:paraId="30AE10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reimentu</w:t>
      </w:r>
    </w:p>
    <w:p w14:paraId="20B96A4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reimu</w:t>
      </w:r>
    </w:p>
    <w:p w14:paraId="042F44F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reina, -nan</w:t>
      </w:r>
    </w:p>
    <w:p w14:paraId="2474A3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reinado</w:t>
      </w:r>
    </w:p>
    <w:p w14:paraId="29C079E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reinando</w:t>
      </w:r>
    </w:p>
    <w:p w14:paraId="581295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reinisio</w:t>
      </w:r>
    </w:p>
    <w:p w14:paraId="5BF760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reino, -nan</w:t>
      </w:r>
    </w:p>
    <w:p w14:paraId="3C3556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reinvershon, -nan</w:t>
      </w:r>
    </w:p>
    <w:p w14:paraId="6541ED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reinvertí</w:t>
      </w:r>
    </w:p>
    <w:p w14:paraId="2D51F5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reip</w:t>
      </w:r>
    </w:p>
    <w:p w14:paraId="3C468C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reipu</w:t>
      </w:r>
    </w:p>
    <w:p w14:paraId="79812A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reis</w:t>
      </w:r>
    </w:p>
    <w:p w14:paraId="6B4984F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reismentu</w:t>
      </w:r>
    </w:p>
    <w:p w14:paraId="7E7EBE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reiterá</w:t>
      </w:r>
    </w:p>
    <w:p w14:paraId="5F5AC0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reiterashon</w:t>
      </w:r>
    </w:p>
    <w:p w14:paraId="37A6DE7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w:t>
      </w:r>
    </w:p>
    <w:p w14:paraId="17B0794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rekaida</w:t>
      </w:r>
    </w:p>
    <w:p w14:paraId="682A80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rekapasitá</w:t>
      </w:r>
    </w:p>
    <w:p w14:paraId="419170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rekapasitando</w:t>
      </w:r>
    </w:p>
    <w:p w14:paraId="039D123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rekapasitashon</w:t>
      </w:r>
    </w:p>
    <w:p w14:paraId="3BD183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rekargá</w:t>
      </w:r>
    </w:p>
    <w:p w14:paraId="6FA0621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rekargo, -nan</w:t>
      </w:r>
    </w:p>
    <w:p w14:paraId="76DF71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rekerí</w:t>
      </w:r>
    </w:p>
    <w:p w14:paraId="752486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rèkert, -nan</w:t>
      </w:r>
    </w:p>
    <w:p w14:paraId="1545A7C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rèket, -nan</w:t>
      </w:r>
    </w:p>
    <w:p w14:paraId="2C42C00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rékete</w:t>
      </w:r>
    </w:p>
    <w:p w14:paraId="17CDCFF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rèki, -nan</w:t>
      </w:r>
    </w:p>
    <w:p w14:paraId="4DB0277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rekisito, -nan</w:t>
      </w:r>
    </w:p>
    <w:p w14:paraId="79E81B2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reklamá</w:t>
      </w:r>
    </w:p>
    <w:p w14:paraId="5865EC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reklamando</w:t>
      </w:r>
    </w:p>
    <w:p w14:paraId="591D7C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reklamashon</w:t>
      </w:r>
    </w:p>
    <w:p w14:paraId="5B40E2A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reklamo, -nan</w:t>
      </w:r>
    </w:p>
    <w:p w14:paraId="6344E7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rèkmentu</w:t>
      </w:r>
    </w:p>
    <w:p w14:paraId="656F45F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rekobrá</w:t>
      </w:r>
    </w:p>
    <w:p w14:paraId="78DC213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rekohé</w:t>
      </w:r>
    </w:p>
    <w:p w14:paraId="2FF3514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rekohementu</w:t>
      </w:r>
    </w:p>
    <w:p w14:paraId="248245B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rekohida</w:t>
      </w:r>
    </w:p>
    <w:p w14:paraId="34BA7D4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rekohiendo</w:t>
      </w:r>
    </w:p>
    <w:p w14:paraId="71645B1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rekomendá</w:t>
      </w:r>
    </w:p>
    <w:p w14:paraId="3208575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rekomendabel</w:t>
      </w:r>
    </w:p>
    <w:p w14:paraId="050B0BA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rekomendando</w:t>
      </w:r>
    </w:p>
    <w:p w14:paraId="13CAF33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rekomendashon, -nan</w:t>
      </w:r>
    </w:p>
    <w:p w14:paraId="6BE14DE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rekompensá</w:t>
      </w:r>
    </w:p>
    <w:p w14:paraId="3D75CD3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rekompensa, -nan</w:t>
      </w:r>
    </w:p>
    <w:p w14:paraId="6B4D8E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rekompensando</w:t>
      </w:r>
    </w:p>
    <w:p w14:paraId="195F57E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rekompensashon, -nan</w:t>
      </w:r>
    </w:p>
    <w:p w14:paraId="79BB14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rekonfirmá</w:t>
      </w:r>
    </w:p>
    <w:p w14:paraId="191DA44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rekonfirmashon</w:t>
      </w:r>
    </w:p>
    <w:p w14:paraId="21351BC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rekonkistá</w:t>
      </w:r>
    </w:p>
    <w:p w14:paraId="0D777A2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rekonkista, -nan</w:t>
      </w:r>
    </w:p>
    <w:p w14:paraId="3B963AB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rekonkistando</w:t>
      </w:r>
    </w:p>
    <w:p w14:paraId="0D56F3F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rekonosé</w:t>
      </w:r>
    </w:p>
    <w:p w14:paraId="5BDB20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rekonosementu</w:t>
      </w:r>
    </w:p>
    <w:p w14:paraId="007F93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rekonosibel</w:t>
      </w:r>
    </w:p>
    <w:p w14:paraId="395085B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rekonosiendo</w:t>
      </w:r>
    </w:p>
    <w:p w14:paraId="6125EC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rekonsiderá</w:t>
      </w:r>
    </w:p>
    <w:p w14:paraId="06F108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rekonsiderashon, -nan</w:t>
      </w:r>
    </w:p>
    <w:p w14:paraId="67E605A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rekonsiliá</w:t>
      </w:r>
    </w:p>
    <w:p w14:paraId="7E738B5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rekonsiliadó, -nan</w:t>
      </w:r>
    </w:p>
    <w:p w14:paraId="31B67B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rekonsiliashon</w:t>
      </w:r>
    </w:p>
    <w:p w14:paraId="40B55BA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rekonstruí</w:t>
      </w:r>
    </w:p>
    <w:p w14:paraId="088AABC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rekonstrukshon, -nan</w:t>
      </w:r>
    </w:p>
    <w:p w14:paraId="4AEDBA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rekòr, -nan</w:t>
      </w:r>
    </w:p>
    <w:p w14:paraId="1D280B2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rekordá</w:t>
      </w:r>
    </w:p>
    <w:p w14:paraId="2441C6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rekordando</w:t>
      </w:r>
    </w:p>
    <w:p w14:paraId="0A704C1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rekordatorio, -nan</w:t>
      </w:r>
    </w:p>
    <w:p w14:paraId="1124F0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rekoré</w:t>
      </w:r>
    </w:p>
    <w:p w14:paraId="5121501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rekorido, -nan</w:t>
      </w:r>
    </w:p>
    <w:p w14:paraId="060A6CD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rekoriendo</w:t>
      </w:r>
    </w:p>
    <w:p w14:paraId="58FDDF2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rekoudá</w:t>
      </w:r>
    </w:p>
    <w:p w14:paraId="1E65ADD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rekoudashon</w:t>
      </w:r>
    </w:p>
    <w:p w14:paraId="3DCBA5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rekreá</w:t>
      </w:r>
    </w:p>
    <w:p w14:paraId="489C75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rekreando</w:t>
      </w:r>
    </w:p>
    <w:p w14:paraId="35520C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rekreashon</w:t>
      </w:r>
    </w:p>
    <w:p w14:paraId="27B74B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rekreo</w:t>
      </w:r>
    </w:p>
    <w:p w14:paraId="3DD52070"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rekreonan</w:t>
      </w:r>
      <w:proofErr w:type="spellEnd"/>
    </w:p>
    <w:p w14:paraId="344A36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rekta, -nan</w:t>
      </w:r>
    </w:p>
    <w:p w14:paraId="1E2C5AA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rektangular</w:t>
      </w:r>
    </w:p>
    <w:p w14:paraId="269DC0B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rektángulo, -nan</w:t>
      </w:r>
    </w:p>
    <w:p w14:paraId="0CF6C1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rektifiká</w:t>
      </w:r>
    </w:p>
    <w:p w14:paraId="715761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rektifikando</w:t>
      </w:r>
    </w:p>
    <w:p w14:paraId="4034706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rektifikashon, -nan</w:t>
      </w:r>
    </w:p>
    <w:p w14:paraId="36C89FA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rekto</w:t>
      </w:r>
    </w:p>
    <w:p w14:paraId="49A145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rèktòr, -nan</w:t>
      </w:r>
    </w:p>
    <w:p w14:paraId="4AED467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rekuerdo, -nan</w:t>
      </w:r>
    </w:p>
    <w:p w14:paraId="0BB4F7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rekuperá</w:t>
      </w:r>
    </w:p>
    <w:p w14:paraId="38832E4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rekuperando</w:t>
      </w:r>
    </w:p>
    <w:p w14:paraId="1B929B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rekuperashon</w:t>
      </w:r>
    </w:p>
    <w:p w14:paraId="625146F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rekurí</w:t>
      </w:r>
    </w:p>
    <w:p w14:paraId="631C1DC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rekuriendo</w:t>
      </w:r>
    </w:p>
    <w:p w14:paraId="48AFA0B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rekurso, -nan</w:t>
      </w:r>
    </w:p>
    <w:p w14:paraId="14B5F1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w:t>
      </w:r>
    </w:p>
    <w:p w14:paraId="22F759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relahá</w:t>
      </w:r>
    </w:p>
    <w:p w14:paraId="0633B87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relahando</w:t>
      </w:r>
    </w:p>
    <w:p w14:paraId="093773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relahante</w:t>
      </w:r>
    </w:p>
    <w:p w14:paraId="2F506B2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relahashon</w:t>
      </w:r>
    </w:p>
    <w:p w14:paraId="3B2AB65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relashon, -nan</w:t>
      </w:r>
    </w:p>
    <w:p w14:paraId="70A304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relashoná</w:t>
      </w:r>
    </w:p>
    <w:p w14:paraId="38FAE4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relashonando</w:t>
      </w:r>
    </w:p>
    <w:p w14:paraId="0C1C71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relashonista, -nan</w:t>
      </w:r>
    </w:p>
    <w:p w14:paraId="3A2980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relatá</w:t>
      </w:r>
    </w:p>
    <w:p w14:paraId="653274C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relatando</w:t>
      </w:r>
    </w:p>
    <w:p w14:paraId="5BB5DE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relativá</w:t>
      </w:r>
    </w:p>
    <w:p w14:paraId="6B367A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relativamente</w:t>
      </w:r>
    </w:p>
    <w:p w14:paraId="23FF93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relativando</w:t>
      </w:r>
    </w:p>
    <w:p w14:paraId="1ECB5FB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relativashon, -nan</w:t>
      </w:r>
    </w:p>
    <w:p w14:paraId="7B238F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relatividat</w:t>
      </w:r>
    </w:p>
    <w:p w14:paraId="1E4124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relativismo</w:t>
      </w:r>
    </w:p>
    <w:p w14:paraId="441F6AD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relativo</w:t>
      </w:r>
    </w:p>
    <w:p w14:paraId="0452ED5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relato, -nan</w:t>
      </w:r>
    </w:p>
    <w:p w14:paraId="7C67C2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relevá</w:t>
      </w:r>
    </w:p>
    <w:p w14:paraId="3395D7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relevansia</w:t>
      </w:r>
    </w:p>
    <w:p w14:paraId="1676F16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relevante</w:t>
      </w:r>
    </w:p>
    <w:p w14:paraId="6C16DC3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relevo, -nan</w:t>
      </w:r>
    </w:p>
    <w:p w14:paraId="440B433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rèli, -nan</w:t>
      </w:r>
    </w:p>
    <w:p w14:paraId="7F1E339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relieve, -nan</w:t>
      </w:r>
    </w:p>
    <w:p w14:paraId="44AF66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religion, -nan</w:t>
      </w:r>
    </w:p>
    <w:p w14:paraId="17EDD42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religiosidat</w:t>
      </w:r>
    </w:p>
    <w:p w14:paraId="19EFF58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religioso, -nan</w:t>
      </w:r>
    </w:p>
    <w:p w14:paraId="25AAA8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 -nan</w:t>
      </w:r>
    </w:p>
    <w:p w14:paraId="1F144D5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remadó, -nan</w:t>
      </w:r>
    </w:p>
    <w:p w14:paraId="68E780B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remamentu</w:t>
      </w:r>
    </w:p>
    <w:p w14:paraId="144271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remando</w:t>
      </w:r>
    </w:p>
    <w:p w14:paraId="540482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remarká</w:t>
      </w:r>
    </w:p>
    <w:p w14:paraId="4C0421A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remarkabel</w:t>
      </w:r>
    </w:p>
    <w:p w14:paraId="558B6A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remarke, -nan</w:t>
      </w:r>
    </w:p>
    <w:p w14:paraId="6072DD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rematá</w:t>
      </w:r>
    </w:p>
    <w:p w14:paraId="3197725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rembak, -nan</w:t>
      </w:r>
    </w:p>
    <w:p w14:paraId="1A09A6E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remedi, -nan</w:t>
      </w:r>
    </w:p>
    <w:p w14:paraId="7F53DF9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remediá</w:t>
      </w:r>
    </w:p>
    <w:p w14:paraId="4FB502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rementá</w:t>
      </w:r>
    </w:p>
    <w:p w14:paraId="6E2B5C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remigrá</w:t>
      </w:r>
    </w:p>
    <w:p w14:paraId="107DF9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remigrante, -nan</w:t>
      </w:r>
    </w:p>
    <w:p w14:paraId="4BCF36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remigrashon</w:t>
      </w:r>
    </w:p>
    <w:p w14:paraId="6769012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remitente, -nan</w:t>
      </w:r>
    </w:p>
    <w:p w14:paraId="425EA03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remití</w:t>
      </w:r>
    </w:p>
    <w:p w14:paraId="433556C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remitido, -nan</w:t>
      </w:r>
    </w:p>
    <w:p w14:paraId="704E6F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remordementu</w:t>
      </w:r>
    </w:p>
    <w:p w14:paraId="0C1A3F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remordiendo</w:t>
      </w:r>
    </w:p>
    <w:p w14:paraId="6606C69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remordimentu</w:t>
      </w:r>
    </w:p>
    <w:p w14:paraId="2CFD92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remplasá</w:t>
      </w:r>
    </w:p>
    <w:p w14:paraId="16E19E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remplasando</w:t>
      </w:r>
    </w:p>
    <w:p w14:paraId="688CBBF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remplasante, -nan</w:t>
      </w:r>
    </w:p>
    <w:p w14:paraId="7A13379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remplaso, -nan</w:t>
      </w:r>
    </w:p>
    <w:p w14:paraId="4E494FC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rémula</w:t>
      </w:r>
    </w:p>
    <w:p w14:paraId="6D87A7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renasé</w:t>
      </w:r>
    </w:p>
    <w:p w14:paraId="081F371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renasementu</w:t>
      </w:r>
    </w:p>
    <w:p w14:paraId="30916A4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renasentista</w:t>
      </w:r>
    </w:p>
    <w:p w14:paraId="55A65E4F"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renasí</w:t>
      </w:r>
      <w:proofErr w:type="spellEnd"/>
    </w:p>
    <w:p w14:paraId="6A7CF1F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renasiendo</w:t>
      </w:r>
    </w:p>
    <w:p w14:paraId="565B4E7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renasimentu</w:t>
      </w:r>
    </w:p>
    <w:p w14:paraId="07DE45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renchi, -nan</w:t>
      </w:r>
    </w:p>
    <w:p w14:paraId="7511E6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rendabel</w:t>
      </w:r>
    </w:p>
    <w:p w14:paraId="4AC4E4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rende</w:t>
      </w:r>
    </w:p>
    <w:p w14:paraId="7E7B92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rendí</w:t>
      </w:r>
    </w:p>
    <w:p w14:paraId="65B3B41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rendiendo</w:t>
      </w:r>
    </w:p>
    <w:p w14:paraId="3A1200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rendimentu</w:t>
      </w:r>
    </w:p>
    <w:p w14:paraId="5FA8FB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rèndu, -nan</w:t>
      </w:r>
    </w:p>
    <w:p w14:paraId="70C233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renegado, -nan</w:t>
      </w:r>
    </w:p>
    <w:p w14:paraId="653BCA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rèngewer</w:t>
      </w:r>
    </w:p>
    <w:p w14:paraId="41D7F5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renkor</w:t>
      </w:r>
    </w:p>
    <w:p w14:paraId="14F4BF6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renkoroso</w:t>
      </w:r>
    </w:p>
    <w:p w14:paraId="0C5F92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renobá</w:t>
      </w:r>
    </w:p>
    <w:p w14:paraId="497D9E6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renobando</w:t>
      </w:r>
    </w:p>
    <w:p w14:paraId="733268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renobashon, -nan</w:t>
      </w:r>
    </w:p>
    <w:p w14:paraId="6FE0C2B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renombrá</w:t>
      </w:r>
    </w:p>
    <w:p w14:paraId="1C9B69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renombramentu</w:t>
      </w:r>
    </w:p>
    <w:p w14:paraId="111A38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renombre</w:t>
      </w:r>
    </w:p>
    <w:p w14:paraId="35EE78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renová</w:t>
      </w:r>
    </w:p>
    <w:p w14:paraId="18A0FF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renovashon, -nan</w:t>
      </w:r>
    </w:p>
    <w:p w14:paraId="737F32D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rens</w:t>
      </w:r>
    </w:p>
    <w:p w14:paraId="71CDA19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rentabilidat</w:t>
      </w:r>
    </w:p>
    <w:p w14:paraId="78BD0F1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renunsiá</w:t>
      </w:r>
    </w:p>
    <w:p w14:paraId="07F811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renunsiá</w:t>
      </w:r>
    </w:p>
    <w:p w14:paraId="52B35F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renunsia, -nan</w:t>
      </w:r>
    </w:p>
    <w:p w14:paraId="46622B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renunsiando</w:t>
      </w:r>
    </w:p>
    <w:p w14:paraId="3F1C5A3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renwer</w:t>
      </w:r>
    </w:p>
    <w:p w14:paraId="3DBEAF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reorganisá</w:t>
      </w:r>
    </w:p>
    <w:p w14:paraId="5753231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reorganisashon</w:t>
      </w:r>
    </w:p>
    <w:p w14:paraId="2B76301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reorientá</w:t>
      </w:r>
    </w:p>
    <w:p w14:paraId="701F395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reorientashon</w:t>
      </w:r>
    </w:p>
    <w:p w14:paraId="78E8BD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rèp</w:t>
      </w:r>
    </w:p>
    <w:p w14:paraId="13C0050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 -nan</w:t>
      </w:r>
    </w:p>
    <w:p w14:paraId="488DF69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reparabel</w:t>
      </w:r>
    </w:p>
    <w:p w14:paraId="093B0F2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reparando</w:t>
      </w:r>
    </w:p>
    <w:p w14:paraId="39BFFE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reparashon, -nan</w:t>
      </w:r>
    </w:p>
    <w:p w14:paraId="1594CBA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repartí</w:t>
      </w:r>
    </w:p>
    <w:p w14:paraId="08557F2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repartiendo</w:t>
      </w:r>
    </w:p>
    <w:p w14:paraId="52FB47C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repartishon, -nan</w:t>
      </w:r>
    </w:p>
    <w:p w14:paraId="0CFD132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reparto</w:t>
      </w:r>
    </w:p>
    <w:p w14:paraId="63D5918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repasá</w:t>
      </w:r>
    </w:p>
    <w:p w14:paraId="133D66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repasando</w:t>
      </w:r>
    </w:p>
    <w:p w14:paraId="358F30C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repaso, -nan</w:t>
      </w:r>
    </w:p>
    <w:p w14:paraId="514EF93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repatriá</w:t>
      </w:r>
    </w:p>
    <w:p w14:paraId="5DBB924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repchi, -nan</w:t>
      </w:r>
    </w:p>
    <w:p w14:paraId="7FE7FC8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repentí</w:t>
      </w:r>
    </w:p>
    <w:p w14:paraId="01CF59C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repentimentu</w:t>
      </w:r>
    </w:p>
    <w:p w14:paraId="0AB3EAA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repentinamente</w:t>
      </w:r>
    </w:p>
    <w:p w14:paraId="333DEDD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repentino</w:t>
      </w:r>
    </w:p>
    <w:p w14:paraId="69D98A5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rèper, -nan</w:t>
      </w:r>
    </w:p>
    <w:p w14:paraId="599DF0C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reperkushon, -nan</w:t>
      </w:r>
    </w:p>
    <w:p w14:paraId="1B2A11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reperkutí</w:t>
      </w:r>
    </w:p>
    <w:p w14:paraId="37FD931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repertorio, -nan</w:t>
      </w:r>
    </w:p>
    <w:p w14:paraId="160016A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repetidamente</w:t>
      </w:r>
    </w:p>
    <w:p w14:paraId="1C7285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repi, -nan</w:t>
      </w:r>
    </w:p>
    <w:p w14:paraId="706513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repliká</w:t>
      </w:r>
    </w:p>
    <w:p w14:paraId="70AB53F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réplika, -nan</w:t>
      </w:r>
    </w:p>
    <w:p w14:paraId="77C246C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rèpmentu</w:t>
      </w:r>
    </w:p>
    <w:p w14:paraId="73217AA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reportá</w:t>
      </w:r>
    </w:p>
    <w:p w14:paraId="666C6F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reportahe, -nan</w:t>
      </w:r>
    </w:p>
    <w:p w14:paraId="68F6D42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reportando</w:t>
      </w:r>
    </w:p>
    <w:p w14:paraId="6036E8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reportero, -nan</w:t>
      </w:r>
    </w:p>
    <w:p w14:paraId="3583CB5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represaya, -nan</w:t>
      </w:r>
    </w:p>
    <w:p w14:paraId="1C1C1D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representá</w:t>
      </w:r>
    </w:p>
    <w:p w14:paraId="7D9707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representando</w:t>
      </w:r>
    </w:p>
    <w:p w14:paraId="25FA66E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representante, -nan</w:t>
      </w:r>
    </w:p>
    <w:p w14:paraId="124A1F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representashon, -nan</w:t>
      </w:r>
    </w:p>
    <w:p w14:paraId="409DE6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represhon</w:t>
      </w:r>
    </w:p>
    <w:p w14:paraId="048FF1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represivo</w:t>
      </w:r>
    </w:p>
    <w:p w14:paraId="213AD30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reprimí</w:t>
      </w:r>
    </w:p>
    <w:p w14:paraId="68BDAF4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reprobá</w:t>
      </w:r>
    </w:p>
    <w:p w14:paraId="4FFAB99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reprobabel</w:t>
      </w:r>
    </w:p>
    <w:p w14:paraId="60AEE4E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reprobashon</w:t>
      </w:r>
    </w:p>
    <w:p w14:paraId="308FF58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reprochá</w:t>
      </w:r>
    </w:p>
    <w:p w14:paraId="1DCA98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reprochabel</w:t>
      </w:r>
    </w:p>
    <w:p w14:paraId="00362A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reprochando</w:t>
      </w:r>
    </w:p>
    <w:p w14:paraId="38F7AD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reproche, -nan</w:t>
      </w:r>
    </w:p>
    <w:p w14:paraId="10B4E45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reprodukshon, -nan</w:t>
      </w:r>
    </w:p>
    <w:p w14:paraId="06A9CCA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reproduktor, -nan</w:t>
      </w:r>
    </w:p>
    <w:p w14:paraId="3B1E03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reprodusí</w:t>
      </w:r>
    </w:p>
    <w:p w14:paraId="097C32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reprodusiendo</w:t>
      </w:r>
    </w:p>
    <w:p w14:paraId="7CB70F0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rèptil, -nan</w:t>
      </w:r>
    </w:p>
    <w:p w14:paraId="15C9B2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repúblika, -nan</w:t>
      </w:r>
    </w:p>
    <w:p w14:paraId="75C083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republikano, -nan</w:t>
      </w:r>
    </w:p>
    <w:p w14:paraId="757FADB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repudiá</w:t>
      </w:r>
    </w:p>
    <w:p w14:paraId="3E3919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repudiabel</w:t>
      </w:r>
    </w:p>
    <w:p w14:paraId="2F8BAF1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repudiando</w:t>
      </w:r>
    </w:p>
    <w:p w14:paraId="1CC971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repudio, -nan</w:t>
      </w:r>
    </w:p>
    <w:p w14:paraId="770F768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repugnansia</w:t>
      </w:r>
    </w:p>
    <w:p w14:paraId="2742B5D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repugnante</w:t>
      </w:r>
    </w:p>
    <w:p w14:paraId="4545E32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rere</w:t>
      </w:r>
    </w:p>
    <w:p w14:paraId="2528FD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w:t>
      </w:r>
    </w:p>
    <w:p w14:paraId="308F34C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resa</w:t>
      </w:r>
    </w:p>
    <w:p w14:paraId="00E7E1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resadó, -nan</w:t>
      </w:r>
    </w:p>
    <w:p w14:paraId="5AC1C77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resaltá</w:t>
      </w:r>
    </w:p>
    <w:p w14:paraId="570EA2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resamentu</w:t>
      </w:r>
    </w:p>
    <w:p w14:paraId="677A5F1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resando</w:t>
      </w:r>
    </w:p>
    <w:p w14:paraId="5C9E6B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reseñá</w:t>
      </w:r>
    </w:p>
    <w:p w14:paraId="44906ED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reseña, -nan</w:t>
      </w:r>
    </w:p>
    <w:p w14:paraId="73F9028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reseñadó, -nan</w:t>
      </w:r>
    </w:p>
    <w:p w14:paraId="32E3A9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reseñando</w:t>
      </w:r>
    </w:p>
    <w:p w14:paraId="62F9AB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resepshon, -nan</w:t>
      </w:r>
    </w:p>
    <w:p w14:paraId="1F44A4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resepshonista, -nan</w:t>
      </w:r>
    </w:p>
    <w:p w14:paraId="27666A7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resèpsi, -nan</w:t>
      </w:r>
    </w:p>
    <w:p w14:paraId="1F0FD73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resèpt, -nan</w:t>
      </w:r>
    </w:p>
    <w:p w14:paraId="3DBF127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reseptividat</w:t>
      </w:r>
    </w:p>
    <w:p w14:paraId="663565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reseptivo</w:t>
      </w:r>
    </w:p>
    <w:p w14:paraId="2987D2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reservá</w:t>
      </w:r>
    </w:p>
    <w:p w14:paraId="5AA2BD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reserva, -nan</w:t>
      </w:r>
    </w:p>
    <w:p w14:paraId="304B064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reservando</w:t>
      </w:r>
    </w:p>
    <w:p w14:paraId="493B896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reservashon</w:t>
      </w:r>
    </w:p>
    <w:p w14:paraId="0C144C6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reseshon</w:t>
      </w:r>
    </w:p>
    <w:p w14:paraId="01C3E6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reseso, -nan</w:t>
      </w:r>
    </w:p>
    <w:p w14:paraId="536FC4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resetá</w:t>
      </w:r>
    </w:p>
    <w:p w14:paraId="01D04F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reseta, -nan</w:t>
      </w:r>
    </w:p>
    <w:p w14:paraId="2F93B05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reshèrshi, -nan</w:t>
      </w:r>
    </w:p>
    <w:p w14:paraId="4FE0CD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resibu, -nan</w:t>
      </w:r>
    </w:p>
    <w:p w14:paraId="7E2B2FF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residensia, -nan</w:t>
      </w:r>
    </w:p>
    <w:p w14:paraId="59DB74D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residivismo</w:t>
      </w:r>
    </w:p>
    <w:p w14:paraId="531F18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residivista, -nan</w:t>
      </w:r>
    </w:p>
    <w:p w14:paraId="6AF1500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resien</w:t>
      </w:r>
    </w:p>
    <w:p w14:paraId="4697BFA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resientemente</w:t>
      </w:r>
    </w:p>
    <w:p w14:paraId="46A17DC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resigná</w:t>
      </w:r>
    </w:p>
    <w:p w14:paraId="3C62458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resignashon</w:t>
      </w:r>
    </w:p>
    <w:p w14:paraId="2111516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resiklá</w:t>
      </w:r>
    </w:p>
    <w:p w14:paraId="306C0F8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resiklahe</w:t>
      </w:r>
    </w:p>
    <w:p w14:paraId="3C9D13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resiproká</w:t>
      </w:r>
    </w:p>
    <w:p w14:paraId="70FE09F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resíproko</w:t>
      </w:r>
    </w:p>
    <w:p w14:paraId="5CD147B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resiprosidat</w:t>
      </w:r>
    </w:p>
    <w:p w14:paraId="63B9CC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resistensia</w:t>
      </w:r>
    </w:p>
    <w:p w14:paraId="69EC85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resistí</w:t>
      </w:r>
    </w:p>
    <w:p w14:paraId="31BCC6E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resistiendo</w:t>
      </w:r>
    </w:p>
    <w:p w14:paraId="3227DD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resitá</w:t>
      </w:r>
    </w:p>
    <w:p w14:paraId="3E5AA72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resital, -nan</w:t>
      </w:r>
    </w:p>
    <w:p w14:paraId="36CA980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resitamentu</w:t>
      </w:r>
    </w:p>
    <w:p w14:paraId="1536DB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resitando</w:t>
      </w:r>
    </w:p>
    <w:p w14:paraId="748B9AE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resitashon, -nan</w:t>
      </w:r>
    </w:p>
    <w:p w14:paraId="2AC1F7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reskatá</w:t>
      </w:r>
    </w:p>
    <w:p w14:paraId="6E434E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reskate</w:t>
      </w:r>
    </w:p>
    <w:p w14:paraId="27204EB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reskuk, -nan</w:t>
      </w:r>
    </w:p>
    <w:p w14:paraId="1D77D16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resolushon, -nan</w:t>
      </w:r>
    </w:p>
    <w:p w14:paraId="18A9A5A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resolvé</w:t>
      </w:r>
    </w:p>
    <w:p w14:paraId="3F45B35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resolviendo</w:t>
      </w:r>
    </w:p>
    <w:p w14:paraId="6FFDF41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resoná</w:t>
      </w:r>
    </w:p>
    <w:p w14:paraId="7C8AB8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resonando</w:t>
      </w:r>
    </w:p>
    <w:p w14:paraId="70D1265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resonansia</w:t>
      </w:r>
    </w:p>
    <w:p w14:paraId="22B929E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resosialisá</w:t>
      </w:r>
    </w:p>
    <w:p w14:paraId="348A643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resosialisashon</w:t>
      </w:r>
    </w:p>
    <w:p w14:paraId="3C3309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respaldá</w:t>
      </w:r>
    </w:p>
    <w:p w14:paraId="0CFDF2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respaldando</w:t>
      </w:r>
    </w:p>
    <w:p w14:paraId="055724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respaldo</w:t>
      </w:r>
    </w:p>
    <w:p w14:paraId="7B190C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respektivamente</w:t>
      </w:r>
    </w:p>
    <w:p w14:paraId="0B0037A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respektivo</w:t>
      </w:r>
    </w:p>
    <w:p w14:paraId="2263D6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respekto</w:t>
      </w:r>
    </w:p>
    <w:p w14:paraId="6B2564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rèspèt</w:t>
      </w:r>
    </w:p>
    <w:p w14:paraId="1494BF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respetá</w:t>
      </w:r>
    </w:p>
    <w:p w14:paraId="297EC7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respetabel</w:t>
      </w:r>
    </w:p>
    <w:p w14:paraId="7FB57C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respetabilidat</w:t>
      </w:r>
    </w:p>
    <w:p w14:paraId="707A48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respetuosamente</w:t>
      </w:r>
    </w:p>
    <w:p w14:paraId="1E405D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respetuoso</w:t>
      </w:r>
    </w:p>
    <w:p w14:paraId="2658159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respirá</w:t>
      </w:r>
    </w:p>
    <w:p w14:paraId="1C4203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respirando</w:t>
      </w:r>
    </w:p>
    <w:p w14:paraId="2B90DD1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respirashon</w:t>
      </w:r>
    </w:p>
    <w:p w14:paraId="6F7DE93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resplandesé</w:t>
      </w:r>
    </w:p>
    <w:p w14:paraId="4C6979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resplandesiendo</w:t>
      </w:r>
    </w:p>
    <w:p w14:paraId="056C502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respondé</w:t>
      </w:r>
    </w:p>
    <w:p w14:paraId="274B14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respondiendo</w:t>
      </w:r>
    </w:p>
    <w:p w14:paraId="064EE4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rèspòns</w:t>
      </w:r>
    </w:p>
    <w:p w14:paraId="1BA34E3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responsabel</w:t>
      </w:r>
    </w:p>
    <w:p w14:paraId="62FC6F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responsabilidat</w:t>
      </w:r>
    </w:p>
    <w:p w14:paraId="093BE0E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responsabilisá</w:t>
      </w:r>
    </w:p>
    <w:p w14:paraId="592F6F0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responsabilisashon</w:t>
      </w:r>
    </w:p>
    <w:p w14:paraId="0BC273F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respu, -nan</w:t>
      </w:r>
    </w:p>
    <w:p w14:paraId="3DE6EB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respumentu</w:t>
      </w:r>
    </w:p>
    <w:p w14:paraId="5ED406E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resta</w:t>
      </w:r>
    </w:p>
    <w:p w14:paraId="071A64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restablesé</w:t>
      </w:r>
    </w:p>
    <w:p w14:paraId="1A83CC6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restablesimentu</w:t>
      </w:r>
    </w:p>
    <w:p w14:paraId="4D4562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restando</w:t>
      </w:r>
    </w:p>
    <w:p w14:paraId="79D76BD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restante, -nan</w:t>
      </w:r>
    </w:p>
    <w:p w14:paraId="58503C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restituí</w:t>
      </w:r>
    </w:p>
    <w:p w14:paraId="191D3D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restorant, -nan</w:t>
      </w:r>
    </w:p>
    <w:p w14:paraId="11DAC0B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restourá</w:t>
      </w:r>
    </w:p>
    <w:p w14:paraId="101F20B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restourashon, -nan nan</w:t>
      </w:r>
    </w:p>
    <w:p w14:paraId="1537D5B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restrikshon, -nan</w:t>
      </w:r>
    </w:p>
    <w:p w14:paraId="1A0EAC4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restriktivo</w:t>
      </w:r>
    </w:p>
    <w:p w14:paraId="3FF37DE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restringí</w:t>
      </w:r>
    </w:p>
    <w:p w14:paraId="7B32C30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restringiendo</w:t>
      </w:r>
    </w:p>
    <w:p w14:paraId="65713D9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restrukturá</w:t>
      </w:r>
    </w:p>
    <w:p w14:paraId="44546D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restrukturashon</w:t>
      </w:r>
    </w:p>
    <w:p w14:paraId="75EC137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restu, -nan</w:t>
      </w:r>
    </w:p>
    <w:p w14:paraId="7CB45D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resultá</w:t>
      </w:r>
    </w:p>
    <w:p w14:paraId="2E696A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resultado, -nan</w:t>
      </w:r>
    </w:p>
    <w:p w14:paraId="1D28FC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resultando</w:t>
      </w:r>
    </w:p>
    <w:p w14:paraId="48653E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resúmen, -nan</w:t>
      </w:r>
    </w:p>
    <w:p w14:paraId="6F21EE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resumí</w:t>
      </w:r>
    </w:p>
    <w:p w14:paraId="03BEF0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resumiendo</w:t>
      </w:r>
    </w:p>
    <w:p w14:paraId="4F1F84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resurekshon</w:t>
      </w:r>
    </w:p>
    <w:p w14:paraId="073D3B4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resusitá</w:t>
      </w:r>
    </w:p>
    <w:p w14:paraId="5318893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 -nan</w:t>
      </w:r>
    </w:p>
    <w:p w14:paraId="6F55863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w:t>
      </w:r>
    </w:p>
    <w:p w14:paraId="3F0B718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retadó, -nan</w:t>
      </w:r>
    </w:p>
    <w:p w14:paraId="3510329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retando</w:t>
      </w:r>
    </w:p>
    <w:p w14:paraId="4972D60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retardá</w:t>
      </w:r>
    </w:p>
    <w:p w14:paraId="5589A35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retardo</w:t>
      </w:r>
    </w:p>
    <w:p w14:paraId="1C4BD71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retaso, -nan</w:t>
      </w:r>
    </w:p>
    <w:p w14:paraId="24872D5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retené</w:t>
      </w:r>
    </w:p>
    <w:p w14:paraId="70E39EA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reteniendo</w:t>
      </w:r>
    </w:p>
    <w:p w14:paraId="674B29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retenshon</w:t>
      </w:r>
    </w:p>
    <w:p w14:paraId="498573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retirá</w:t>
      </w:r>
    </w:p>
    <w:p w14:paraId="1F9E138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retirada</w:t>
      </w:r>
    </w:p>
    <w:p w14:paraId="0E5FDC6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retirando</w:t>
      </w:r>
    </w:p>
    <w:p w14:paraId="0E97951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retiro, -nan</w:t>
      </w:r>
    </w:p>
    <w:p w14:paraId="683F713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reto, -nan</w:t>
      </w:r>
    </w:p>
    <w:p w14:paraId="64E821D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retórika</w:t>
      </w:r>
    </w:p>
    <w:p w14:paraId="386789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retóriko</w:t>
      </w:r>
    </w:p>
    <w:p w14:paraId="7708588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retransmishon, -nan</w:t>
      </w:r>
    </w:p>
    <w:p w14:paraId="1639007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retransmití</w:t>
      </w:r>
    </w:p>
    <w:p w14:paraId="23D2E1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retrasá</w:t>
      </w:r>
    </w:p>
    <w:p w14:paraId="6C1ABA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retrasando</w:t>
      </w:r>
    </w:p>
    <w:p w14:paraId="586B74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retraso, -nan</w:t>
      </w:r>
    </w:p>
    <w:p w14:paraId="2D576A3B"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retratando</w:t>
      </w:r>
      <w:proofErr w:type="spellEnd"/>
    </w:p>
    <w:p w14:paraId="0D932F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retrato, -nan</w:t>
      </w:r>
    </w:p>
    <w:p w14:paraId="627EFD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retrosedé</w:t>
      </w:r>
    </w:p>
    <w:p w14:paraId="3CCEE9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retrosediendo</w:t>
      </w:r>
    </w:p>
    <w:p w14:paraId="68D0106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retroseso</w:t>
      </w:r>
    </w:p>
    <w:p w14:paraId="111260D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reumátiko</w:t>
      </w:r>
    </w:p>
    <w:p w14:paraId="0918EF2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reumatismo</w:t>
      </w:r>
    </w:p>
    <w:p w14:paraId="1C9B214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reumatologia</w:t>
      </w:r>
    </w:p>
    <w:p w14:paraId="06587B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reumatólogo, -nan</w:t>
      </w:r>
    </w:p>
    <w:p w14:paraId="0B87E8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reuní</w:t>
      </w:r>
    </w:p>
    <w:p w14:paraId="780166C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reuniendo</w:t>
      </w:r>
    </w:p>
    <w:p w14:paraId="68CFF33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reunion, -nan</w:t>
      </w:r>
    </w:p>
    <w:p w14:paraId="0CB1B36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revalidá</w:t>
      </w:r>
    </w:p>
    <w:p w14:paraId="183B97D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revalidando</w:t>
      </w:r>
    </w:p>
    <w:p w14:paraId="413DA3E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revalidashon</w:t>
      </w:r>
    </w:p>
    <w:p w14:paraId="74C655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revaluá</w:t>
      </w:r>
    </w:p>
    <w:p w14:paraId="77D559E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revaluashon</w:t>
      </w:r>
    </w:p>
    <w:p w14:paraId="4EE5FB8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revanch</w:t>
      </w:r>
    </w:p>
    <w:p w14:paraId="67F0694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revancha</w:t>
      </w:r>
    </w:p>
    <w:p w14:paraId="0D048C5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revelá</w:t>
      </w:r>
    </w:p>
    <w:p w14:paraId="02887F2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revelando</w:t>
      </w:r>
    </w:p>
    <w:p w14:paraId="4982F9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revelashon</w:t>
      </w:r>
    </w:p>
    <w:p w14:paraId="4099213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reverendo</w:t>
      </w:r>
    </w:p>
    <w:p w14:paraId="4D9B51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reverensia</w:t>
      </w:r>
    </w:p>
    <w:p w14:paraId="5AA01E7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revershon</w:t>
      </w:r>
    </w:p>
    <w:p w14:paraId="4BBDA84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reversibel</w:t>
      </w:r>
    </w:p>
    <w:p w14:paraId="45EC84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reversibilidat</w:t>
      </w:r>
    </w:p>
    <w:p w14:paraId="1D94C60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revisá</w:t>
      </w:r>
    </w:p>
    <w:p w14:paraId="6F7D68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revisando</w:t>
      </w:r>
    </w:p>
    <w:p w14:paraId="392C9E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revishon, -nan</w:t>
      </w:r>
    </w:p>
    <w:p w14:paraId="7FD716C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revishonista, -nan</w:t>
      </w:r>
    </w:p>
    <w:p w14:paraId="79923E6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revista, -nan</w:t>
      </w:r>
    </w:p>
    <w:p w14:paraId="7A714C3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revitalisá</w:t>
      </w:r>
    </w:p>
    <w:p w14:paraId="678691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revitalisashon</w:t>
      </w:r>
    </w:p>
    <w:p w14:paraId="3075D34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revoká</w:t>
      </w:r>
    </w:p>
    <w:p w14:paraId="3336B3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revokabel</w:t>
      </w:r>
    </w:p>
    <w:p w14:paraId="549F0F2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revokabilidat</w:t>
      </w:r>
    </w:p>
    <w:p w14:paraId="7515649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revokashon, -nan</w:t>
      </w:r>
    </w:p>
    <w:p w14:paraId="50C201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revolushon, -nan</w:t>
      </w:r>
    </w:p>
    <w:p w14:paraId="3DC442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revolushonario, -nan</w:t>
      </w:r>
    </w:p>
    <w:p w14:paraId="2D3F60A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revòlver, -nan</w:t>
      </w:r>
    </w:p>
    <w:p w14:paraId="736BFD7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ria</w:t>
      </w:r>
    </w:p>
    <w:p w14:paraId="10E8E3A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riba</w:t>
      </w:r>
    </w:p>
    <w:p w14:paraId="51715FF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richi, -nan</w:t>
      </w:r>
    </w:p>
    <w:p w14:paraId="057A9332"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richtingweizer</w:t>
      </w:r>
      <w:proofErr w:type="spellEnd"/>
      <w:r w:rsidRPr="00226779">
        <w:rPr>
          <w:rFonts w:ascii="Times New Roman" w:hAnsi="Times New Roman"/>
          <w:snapToGrid/>
          <w:szCs w:val="24"/>
          <w:lang w:val="pap-029" w:eastAsia="ja-JP"/>
        </w:rPr>
        <w:t>, -nan</w:t>
      </w:r>
    </w:p>
    <w:p w14:paraId="4A6D953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ridikules, -nan</w:t>
      </w:r>
    </w:p>
    <w:p w14:paraId="6901633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ridikulisando</w:t>
      </w:r>
    </w:p>
    <w:p w14:paraId="754772A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ridíkulo</w:t>
      </w:r>
    </w:p>
    <w:p w14:paraId="5106ED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rienda, -nan</w:t>
      </w:r>
    </w:p>
    <w:p w14:paraId="11D135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riesgo, -nan</w:t>
      </w:r>
    </w:p>
    <w:p w14:paraId="22086EE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rifa, -nan</w:t>
      </w:r>
    </w:p>
    <w:p w14:paraId="38927CF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rifamentu</w:t>
      </w:r>
    </w:p>
    <w:p w14:paraId="66CFDCC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rifando</w:t>
      </w:r>
    </w:p>
    <w:p w14:paraId="4F5687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rifel, -nan</w:t>
      </w:r>
    </w:p>
    <w:p w14:paraId="459D04B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rifero, -nan</w:t>
      </w:r>
    </w:p>
    <w:p w14:paraId="33CA14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rigi</w:t>
      </w:r>
    </w:p>
    <w:p w14:paraId="6A730C4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rigor</w:t>
      </w:r>
    </w:p>
    <w:p w14:paraId="5AABEFC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rigurosidat</w:t>
      </w:r>
    </w:p>
    <w:p w14:paraId="111A0D7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riguroso</w:t>
      </w:r>
    </w:p>
    <w:p w14:paraId="2F83713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rikèp</w:t>
      </w:r>
    </w:p>
    <w:p w14:paraId="609AFC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rikesa, -nan</w:t>
      </w:r>
    </w:p>
    <w:p w14:paraId="34D303A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rikísimo</w:t>
      </w:r>
    </w:p>
    <w:p w14:paraId="1E408C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riku</w:t>
      </w:r>
    </w:p>
    <w:p w14:paraId="2D62266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rilèks</w:t>
      </w:r>
    </w:p>
    <w:p w14:paraId="296868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rim, -nan</w:t>
      </w:r>
    </w:p>
    <w:p w14:paraId="257464D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rima, -nan</w:t>
      </w:r>
    </w:p>
    <w:p w14:paraId="7D4DAD7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rimamentu</w:t>
      </w:r>
    </w:p>
    <w:p w14:paraId="2805EB1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rimando</w:t>
      </w:r>
    </w:p>
    <w:p w14:paraId="0618478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rin</w:t>
      </w:r>
    </w:p>
    <w:p w14:paraId="6C7D5AD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rinkoná</w:t>
      </w:r>
    </w:p>
    <w:p w14:paraId="2012BE8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rinkonera, -nan</w:t>
      </w:r>
    </w:p>
    <w:p w14:paraId="0A24F5F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rinkonero, -nan</w:t>
      </w:r>
    </w:p>
    <w:p w14:paraId="46FD27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rins</w:t>
      </w:r>
    </w:p>
    <w:p w14:paraId="78E5FA9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riol, -nan</w:t>
      </w:r>
    </w:p>
    <w:p w14:paraId="29CC62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riolering</w:t>
      </w:r>
    </w:p>
    <w:p w14:paraId="20FB1A2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ripará</w:t>
      </w:r>
    </w:p>
    <w:p w14:paraId="5C2702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ripara, -nan</w:t>
      </w:r>
    </w:p>
    <w:p w14:paraId="5F9E0BF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riparabel</w:t>
      </w:r>
    </w:p>
    <w:p w14:paraId="4D3D3B1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riparando</w:t>
      </w:r>
    </w:p>
    <w:p w14:paraId="4111156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ripití</w:t>
      </w:r>
    </w:p>
    <w:p w14:paraId="476F232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ripitiendo</w:t>
      </w:r>
    </w:p>
    <w:p w14:paraId="0DA3757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ripitishon, -nan</w:t>
      </w:r>
    </w:p>
    <w:p w14:paraId="52DF27B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risaikel</w:t>
      </w:r>
    </w:p>
    <w:p w14:paraId="560328C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risau</w:t>
      </w:r>
    </w:p>
    <w:p w14:paraId="5240A5A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risibí</w:t>
      </w:r>
    </w:p>
    <w:p w14:paraId="151FAA1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risibidó, -nan</w:t>
      </w:r>
    </w:p>
    <w:p w14:paraId="7ACD3DE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risibiendo</w:t>
      </w:r>
    </w:p>
    <w:p w14:paraId="2ECD73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risibimentu, -nan</w:t>
      </w:r>
    </w:p>
    <w:p w14:paraId="1AD318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riska</w:t>
      </w:r>
    </w:p>
    <w:p w14:paraId="2F62039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riská</w:t>
      </w:r>
    </w:p>
    <w:p w14:paraId="5E31537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riskamentu</w:t>
      </w:r>
    </w:p>
    <w:p w14:paraId="255B9CE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riskando</w:t>
      </w:r>
    </w:p>
    <w:p w14:paraId="469F04E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rit, -nan</w:t>
      </w:r>
    </w:p>
    <w:p w14:paraId="5D8B506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rítmiko</w:t>
      </w:r>
    </w:p>
    <w:p w14:paraId="44996F3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ritmo, -nan</w:t>
      </w:r>
    </w:p>
    <w:p w14:paraId="4D4D6AD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rito, -nan</w:t>
      </w:r>
    </w:p>
    <w:p w14:paraId="2E08F2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riu, -nan</w:t>
      </w:r>
    </w:p>
    <w:p w14:paraId="283ADA2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rival, -nan</w:t>
      </w:r>
    </w:p>
    <w:p w14:paraId="74CFE68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rivalidat, -nan</w:t>
      </w:r>
    </w:p>
    <w:p w14:paraId="66CCAE0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rivùrs</w:t>
      </w:r>
    </w:p>
    <w:p w14:paraId="553C1CB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roba</w:t>
      </w:r>
    </w:p>
    <w:p w14:paraId="7E26E68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róbalo, -nan</w:t>
      </w:r>
    </w:p>
    <w:p w14:paraId="3566DCE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robamentu</w:t>
      </w:r>
    </w:p>
    <w:p w14:paraId="463465C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robando</w:t>
      </w:r>
    </w:p>
    <w:p w14:paraId="633051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robarbu</w:t>
      </w:r>
    </w:p>
    <w:p w14:paraId="4FB5E0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robèki, -nan</w:t>
      </w:r>
    </w:p>
    <w:p w14:paraId="0F7FAF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robes</w:t>
      </w:r>
    </w:p>
    <w:p w14:paraId="3069D93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robo, -nan</w:t>
      </w:r>
    </w:p>
    <w:p w14:paraId="67BDCAC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robòt, -nan</w:t>
      </w:r>
    </w:p>
    <w:p w14:paraId="7718DA9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robusto</w:t>
      </w:r>
    </w:p>
    <w:p w14:paraId="0F8659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rodante</w:t>
      </w:r>
    </w:p>
    <w:p w14:paraId="30112AF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roga</w:t>
      </w:r>
    </w:p>
    <w:p w14:paraId="1DA946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rogamentu</w:t>
      </w:r>
    </w:p>
    <w:p w14:paraId="02028C5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rogando</w:t>
      </w:r>
    </w:p>
    <w:p w14:paraId="36CFD3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rogans, -nan</w:t>
      </w:r>
    </w:p>
    <w:p w14:paraId="5DE84E0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roi, -nan</w:t>
      </w:r>
    </w:p>
    <w:p w14:paraId="3406B5E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roibit, -nan</w:t>
      </w:r>
    </w:p>
    <w:p w14:paraId="007DBB8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roilein, -nan</w:t>
      </w:r>
    </w:p>
    <w:p w14:paraId="728F3A7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roimentu</w:t>
      </w:r>
    </w:p>
    <w:p w14:paraId="7BC3226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ròk, -nan</w:t>
      </w:r>
    </w:p>
    <w:p w14:paraId="080BA4C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rokofles</w:t>
      </w:r>
    </w:p>
    <w:p w14:paraId="41BC6A2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ròkòtòkò</w:t>
      </w:r>
    </w:p>
    <w:p w14:paraId="74409B6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ròl, -nan</w:t>
      </w:r>
    </w:p>
    <w:p w14:paraId="6D95A9D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roler, -nan</w:t>
      </w:r>
    </w:p>
    <w:p w14:paraId="21A1493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ròlmentu</w:t>
      </w:r>
    </w:p>
    <w:p w14:paraId="4383828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lastRenderedPageBreak/>
        <w:t>ròm, -nan</w:t>
      </w:r>
    </w:p>
    <w:p w14:paraId="273429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romániko</w:t>
      </w:r>
    </w:p>
    <w:p w14:paraId="1726EC8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romano, -nan</w:t>
      </w:r>
    </w:p>
    <w:p w14:paraId="4B4CE96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romanse, -nan</w:t>
      </w:r>
    </w:p>
    <w:p w14:paraId="60A2357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romansero, -nan</w:t>
      </w:r>
    </w:p>
    <w:p w14:paraId="49EAAA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romántiko</w:t>
      </w:r>
    </w:p>
    <w:p w14:paraId="4A9E525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romantisismo</w:t>
      </w:r>
    </w:p>
    <w:p w14:paraId="36C8DED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rombró, -nan</w:t>
      </w:r>
    </w:p>
    <w:p w14:paraId="531AC4A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ròmel, -nan</w:t>
      </w:r>
    </w:p>
    <w:p w14:paraId="44F680D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rompekabes, -nan</w:t>
      </w:r>
    </w:p>
    <w:p w14:paraId="3FB8EFC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rompekabesa, -nan</w:t>
      </w:r>
    </w:p>
    <w:p w14:paraId="34D45A7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ròmpi, -nan</w:t>
      </w:r>
    </w:p>
    <w:p w14:paraId="519EB27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rònchi, -nan</w:t>
      </w:r>
    </w:p>
    <w:p w14:paraId="50322E8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rondia</w:t>
      </w:r>
    </w:p>
    <w:p w14:paraId="303048C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rondó</w:t>
      </w:r>
    </w:p>
    <w:p w14:paraId="4764388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rondoná</w:t>
      </w:r>
    </w:p>
    <w:p w14:paraId="6AD89AA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ronka</w:t>
      </w:r>
    </w:p>
    <w:p w14:paraId="12B116A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ronkamentu</w:t>
      </w:r>
    </w:p>
    <w:p w14:paraId="2EBF3B1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ronkando</w:t>
      </w:r>
    </w:p>
    <w:p w14:paraId="794BD30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rònt</w:t>
      </w:r>
    </w:p>
    <w:p w14:paraId="6CEC7BC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ròntfèrf</w:t>
      </w:r>
    </w:p>
    <w:p w14:paraId="47565ED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ròntlak</w:t>
      </w:r>
    </w:p>
    <w:p w14:paraId="5780F8D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ròntsei</w:t>
      </w:r>
    </w:p>
    <w:p w14:paraId="09D7BD7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ròntsnuk, -nan</w:t>
      </w:r>
    </w:p>
    <w:p w14:paraId="348CDBF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w:t>
      </w:r>
    </w:p>
    <w:p w14:paraId="1ADE989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rosa, -nan</w:t>
      </w:r>
    </w:p>
    <w:p w14:paraId="6890FC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rosakrus, -nan</w:t>
      </w:r>
    </w:p>
    <w:p w14:paraId="1D3668D3" w14:textId="77777777" w:rsidR="00226779" w:rsidRPr="00226779" w:rsidRDefault="00226779" w:rsidP="00226779">
      <w:pPr>
        <w:widowControl/>
        <w:rPr>
          <w:rFonts w:ascii="Times New Roman" w:hAnsi="Times New Roman"/>
          <w:snapToGrid/>
          <w:szCs w:val="24"/>
          <w:lang w:val="pap-029" w:eastAsia="ja-JP"/>
        </w:rPr>
      </w:pPr>
      <w:proofErr w:type="spellStart"/>
      <w:r w:rsidRPr="00226779">
        <w:rPr>
          <w:rFonts w:ascii="Times New Roman" w:hAnsi="Times New Roman"/>
          <w:snapToGrid/>
          <w:szCs w:val="24"/>
          <w:lang w:val="pap-029" w:eastAsia="ja-JP"/>
        </w:rPr>
        <w:t>rósamarein</w:t>
      </w:r>
      <w:proofErr w:type="spellEnd"/>
    </w:p>
    <w:p w14:paraId="4B601CD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rosamentu</w:t>
      </w:r>
    </w:p>
    <w:p w14:paraId="413EB10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rosando</w:t>
      </w:r>
    </w:p>
    <w:p w14:paraId="1D1951D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rosario, -nan</w:t>
      </w:r>
    </w:p>
    <w:p w14:paraId="6F65CD8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ròsbif, -nan</w:t>
      </w:r>
    </w:p>
    <w:p w14:paraId="2F8B33E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rosea</w:t>
      </w:r>
    </w:p>
    <w:p w14:paraId="0A53CA4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ròshi</w:t>
      </w:r>
    </w:p>
    <w:p w14:paraId="4B834AE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ròskam, -nan</w:t>
      </w:r>
    </w:p>
    <w:p w14:paraId="06DD3C3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rospondé</w:t>
      </w:r>
    </w:p>
    <w:p w14:paraId="705CAC1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rospondi, -nan</w:t>
      </w:r>
    </w:p>
    <w:p w14:paraId="2E43474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rospondiendo</w:t>
      </w:r>
    </w:p>
    <w:p w14:paraId="66121C9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roster, -nan</w:t>
      </w:r>
    </w:p>
    <w:p w14:paraId="5FDF0C9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rotan</w:t>
      </w:r>
    </w:p>
    <w:p w14:paraId="0AF1F65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rotativo</w:t>
      </w:r>
    </w:p>
    <w:p w14:paraId="7F84FF8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roti, -nan</w:t>
      </w:r>
    </w:p>
    <w:p w14:paraId="2C4C1BF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rotònde, -nan</w:t>
      </w:r>
    </w:p>
    <w:p w14:paraId="7EDA7E1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ròtufal, -nan</w:t>
      </w:r>
    </w:p>
    <w:p w14:paraId="1F23451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rotundo</w:t>
      </w:r>
    </w:p>
    <w:p w14:paraId="271F5BF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rou</w:t>
      </w:r>
    </w:p>
    <w:p w14:paraId="7917612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rous</w:t>
      </w:r>
    </w:p>
    <w:p w14:paraId="10F5FF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Rozaná</w:t>
      </w:r>
    </w:p>
    <w:p w14:paraId="48534F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Ruba</w:t>
      </w:r>
    </w:p>
    <w:p w14:paraId="3F0CC0F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rùber, -nan</w:t>
      </w:r>
    </w:p>
    <w:p w14:paraId="6753F81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rùberòit, -nan</w:t>
      </w:r>
    </w:p>
    <w:p w14:paraId="1B611F7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rubi, -nan</w:t>
      </w:r>
    </w:p>
    <w:p w14:paraId="7801BA6D"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rubiano, -nan</w:t>
      </w:r>
    </w:p>
    <w:p w14:paraId="7559D46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rubriká</w:t>
      </w:r>
    </w:p>
    <w:p w14:paraId="1235F6A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rúbrika, -nan</w:t>
      </w:r>
    </w:p>
    <w:p w14:paraId="3B43C43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rudia, -nan</w:t>
      </w:r>
    </w:p>
    <w:p w14:paraId="31CBA5F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rudo</w:t>
      </w:r>
    </w:p>
    <w:p w14:paraId="6CAA8D6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ruiná</w:t>
      </w:r>
    </w:p>
    <w:p w14:paraId="65FEB93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ruina, -nan</w:t>
      </w:r>
    </w:p>
    <w:p w14:paraId="7814AAA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ruinando</w:t>
      </w:r>
    </w:p>
    <w:p w14:paraId="4BE2C40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ruku</w:t>
      </w:r>
    </w:p>
    <w:p w14:paraId="5587C704"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ruleta, -nan</w:t>
      </w:r>
    </w:p>
    <w:p w14:paraId="54EAC94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ruman, -nan</w:t>
      </w:r>
    </w:p>
    <w:p w14:paraId="4E39A1E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rumbo, -nan</w:t>
      </w:r>
    </w:p>
    <w:p w14:paraId="140522B1"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rumiante, -nan</w:t>
      </w:r>
    </w:p>
    <w:p w14:paraId="241098E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rumor, -nan</w:t>
      </w:r>
    </w:p>
    <w:p w14:paraId="2BC5822C"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rushi, -nan</w:t>
      </w:r>
    </w:p>
    <w:p w14:paraId="531F9FA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rushimentu</w:t>
      </w:r>
    </w:p>
    <w:p w14:paraId="7F3DE44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rústiko</w:t>
      </w:r>
    </w:p>
    <w:p w14:paraId="046B3A42"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rustu</w:t>
      </w:r>
    </w:p>
    <w:p w14:paraId="20A6ADF3"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ruta, -nan</w:t>
      </w:r>
    </w:p>
    <w:p w14:paraId="356C110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rutina</w:t>
      </w:r>
    </w:p>
    <w:p w14:paraId="0DD70E65"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rutiná</w:t>
      </w:r>
    </w:p>
    <w:p w14:paraId="0E4FF709" w14:textId="77777777" w:rsidR="00226779" w:rsidRPr="00226779" w:rsidRDefault="00226779" w:rsidP="00226779">
      <w:pPr>
        <w:widowControl/>
        <w:rPr>
          <w:rFonts w:ascii="Times New Roman" w:hAnsi="Times New Roman"/>
          <w:snapToGrid/>
          <w:szCs w:val="24"/>
          <w:lang w:val="pap-029" w:eastAsia="ja-JP"/>
        </w:rPr>
      </w:pPr>
    </w:p>
    <w:p w14:paraId="2CC4CC8B" w14:textId="77777777" w:rsidR="00226779" w:rsidRPr="00226779" w:rsidRDefault="00226779" w:rsidP="00226779">
      <w:pPr>
        <w:widowControl/>
        <w:rPr>
          <w:rFonts w:ascii="Times New Roman" w:hAnsi="Times New Roman"/>
          <w:b/>
          <w:snapToGrid/>
          <w:sz w:val="48"/>
          <w:szCs w:val="48"/>
          <w:lang w:val="pap-029" w:eastAsia="ja-JP"/>
        </w:rPr>
      </w:pPr>
      <w:proofErr w:type="spellStart"/>
      <w:r w:rsidRPr="00226779">
        <w:rPr>
          <w:rFonts w:ascii="Times New Roman" w:hAnsi="Times New Roman"/>
          <w:b/>
          <w:snapToGrid/>
          <w:sz w:val="48"/>
          <w:szCs w:val="48"/>
          <w:lang w:val="pap-029" w:eastAsia="ja-JP"/>
        </w:rPr>
        <w:t>Ss</w:t>
      </w:r>
      <w:proofErr w:type="spellEnd"/>
    </w:p>
    <w:p w14:paraId="14E7B3C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w:t>
      </w:r>
    </w:p>
    <w:p w14:paraId="17E8DD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Saba</w:t>
      </w:r>
    </w:p>
    <w:p w14:paraId="5B93674E"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sabadia</w:t>
      </w:r>
    </w:p>
    <w:p w14:paraId="40EF123F"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sábalo, -nan</w:t>
      </w:r>
    </w:p>
    <w:p w14:paraId="2E9BDED8"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sabana, -nan</w:t>
      </w:r>
    </w:p>
    <w:p w14:paraId="2CC0C3C9"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sabano, -nan</w:t>
      </w:r>
    </w:p>
    <w:p w14:paraId="7A23BC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sabátiko</w:t>
      </w:r>
    </w:p>
    <w:p w14:paraId="47F5FE9B"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sabel, -nan</w:t>
      </w:r>
    </w:p>
    <w:p w14:paraId="433563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saber</w:t>
      </w:r>
    </w:p>
    <w:p w14:paraId="7234A57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sabi</w:t>
      </w:r>
    </w:p>
    <w:p w14:paraId="68BBAD26"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sabí, -nan</w:t>
      </w:r>
    </w:p>
    <w:p w14:paraId="02EE879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sabiduria</w:t>
      </w:r>
    </w:p>
    <w:p w14:paraId="13D3635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sabiendo</w:t>
      </w:r>
    </w:p>
    <w:p w14:paraId="2F97247A"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sabio, -nan</w:t>
      </w:r>
    </w:p>
    <w:p w14:paraId="545F3050"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sabla, -nan</w:t>
      </w:r>
    </w:p>
    <w:p w14:paraId="62CD5EA7" w14:textId="77777777" w:rsidR="00226779" w:rsidRPr="00226779" w:rsidRDefault="00226779" w:rsidP="00226779">
      <w:pPr>
        <w:widowControl/>
        <w:rPr>
          <w:rFonts w:ascii="Times New Roman" w:hAnsi="Times New Roman"/>
          <w:snapToGrid/>
          <w:szCs w:val="24"/>
          <w:lang w:val="pap-029" w:eastAsia="ja-JP"/>
        </w:rPr>
      </w:pPr>
      <w:r w:rsidRPr="00226779">
        <w:rPr>
          <w:rFonts w:ascii="Times New Roman" w:hAnsi="Times New Roman"/>
          <w:snapToGrid/>
          <w:szCs w:val="24"/>
          <w:lang w:val="pap-029" w:eastAsia="ja-JP"/>
        </w:rPr>
        <w:t>sabor, -nan</w:t>
      </w:r>
    </w:p>
    <w:p w14:paraId="7BB5149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eastAsia="ja-JP"/>
        </w:rPr>
        <w:t>saboriá</w:t>
      </w:r>
    </w:p>
    <w:p w14:paraId="6CE3E2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saboriando</w:t>
      </w:r>
    </w:p>
    <w:p w14:paraId="7D7866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saboriando</w:t>
      </w:r>
    </w:p>
    <w:p w14:paraId="0F0292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sabotahe, -nan</w:t>
      </w:r>
    </w:p>
    <w:p w14:paraId="70AAC9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sabotiá</w:t>
      </w:r>
    </w:p>
    <w:p w14:paraId="63117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sabotiadó, -nan</w:t>
      </w:r>
    </w:p>
    <w:p w14:paraId="3165D0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sabroso</w:t>
      </w:r>
    </w:p>
    <w:p w14:paraId="2A0E3E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sadismo</w:t>
      </w:r>
    </w:p>
    <w:p w14:paraId="7F89BC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sadista, -nan</w:t>
      </w:r>
    </w:p>
    <w:p w14:paraId="6212D8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safe, -nan</w:t>
      </w:r>
    </w:p>
    <w:p w14:paraId="0815A0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safir</w:t>
      </w:r>
    </w:p>
    <w:p w14:paraId="40C3B3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saga, -nan</w:t>
      </w:r>
    </w:p>
    <w:p w14:paraId="2EC14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sagrá</w:t>
      </w:r>
    </w:p>
    <w:p w14:paraId="47733A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sagrado</w:t>
      </w:r>
    </w:p>
    <w:p w14:paraId="2AAA0B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sagudí</w:t>
      </w:r>
    </w:p>
    <w:p w14:paraId="5885D5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sagudiendo</w:t>
      </w:r>
    </w:p>
    <w:p w14:paraId="21604F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sagudimentu</w:t>
      </w:r>
    </w:p>
    <w:p w14:paraId="06E384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Sahara</w:t>
      </w:r>
    </w:p>
    <w:p w14:paraId="616D98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sahariano</w:t>
      </w:r>
    </w:p>
    <w:p w14:paraId="447330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saharawi</w:t>
      </w:r>
    </w:p>
    <w:p w14:paraId="121346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sai</w:t>
      </w:r>
    </w:p>
    <w:p w14:paraId="089629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saikel, -nan</w:t>
      </w:r>
    </w:p>
    <w:p w14:paraId="03CD8C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sais, -nan</w:t>
      </w:r>
    </w:p>
    <w:p w14:paraId="7F821F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w:t>
      </w:r>
    </w:p>
    <w:p w14:paraId="3E0B7A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w:t>
      </w:r>
    </w:p>
    <w:p w14:paraId="595453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saká</w:t>
      </w:r>
    </w:p>
    <w:p w14:paraId="131624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sakadó, -nan</w:t>
      </w:r>
    </w:p>
    <w:p w14:paraId="5378ED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sakamentu</w:t>
      </w:r>
    </w:p>
    <w:p w14:paraId="61451A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sakandia</w:t>
      </w:r>
    </w:p>
    <w:p w14:paraId="330D7B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sakando</w:t>
      </w:r>
    </w:p>
    <w:p w14:paraId="2752F3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sakarina</w:t>
      </w:r>
    </w:p>
    <w:p w14:paraId="3452D2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sake, -nan</w:t>
      </w:r>
    </w:p>
    <w:p w14:paraId="685320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sakeo, -nan</w:t>
      </w:r>
    </w:p>
    <w:p w14:paraId="580A7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sakia</w:t>
      </w:r>
    </w:p>
    <w:p w14:paraId="25C9B8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sakiá</w:t>
      </w:r>
    </w:p>
    <w:p w14:paraId="46BCA0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sakiadó, -nan</w:t>
      </w:r>
    </w:p>
    <w:p w14:paraId="4D5D8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sakramental</w:t>
      </w:r>
    </w:p>
    <w:p w14:paraId="184D65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sakramento, -nan</w:t>
      </w:r>
    </w:p>
    <w:p w14:paraId="6C49AF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sakrifiká</w:t>
      </w:r>
    </w:p>
    <w:p w14:paraId="61E9D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sakrifikando</w:t>
      </w:r>
    </w:p>
    <w:p w14:paraId="62E1C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sakrifisio, -nan</w:t>
      </w:r>
    </w:p>
    <w:p w14:paraId="0AA94B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sakrilegio, -nan</w:t>
      </w:r>
    </w:p>
    <w:p w14:paraId="1BB48B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sakseilu</w:t>
      </w:r>
    </w:p>
    <w:p w14:paraId="785A9A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saksenu</w:t>
      </w:r>
    </w:p>
    <w:p w14:paraId="46E631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saksofon, -nan</w:t>
      </w:r>
    </w:p>
    <w:p w14:paraId="08054E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saksofonista, -nan</w:t>
      </w:r>
    </w:p>
    <w:p w14:paraId="4E94A5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saku, -nan</w:t>
      </w:r>
    </w:p>
    <w:p w14:paraId="37A116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sakudí</w:t>
      </w:r>
    </w:p>
    <w:p w14:paraId="39E630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sakudiendo</w:t>
      </w:r>
    </w:p>
    <w:p w14:paraId="4EDFCE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sakudimentu</w:t>
      </w:r>
    </w:p>
    <w:p w14:paraId="7AF0D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sala, -nan</w:t>
      </w:r>
    </w:p>
    <w:p w14:paraId="05B477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salada, -nan</w:t>
      </w:r>
    </w:p>
    <w:p w14:paraId="7749F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salario, -nan</w:t>
      </w:r>
    </w:p>
    <w:p w14:paraId="6B55DC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w:t>
      </w:r>
    </w:p>
    <w:p w14:paraId="5801A8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salbá</w:t>
      </w:r>
    </w:p>
    <w:p w14:paraId="52A679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salbabida, -nan</w:t>
      </w:r>
    </w:p>
    <w:p w14:paraId="57985C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salbadó, -nan</w:t>
      </w:r>
    </w:p>
    <w:p w14:paraId="0B2D70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Salbador</w:t>
      </w:r>
    </w:p>
    <w:p w14:paraId="69478F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salbamentu</w:t>
      </w:r>
    </w:p>
    <w:p w14:paraId="79547E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salbando</w:t>
      </w:r>
    </w:p>
    <w:p w14:paraId="3992C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salbashon</w:t>
      </w:r>
    </w:p>
    <w:p w14:paraId="4F25EB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saldinchi, -nan</w:t>
      </w:r>
    </w:p>
    <w:p w14:paraId="7CBEB8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saldo, -nan</w:t>
      </w:r>
    </w:p>
    <w:p w14:paraId="3BA71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salesman, -nan</w:t>
      </w:r>
    </w:p>
    <w:p w14:paraId="152523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salfi, -nan</w:t>
      </w:r>
    </w:p>
    <w:p w14:paraId="4CC092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salga</w:t>
      </w:r>
    </w:p>
    <w:p w14:paraId="12CDC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salgá</w:t>
      </w:r>
    </w:p>
    <w:p w14:paraId="7C87E9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salgamentu</w:t>
      </w:r>
    </w:p>
    <w:p w14:paraId="0516F0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salgando</w:t>
      </w:r>
    </w:p>
    <w:p w14:paraId="5C0CC6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w:t>
      </w:r>
    </w:p>
    <w:p w14:paraId="713985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salí</w:t>
      </w:r>
    </w:p>
    <w:p w14:paraId="46CF4A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salida, -nan</w:t>
      </w:r>
    </w:p>
    <w:p w14:paraId="195B1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saliendo</w:t>
      </w:r>
    </w:p>
    <w:p w14:paraId="562978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saliente</w:t>
      </w:r>
    </w:p>
    <w:p w14:paraId="10026C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salimentu</w:t>
      </w:r>
    </w:p>
    <w:p w14:paraId="47FFA1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saliña, -nan</w:t>
      </w:r>
    </w:p>
    <w:p w14:paraId="34E291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salmo, -nan</w:t>
      </w:r>
    </w:p>
    <w:p w14:paraId="72E45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salmodiá</w:t>
      </w:r>
    </w:p>
    <w:p w14:paraId="3C2605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salmou, -nan</w:t>
      </w:r>
    </w:p>
    <w:p w14:paraId="19B27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salon, -nan</w:t>
      </w:r>
    </w:p>
    <w:p w14:paraId="6EE674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salòn, -nan</w:t>
      </w:r>
    </w:p>
    <w:p w14:paraId="1A16B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salpeter</w:t>
      </w:r>
    </w:p>
    <w:p w14:paraId="73A216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salsa, -nan</w:t>
      </w:r>
    </w:p>
    <w:p w14:paraId="2C459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salsero, -nan</w:t>
      </w:r>
    </w:p>
    <w:p w14:paraId="05906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salta</w:t>
      </w:r>
    </w:p>
    <w:p w14:paraId="0EC60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saltá</w:t>
      </w:r>
    </w:p>
    <w:p w14:paraId="5E8A7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saltamentu</w:t>
      </w:r>
    </w:p>
    <w:p w14:paraId="014060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saltando</w:t>
      </w:r>
    </w:p>
    <w:p w14:paraId="1DCC1B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salto, -nan</w:t>
      </w:r>
    </w:p>
    <w:p w14:paraId="3A4742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w:t>
      </w:r>
    </w:p>
    <w:p w14:paraId="5AC7A3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salú</w:t>
      </w:r>
    </w:p>
    <w:p w14:paraId="37C55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salubridat</w:t>
      </w:r>
    </w:p>
    <w:p w14:paraId="29D433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saludá</w:t>
      </w:r>
    </w:p>
    <w:p w14:paraId="4CBB18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saludabel</w:t>
      </w:r>
    </w:p>
    <w:p w14:paraId="40B5AA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saludando</w:t>
      </w:r>
    </w:p>
    <w:p w14:paraId="146956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saludo, -nan</w:t>
      </w:r>
    </w:p>
    <w:p w14:paraId="28228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saluer</w:t>
      </w:r>
    </w:p>
    <w:p w14:paraId="4ED4BE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salvaguardá</w:t>
      </w:r>
    </w:p>
    <w:p w14:paraId="528B1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salvo, -nan</w:t>
      </w:r>
    </w:p>
    <w:p w14:paraId="3CB137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 -nan</w:t>
      </w:r>
    </w:p>
    <w:p w14:paraId="759EB0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samaritano, -nan</w:t>
      </w:r>
    </w:p>
    <w:p w14:paraId="63E837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samba, -nan</w:t>
      </w:r>
    </w:p>
    <w:p w14:paraId="5EA2B2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sambarku, -nan</w:t>
      </w:r>
    </w:p>
    <w:p w14:paraId="22B42A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sambèchi, -nan</w:t>
      </w:r>
    </w:p>
    <w:p w14:paraId="74D965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sambumbu</w:t>
      </w:r>
    </w:p>
    <w:p w14:paraId="53108C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sambuyá</w:t>
      </w:r>
    </w:p>
    <w:p w14:paraId="3CDE53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sambuyadó, -nan</w:t>
      </w:r>
    </w:p>
    <w:p w14:paraId="382B6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sambuyamentu</w:t>
      </w:r>
    </w:p>
    <w:p w14:paraId="730F36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sambuyando</w:t>
      </w:r>
    </w:p>
    <w:p w14:paraId="29B12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saminá</w:t>
      </w:r>
    </w:p>
    <w:p w14:paraId="0C3E4F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saminadó, -nan saminando</w:t>
      </w:r>
    </w:p>
    <w:p w14:paraId="4D7DC6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saminashon, -nan</w:t>
      </w:r>
    </w:p>
    <w:p w14:paraId="6D391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samsam</w:t>
      </w:r>
    </w:p>
    <w:p w14:paraId="43194F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w:t>
      </w:r>
    </w:p>
    <w:p w14:paraId="3CFF5F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sana</w:t>
      </w:r>
    </w:p>
    <w:p w14:paraId="2C021E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saná</w:t>
      </w:r>
    </w:p>
    <w:p w14:paraId="686987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sanamentu</w:t>
      </w:r>
    </w:p>
    <w:p w14:paraId="338C6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sanando</w:t>
      </w:r>
    </w:p>
    <w:p w14:paraId="2CE5D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sanashon</w:t>
      </w:r>
    </w:p>
    <w:p w14:paraId="0832E6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sanatorio, -nan</w:t>
      </w:r>
    </w:p>
    <w:p w14:paraId="23D489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sandalia, -nan</w:t>
      </w:r>
    </w:p>
    <w:p w14:paraId="2BBCE3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saneá</w:t>
      </w:r>
    </w:p>
    <w:p w14:paraId="086DB6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saneamentu</w:t>
      </w:r>
    </w:p>
    <w:p w14:paraId="7403C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sanger</w:t>
      </w:r>
    </w:p>
    <w:p w14:paraId="50C643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sangra</w:t>
      </w:r>
    </w:p>
    <w:p w14:paraId="610CA7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sangramentu</w:t>
      </w:r>
    </w:p>
    <w:p w14:paraId="3D88D7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sangrando</w:t>
      </w:r>
    </w:p>
    <w:p w14:paraId="45C828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sangria</w:t>
      </w:r>
    </w:p>
    <w:p w14:paraId="2AC1BA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sangriento</w:t>
      </w:r>
    </w:p>
    <w:p w14:paraId="652623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sangrihuela, -nan</w:t>
      </w:r>
    </w:p>
    <w:p w14:paraId="032718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sangriwela, -nan</w:t>
      </w:r>
    </w:p>
    <w:p w14:paraId="0DD460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sangura, -nan</w:t>
      </w:r>
    </w:p>
    <w:p w14:paraId="277BA5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sania</w:t>
      </w:r>
    </w:p>
    <w:p w14:paraId="4D76CA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saniá</w:t>
      </w:r>
    </w:p>
    <w:p w14:paraId="615191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saniamentu</w:t>
      </w:r>
    </w:p>
    <w:p w14:paraId="1155EF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saniando</w:t>
      </w:r>
    </w:p>
    <w:p w14:paraId="28C1AE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sanidat</w:t>
      </w:r>
    </w:p>
    <w:p w14:paraId="29561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sanka, -nan</w:t>
      </w:r>
    </w:p>
    <w:p w14:paraId="6673A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sankocho</w:t>
      </w:r>
    </w:p>
    <w:p w14:paraId="7ECE57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sano</w:t>
      </w:r>
    </w:p>
    <w:p w14:paraId="4CED4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sanpeper, -nan</w:t>
      </w:r>
    </w:p>
    <w:p w14:paraId="45FB00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sanshon, -nan</w:t>
      </w:r>
    </w:p>
    <w:p w14:paraId="495E2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sanshoná</w:t>
      </w:r>
    </w:p>
    <w:p w14:paraId="3CCB01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sanskrit</w:t>
      </w:r>
    </w:p>
    <w:p w14:paraId="53149E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Santa</w:t>
      </w:r>
    </w:p>
    <w:p w14:paraId="591A6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santana, -nan</w:t>
      </w:r>
    </w:p>
    <w:p w14:paraId="64B098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santidat, -nan</w:t>
      </w:r>
    </w:p>
    <w:p w14:paraId="65C51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santifiká</w:t>
      </w:r>
    </w:p>
    <w:p w14:paraId="54317E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santifikando</w:t>
      </w:r>
    </w:p>
    <w:p w14:paraId="09BCF5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santifikashon</w:t>
      </w:r>
    </w:p>
    <w:p w14:paraId="31123F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Santísima</w:t>
      </w:r>
    </w:p>
    <w:p w14:paraId="242779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Santísimo</w:t>
      </w:r>
    </w:p>
    <w:p w14:paraId="19770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Santo</w:t>
      </w:r>
    </w:p>
    <w:p w14:paraId="076884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santoli</w:t>
      </w:r>
    </w:p>
    <w:p w14:paraId="4FB506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santu, -nan</w:t>
      </w:r>
    </w:p>
    <w:p w14:paraId="6ED993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sanzjèn</w:t>
      </w:r>
    </w:p>
    <w:p w14:paraId="2C01C6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sapaté, -nan</w:t>
      </w:r>
    </w:p>
    <w:p w14:paraId="5B3696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sapatia</w:t>
      </w:r>
    </w:p>
    <w:p w14:paraId="582935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sapatiá</w:t>
      </w:r>
    </w:p>
    <w:p w14:paraId="3FF318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sapatiando</w:t>
      </w:r>
    </w:p>
    <w:p w14:paraId="6C0A21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sapatu, -nan</w:t>
      </w:r>
    </w:p>
    <w:p w14:paraId="5BBA90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sapu, -nan</w:t>
      </w:r>
    </w:p>
    <w:p w14:paraId="1F4F60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sara</w:t>
      </w:r>
    </w:p>
    <w:p w14:paraId="433ABC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sará</w:t>
      </w:r>
    </w:p>
    <w:p w14:paraId="3F55EE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sarampi</w:t>
      </w:r>
    </w:p>
    <w:p w14:paraId="5E9A1EA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sardin</w:t>
      </w:r>
      <w:proofErr w:type="spellEnd"/>
      <w:r w:rsidRPr="00226779">
        <w:rPr>
          <w:rFonts w:ascii="Times New Roman" w:hAnsi="Times New Roman"/>
          <w:snapToGrid/>
          <w:szCs w:val="24"/>
          <w:lang w:val="pap-029"/>
        </w:rPr>
        <w:t>, -nan</w:t>
      </w:r>
    </w:p>
    <w:p w14:paraId="59977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sardinchi, -nan</w:t>
      </w:r>
    </w:p>
    <w:p w14:paraId="23C6FE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sarkasmo</w:t>
      </w:r>
    </w:p>
    <w:p w14:paraId="2416F7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sarkástiko</w:t>
      </w:r>
    </w:p>
    <w:p w14:paraId="20199C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sarna</w:t>
      </w:r>
    </w:p>
    <w:p w14:paraId="119624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 -nan</w:t>
      </w:r>
    </w:p>
    <w:p w14:paraId="47F4FE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saserdosio</w:t>
      </w:r>
    </w:p>
    <w:p w14:paraId="1CCD85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saserdote, -nan</w:t>
      </w:r>
    </w:p>
    <w:p w14:paraId="137627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sasia</w:t>
      </w:r>
    </w:p>
    <w:p w14:paraId="36E2B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sasiá</w:t>
      </w:r>
    </w:p>
    <w:p w14:paraId="3383BD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sasoná</w:t>
      </w:r>
    </w:p>
    <w:p w14:paraId="601B3B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sastre, -nan</w:t>
      </w:r>
    </w:p>
    <w:p w14:paraId="0FBAA2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sastreria, -nan</w:t>
      </w:r>
    </w:p>
    <w:p w14:paraId="0604E1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satanas, -nan</w:t>
      </w:r>
    </w:p>
    <w:p w14:paraId="044BC0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satániko</w:t>
      </w:r>
    </w:p>
    <w:p w14:paraId="69239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saté, -nan</w:t>
      </w:r>
    </w:p>
    <w:p w14:paraId="150BD6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satelit, -nan</w:t>
      </w:r>
    </w:p>
    <w:p w14:paraId="0228B1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satélite, -nan</w:t>
      </w:r>
    </w:p>
    <w:p w14:paraId="6E1FBC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satin</w:t>
      </w:r>
    </w:p>
    <w:p w14:paraId="52988D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sátira, -nan</w:t>
      </w:r>
    </w:p>
    <w:p w14:paraId="417E4A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satíriko</w:t>
      </w:r>
    </w:p>
    <w:p w14:paraId="2504C6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satisfakshon</w:t>
      </w:r>
    </w:p>
    <w:p w14:paraId="434CEB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satisfaktorio</w:t>
      </w:r>
    </w:p>
    <w:p w14:paraId="78FB9B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satisfasé</w:t>
      </w:r>
    </w:p>
    <w:p w14:paraId="67897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satisfasiendo</w:t>
      </w:r>
    </w:p>
    <w:p w14:paraId="209CB4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satisfecho</w:t>
      </w:r>
    </w:p>
    <w:p w14:paraId="36CB5B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saturá</w:t>
      </w:r>
    </w:p>
    <w:p w14:paraId="328279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saturashon</w:t>
      </w:r>
    </w:p>
    <w:p w14:paraId="52704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Saturno</w:t>
      </w:r>
    </w:p>
    <w:p w14:paraId="395550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saturnino</w:t>
      </w:r>
    </w:p>
    <w:p w14:paraId="18F9D1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sauko</w:t>
      </w:r>
    </w:p>
    <w:p w14:paraId="42D81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sauku</w:t>
      </w:r>
    </w:p>
    <w:p w14:paraId="76C2C8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saya, -nan</w:t>
      </w:r>
    </w:p>
    <w:p w14:paraId="298D49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scan</w:t>
      </w:r>
    </w:p>
    <w:p w14:paraId="2C481E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scanner, -nan</w:t>
      </w:r>
    </w:p>
    <w:p w14:paraId="65BB0D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scanning</w:t>
      </w:r>
    </w:p>
    <w:p w14:paraId="5413F0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w:t>
      </w:r>
    </w:p>
    <w:p w14:paraId="1C0ED4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sea</w:t>
      </w:r>
    </w:p>
    <w:p w14:paraId="000467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seapel, -nan</w:t>
      </w:r>
    </w:p>
    <w:p w14:paraId="440910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seba</w:t>
      </w:r>
    </w:p>
    <w:p w14:paraId="2ADD90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sebá</w:t>
      </w:r>
    </w:p>
    <w:p w14:paraId="110CD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sebu</w:t>
      </w:r>
    </w:p>
    <w:p w14:paraId="33C25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seda</w:t>
      </w:r>
    </w:p>
    <w:p w14:paraId="42BDBC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sede, -nan</w:t>
      </w:r>
    </w:p>
    <w:p w14:paraId="03F22B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seder, -nan</w:t>
      </w:r>
    </w:p>
    <w:p w14:paraId="7C8C72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sedu</w:t>
      </w:r>
    </w:p>
    <w:p w14:paraId="331449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sedukshon</w:t>
      </w:r>
    </w:p>
    <w:p w14:paraId="2C60BD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seduktor, -nan</w:t>
      </w:r>
    </w:p>
    <w:p w14:paraId="16588A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sédula, -nan</w:t>
      </w:r>
    </w:p>
    <w:p w14:paraId="5DCB2F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sedusí</w:t>
      </w:r>
    </w:p>
    <w:p w14:paraId="56FBB2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sedusiendo</w:t>
      </w:r>
    </w:p>
    <w:p w14:paraId="10F42E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sefardí, -nan</w:t>
      </w:r>
    </w:p>
    <w:p w14:paraId="029C7E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sefardim</w:t>
      </w:r>
    </w:p>
    <w:p w14:paraId="48A8A5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sefardita, -nan</w:t>
      </w:r>
    </w:p>
    <w:p w14:paraId="08F358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sefta, -nan</w:t>
      </w:r>
    </w:p>
    <w:p w14:paraId="7A8DC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seftamentu</w:t>
      </w:r>
    </w:p>
    <w:p w14:paraId="2CD4DE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seftando</w:t>
      </w:r>
    </w:p>
    <w:p w14:paraId="7D66A0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seftu, -nan</w:t>
      </w:r>
    </w:p>
    <w:p w14:paraId="65335C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segmentá</w:t>
      </w:r>
    </w:p>
    <w:p w14:paraId="7E6B6D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segmental</w:t>
      </w:r>
    </w:p>
    <w:p w14:paraId="7A442D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segmentando</w:t>
      </w:r>
    </w:p>
    <w:p w14:paraId="2482DE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segmentario</w:t>
      </w:r>
    </w:p>
    <w:p w14:paraId="4BA7DD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segmentashon</w:t>
      </w:r>
    </w:p>
    <w:p w14:paraId="01ECB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segmento, -nan</w:t>
      </w:r>
    </w:p>
    <w:p w14:paraId="71368B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seguidamente</w:t>
      </w:r>
    </w:p>
    <w:p w14:paraId="5486B6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segun</w:t>
      </w:r>
    </w:p>
    <w:p w14:paraId="4F0542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segunda</w:t>
      </w:r>
    </w:p>
    <w:p w14:paraId="17E3DB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segundo</w:t>
      </w:r>
    </w:p>
    <w:p w14:paraId="1B7513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seguridat, -nan</w:t>
      </w:r>
    </w:p>
    <w:p w14:paraId="758A6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seguro, -nan</w:t>
      </w:r>
    </w:p>
    <w:p w14:paraId="59EA1E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seha, -nan</w:t>
      </w:r>
    </w:p>
    <w:p w14:paraId="05A6D2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sei</w:t>
      </w:r>
    </w:p>
    <w:p w14:paraId="6BF1A5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seibor, -nan</w:t>
      </w:r>
    </w:p>
    <w:p w14:paraId="306E39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seifer, -nan</w:t>
      </w:r>
    </w:p>
    <w:p w14:paraId="0F8E0D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seis</w:t>
      </w:r>
    </w:p>
    <w:p w14:paraId="57A785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seisshen</w:t>
      </w:r>
    </w:p>
    <w:p w14:paraId="50AE7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seka</w:t>
      </w:r>
    </w:p>
    <w:p w14:paraId="508774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sekamentu</w:t>
      </w:r>
    </w:p>
    <w:p w14:paraId="778C32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sekando</w:t>
      </w:r>
    </w:p>
    <w:p w14:paraId="5886C5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sekante</w:t>
      </w:r>
    </w:p>
    <w:p w14:paraId="456430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sekat, -nan</w:t>
      </w:r>
    </w:p>
    <w:p w14:paraId="2F9CCE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sekònde, -nan</w:t>
      </w:r>
    </w:p>
    <w:p w14:paraId="2D9B07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sekretaria, -nan</w:t>
      </w:r>
    </w:p>
    <w:p w14:paraId="2F8D9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sekretario, -nan</w:t>
      </w:r>
    </w:p>
    <w:p w14:paraId="65EA8A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sekreto, -nan</w:t>
      </w:r>
    </w:p>
    <w:p w14:paraId="71CC4F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sekretu, -nan</w:t>
      </w:r>
    </w:p>
    <w:p w14:paraId="4616E4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sèks</w:t>
      </w:r>
    </w:p>
    <w:p w14:paraId="7743DC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sekshon, -nan</w:t>
      </w:r>
    </w:p>
    <w:p w14:paraId="016028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sèksi</w:t>
      </w:r>
    </w:p>
    <w:p w14:paraId="610F68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sekso, -nan</w:t>
      </w:r>
    </w:p>
    <w:p w14:paraId="272198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seksteto, -nan</w:t>
      </w:r>
    </w:p>
    <w:p w14:paraId="4EF10B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sékstuplo</w:t>
      </w:r>
    </w:p>
    <w:p w14:paraId="105426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seksual</w:t>
      </w:r>
    </w:p>
    <w:p w14:paraId="074EB6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seksualidat</w:t>
      </w:r>
    </w:p>
    <w:p w14:paraId="71CDC4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seksualmente</w:t>
      </w:r>
    </w:p>
    <w:p w14:paraId="7DF540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sekta, -nan</w:t>
      </w:r>
    </w:p>
    <w:p w14:paraId="44C76D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sektarial</w:t>
      </w:r>
    </w:p>
    <w:p w14:paraId="31B260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sektario</w:t>
      </w:r>
    </w:p>
    <w:p w14:paraId="231AF2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sektarismo</w:t>
      </w:r>
    </w:p>
    <w:p w14:paraId="5BE7C2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sektor, -nan</w:t>
      </w:r>
    </w:p>
    <w:p w14:paraId="6516C6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w:t>
      </w:r>
    </w:p>
    <w:p w14:paraId="35D4142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sekuensha</w:t>
      </w:r>
      <w:proofErr w:type="spellEnd"/>
      <w:r w:rsidRPr="00226779">
        <w:rPr>
          <w:rFonts w:ascii="Times New Roman" w:hAnsi="Times New Roman"/>
          <w:snapToGrid/>
          <w:szCs w:val="24"/>
          <w:lang w:val="pap-029"/>
        </w:rPr>
        <w:t>, -nan</w:t>
      </w:r>
    </w:p>
    <w:p w14:paraId="241643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sekuensia, -nan</w:t>
      </w:r>
    </w:p>
    <w:p w14:paraId="051F17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sekuestrá</w:t>
      </w:r>
    </w:p>
    <w:p w14:paraId="14C4A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sekuestradó, -nan</w:t>
      </w:r>
    </w:p>
    <w:p w14:paraId="56C99A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sekuestrando</w:t>
      </w:r>
    </w:p>
    <w:p w14:paraId="0F4051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sekuestro, -nan</w:t>
      </w:r>
    </w:p>
    <w:p w14:paraId="318DA1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sekular</w:t>
      </w:r>
    </w:p>
    <w:p w14:paraId="21758D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sekularisá</w:t>
      </w:r>
    </w:p>
    <w:p w14:paraId="35C965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sekularisando</w:t>
      </w:r>
    </w:p>
    <w:p w14:paraId="0A3FA5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sekularisashon</w:t>
      </w:r>
    </w:p>
    <w:p w14:paraId="46B321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sekundá</w:t>
      </w:r>
    </w:p>
    <w:p w14:paraId="61248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sekundario</w:t>
      </w:r>
    </w:p>
    <w:p w14:paraId="5241A5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sekura, -nan</w:t>
      </w:r>
    </w:p>
    <w:p w14:paraId="3B805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sèl, -nan</w:t>
      </w:r>
    </w:p>
    <w:p w14:paraId="448CD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selador, -nan</w:t>
      </w:r>
    </w:p>
    <w:p w14:paraId="695C6A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selashi, -nan</w:t>
      </w:r>
    </w:p>
    <w:p w14:paraId="19714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selba, -nan</w:t>
      </w:r>
    </w:p>
    <w:p w14:paraId="29E2C2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sèldu, -nan</w:t>
      </w:r>
    </w:p>
    <w:p w14:paraId="7B43AE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selebrá</w:t>
      </w:r>
    </w:p>
    <w:p w14:paraId="6E8492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selebral</w:t>
      </w:r>
    </w:p>
    <w:p w14:paraId="6EE20C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selebrando</w:t>
      </w:r>
    </w:p>
    <w:p w14:paraId="70F33B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selebrante, -nan</w:t>
      </w:r>
    </w:p>
    <w:p w14:paraId="3E3FC1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selebrashon, -nan</w:t>
      </w:r>
    </w:p>
    <w:p w14:paraId="2EDCDD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sélebre</w:t>
      </w:r>
    </w:p>
    <w:p w14:paraId="6A235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selebre, -nan</w:t>
      </w:r>
    </w:p>
    <w:p w14:paraId="693F6E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selebridat</w:t>
      </w:r>
    </w:p>
    <w:p w14:paraId="4179B58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selebro</w:t>
      </w:r>
      <w:proofErr w:type="spellEnd"/>
      <w:r w:rsidRPr="00226779">
        <w:rPr>
          <w:rFonts w:ascii="Times New Roman" w:hAnsi="Times New Roman"/>
          <w:snapToGrid/>
          <w:szCs w:val="24"/>
          <w:lang w:val="pap-029"/>
        </w:rPr>
        <w:t>, -nan</w:t>
      </w:r>
    </w:p>
    <w:p w14:paraId="753520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selekshon, -nan</w:t>
      </w:r>
    </w:p>
    <w:p w14:paraId="12234A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selekshoná</w:t>
      </w:r>
    </w:p>
    <w:p w14:paraId="6EE4AE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selekshonando</w:t>
      </w:r>
    </w:p>
    <w:p w14:paraId="56074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selektá</w:t>
      </w:r>
    </w:p>
    <w:p w14:paraId="712B67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selektando</w:t>
      </w:r>
    </w:p>
    <w:p w14:paraId="2935CA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selestial</w:t>
      </w:r>
    </w:p>
    <w:p w14:paraId="0F9997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selfservice</w:t>
      </w:r>
    </w:p>
    <w:p w14:paraId="1258FF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selibatario</w:t>
      </w:r>
    </w:p>
    <w:p w14:paraId="7B471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selibato</w:t>
      </w:r>
    </w:p>
    <w:p w14:paraId="70E853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séliga</w:t>
      </w:r>
    </w:p>
    <w:p w14:paraId="1BDFBE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selofan</w:t>
      </w:r>
    </w:p>
    <w:p w14:paraId="7193E2A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selonan</w:t>
      </w:r>
      <w:proofErr w:type="spellEnd"/>
    </w:p>
    <w:p w14:paraId="516A8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sélula, -nan</w:t>
      </w:r>
    </w:p>
    <w:p w14:paraId="7F77FE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selular, -nan</w:t>
      </w:r>
    </w:p>
    <w:p w14:paraId="396E5E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sèlulòit, -nan</w:t>
      </w:r>
    </w:p>
    <w:p w14:paraId="5A3087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selva, -nan</w:t>
      </w:r>
    </w:p>
    <w:p w14:paraId="12D58F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selvikultura</w:t>
      </w:r>
    </w:p>
    <w:p w14:paraId="25EEC97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semana</w:t>
      </w:r>
      <w:proofErr w:type="spellEnd"/>
    </w:p>
    <w:p w14:paraId="54B2A0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semanal</w:t>
      </w:r>
    </w:p>
    <w:p w14:paraId="63C0A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semanario, -nan</w:t>
      </w:r>
    </w:p>
    <w:p w14:paraId="70607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semántika</w:t>
      </w:r>
    </w:p>
    <w:p w14:paraId="3F7F35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semántiko</w:t>
      </w:r>
    </w:p>
    <w:p w14:paraId="0E4678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sembra</w:t>
      </w:r>
    </w:p>
    <w:p w14:paraId="409A3C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sembradó, -nan</w:t>
      </w:r>
    </w:p>
    <w:p w14:paraId="78192F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sembramentu</w:t>
      </w:r>
    </w:p>
    <w:p w14:paraId="7945B8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sembrando</w:t>
      </w:r>
    </w:p>
    <w:p w14:paraId="02D699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semehansa, -nan</w:t>
      </w:r>
    </w:p>
    <w:p w14:paraId="7DBA6B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semehante</w:t>
      </w:r>
    </w:p>
    <w:p w14:paraId="73AD92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semènt</w:t>
      </w:r>
    </w:p>
    <w:p w14:paraId="64D78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sementerio, -nan</w:t>
      </w:r>
    </w:p>
    <w:p w14:paraId="3A5715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semèster, -nan</w:t>
      </w:r>
    </w:p>
    <w:p w14:paraId="39E4DA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semi</w:t>
      </w:r>
    </w:p>
    <w:p w14:paraId="1BA663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seminario, -nan</w:t>
      </w:r>
    </w:p>
    <w:p w14:paraId="594B10E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semiofishal</w:t>
      </w:r>
      <w:proofErr w:type="spellEnd"/>
    </w:p>
    <w:p w14:paraId="2FD56A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semiofisial</w:t>
      </w:r>
    </w:p>
    <w:p w14:paraId="2973F8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semioutomátiko</w:t>
      </w:r>
    </w:p>
    <w:p w14:paraId="611481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semisírkulo, -nan</w:t>
      </w:r>
    </w:p>
    <w:p w14:paraId="6AB1A6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semper</w:t>
      </w:r>
    </w:p>
    <w:p w14:paraId="3C472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sèn, -nan</w:t>
      </w:r>
    </w:p>
    <w:p w14:paraId="11BC7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sena, -nan</w:t>
      </w:r>
    </w:p>
    <w:p w14:paraId="06A282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seña, -nan</w:t>
      </w:r>
    </w:p>
    <w:p w14:paraId="2371D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senado, -nan</w:t>
      </w:r>
    </w:p>
    <w:p w14:paraId="61B1D7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senador, -nan</w:t>
      </w:r>
    </w:p>
    <w:p w14:paraId="7EB06D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señal, -nan</w:t>
      </w:r>
    </w:p>
    <w:p w14:paraId="5172F5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señalá</w:t>
      </w:r>
    </w:p>
    <w:p w14:paraId="42385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señalamentu</w:t>
      </w:r>
    </w:p>
    <w:p w14:paraId="067CA2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señalando</w:t>
      </w:r>
    </w:p>
    <w:p w14:paraId="766AD5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senando</w:t>
      </w:r>
    </w:p>
    <w:p w14:paraId="7B881A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senario, -nan</w:t>
      </w:r>
    </w:p>
    <w:p w14:paraId="2F6E09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sende</w:t>
      </w:r>
    </w:p>
    <w:p w14:paraId="2B7336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sendé</w:t>
      </w:r>
    </w:p>
    <w:p w14:paraId="7DEE94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sendedó, -nan n</w:t>
      </w:r>
    </w:p>
    <w:p w14:paraId="44D70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sendementu</w:t>
      </w:r>
    </w:p>
    <w:p w14:paraId="07E30A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sendí</w:t>
      </w:r>
    </w:p>
    <w:p w14:paraId="2C1787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sendiendo</w:t>
      </w:r>
    </w:p>
    <w:p w14:paraId="1DC57E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sènguènè, -nan</w:t>
      </w:r>
    </w:p>
    <w:p w14:paraId="3CA0A4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senk</w:t>
      </w:r>
    </w:p>
    <w:p w14:paraId="79E1EE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senkmentu</w:t>
      </w:r>
    </w:p>
    <w:p w14:paraId="6B960E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seno</w:t>
      </w:r>
    </w:p>
    <w:p w14:paraId="76C45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señor, -nan</w:t>
      </w:r>
    </w:p>
    <w:p w14:paraId="6652E3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señora, -nan</w:t>
      </w:r>
    </w:p>
    <w:p w14:paraId="14F045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señorita, -nan</w:t>
      </w:r>
    </w:p>
    <w:p w14:paraId="6097EF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sensashon, -nan</w:t>
      </w:r>
    </w:p>
    <w:p w14:paraId="3FBBBD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sensates</w:t>
      </w:r>
    </w:p>
    <w:p w14:paraId="204FFC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sensato</w:t>
      </w:r>
    </w:p>
    <w:p w14:paraId="378D185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sensha</w:t>
      </w:r>
      <w:proofErr w:type="spellEnd"/>
    </w:p>
    <w:p w14:paraId="3AEC7DF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senshá</w:t>
      </w:r>
      <w:proofErr w:type="spellEnd"/>
    </w:p>
    <w:p w14:paraId="1DA8CF2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senshamentu</w:t>
      </w:r>
      <w:proofErr w:type="spellEnd"/>
    </w:p>
    <w:p w14:paraId="701F2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sensia</w:t>
      </w:r>
    </w:p>
    <w:p w14:paraId="77556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sensiá</w:t>
      </w:r>
    </w:p>
    <w:p w14:paraId="22C849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sensiamentu</w:t>
      </w:r>
    </w:p>
    <w:p w14:paraId="78B187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sensiando</w:t>
      </w:r>
    </w:p>
    <w:p w14:paraId="4DAE33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sensibel</w:t>
      </w:r>
    </w:p>
    <w:p w14:paraId="2EE9D0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sensibilidat, -nan</w:t>
      </w:r>
    </w:p>
    <w:p w14:paraId="5AF235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sensies</w:t>
      </w:r>
    </w:p>
    <w:p w14:paraId="18F26A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sensio</w:t>
      </w:r>
    </w:p>
    <w:p w14:paraId="26EEEF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sensitividat, -nan</w:t>
      </w:r>
    </w:p>
    <w:p w14:paraId="376BBA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sensitivismo</w:t>
      </w:r>
    </w:p>
    <w:p w14:paraId="3AE801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sensitivo</w:t>
      </w:r>
    </w:p>
    <w:p w14:paraId="718532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senso, -nan</w:t>
      </w:r>
    </w:p>
    <w:p w14:paraId="1E002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sensual</w:t>
      </w:r>
    </w:p>
    <w:p w14:paraId="07A318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sensualidat</w:t>
      </w:r>
    </w:p>
    <w:p w14:paraId="16F9EA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sensualismo</w:t>
      </w:r>
    </w:p>
    <w:p w14:paraId="0CB82F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sensura</w:t>
      </w:r>
    </w:p>
    <w:p w14:paraId="10F56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sensurá</w:t>
      </w:r>
    </w:p>
    <w:p w14:paraId="324B2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sensurabel</w:t>
      </w:r>
    </w:p>
    <w:p w14:paraId="085960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sensurando</w:t>
      </w:r>
    </w:p>
    <w:p w14:paraId="67E304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sentebibu, -nan</w:t>
      </w:r>
    </w:p>
    <w:p w14:paraId="0B3AB5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sentenar</w:t>
      </w:r>
    </w:p>
    <w:p w14:paraId="665DA1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sentenáres</w:t>
      </w:r>
    </w:p>
    <w:p w14:paraId="310AE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sentensiá</w:t>
      </w:r>
    </w:p>
    <w:p w14:paraId="0B74DC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sentensia, -nan</w:t>
      </w:r>
    </w:p>
    <w:p w14:paraId="1D3D6F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sentensiando</w:t>
      </w:r>
    </w:p>
    <w:p w14:paraId="58F8D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sentésimo</w:t>
      </w:r>
    </w:p>
    <w:p w14:paraId="5C59B0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sentido</w:t>
      </w:r>
    </w:p>
    <w:p w14:paraId="77D0CC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sentimental</w:t>
      </w:r>
    </w:p>
    <w:p w14:paraId="203AE6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sentimentalismo</w:t>
      </w:r>
    </w:p>
    <w:p w14:paraId="0EB0CE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sentral, -nan</w:t>
      </w:r>
    </w:p>
    <w:p w14:paraId="2FF563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sentralisá</w:t>
      </w:r>
    </w:p>
    <w:p w14:paraId="73E66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sentralisando</w:t>
      </w:r>
    </w:p>
    <w:p w14:paraId="68266D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sentralisashon</w:t>
      </w:r>
    </w:p>
    <w:p w14:paraId="2535DF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sentralismo</w:t>
      </w:r>
    </w:p>
    <w:p w14:paraId="1EBD17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sentro, -nan</w:t>
      </w:r>
    </w:p>
    <w:p w14:paraId="57404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sèntwich, -nan</w:t>
      </w:r>
    </w:p>
    <w:p w14:paraId="58391E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w:t>
      </w:r>
    </w:p>
    <w:p w14:paraId="2259E5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sepá</w:t>
      </w:r>
    </w:p>
    <w:p w14:paraId="6DD884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separá</w:t>
      </w:r>
    </w:p>
    <w:p w14:paraId="26631D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separadamente</w:t>
      </w:r>
    </w:p>
    <w:p w14:paraId="435D41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separando</w:t>
      </w:r>
    </w:p>
    <w:p w14:paraId="6BA1E3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separashon, -nan</w:t>
      </w:r>
    </w:p>
    <w:p w14:paraId="3CA861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separatismo</w:t>
      </w:r>
    </w:p>
    <w:p w14:paraId="22C29C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separatista, -nan</w:t>
      </w:r>
    </w:p>
    <w:p w14:paraId="1EEAFF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sepia, -nan</w:t>
      </w:r>
    </w:p>
    <w:p w14:paraId="3845FC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sepio, -nan</w:t>
      </w:r>
    </w:p>
    <w:p w14:paraId="6FE3FA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sèptèmber</w:t>
      </w:r>
    </w:p>
    <w:p w14:paraId="1801A7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séptimo</w:t>
      </w:r>
    </w:p>
    <w:p w14:paraId="12719C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 -nan</w:t>
      </w:r>
    </w:p>
    <w:p w14:paraId="2B811B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sera</w:t>
      </w:r>
    </w:p>
    <w:p w14:paraId="130E9D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será</w:t>
      </w:r>
    </w:p>
    <w:p w14:paraId="32ACBF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seramentu</w:t>
      </w:r>
    </w:p>
    <w:p w14:paraId="284392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serámika</w:t>
      </w:r>
    </w:p>
    <w:p w14:paraId="436527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seramista, -nan</w:t>
      </w:r>
    </w:p>
    <w:p w14:paraId="1A9FF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serando</w:t>
      </w:r>
    </w:p>
    <w:p w14:paraId="04EF9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serbes, -nan</w:t>
      </w:r>
    </w:p>
    <w:p w14:paraId="777525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serbeseria, -nan</w:t>
      </w:r>
    </w:p>
    <w:p w14:paraId="643D85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sèrbètè, -nan</w:t>
      </w:r>
    </w:p>
    <w:p w14:paraId="274A03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serebral</w:t>
      </w:r>
    </w:p>
    <w:p w14:paraId="5D6479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serebro, -nan</w:t>
      </w:r>
    </w:p>
    <w:p w14:paraId="72A6F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seremonia, -nan</w:t>
      </w:r>
    </w:p>
    <w:p w14:paraId="0ABBB3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serena</w:t>
      </w:r>
    </w:p>
    <w:p w14:paraId="5DE1F4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serená</w:t>
      </w:r>
    </w:p>
    <w:p w14:paraId="40687C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serenada, -nan</w:t>
      </w:r>
    </w:p>
    <w:p w14:paraId="0389E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serenando</w:t>
      </w:r>
    </w:p>
    <w:p w14:paraId="5CF7B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seri, -nan</w:t>
      </w:r>
    </w:p>
    <w:p w14:paraId="263FF8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serial</w:t>
      </w:r>
    </w:p>
    <w:p w14:paraId="7F3BF6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seriamente</w:t>
      </w:r>
    </w:p>
    <w:p w14:paraId="3A6200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seriedat</w:t>
      </w:r>
    </w:p>
    <w:p w14:paraId="5CAC1C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serio</w:t>
      </w:r>
    </w:p>
    <w:p w14:paraId="51C68A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serka</w:t>
      </w:r>
    </w:p>
    <w:p w14:paraId="48C758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serká, -nan</w:t>
      </w:r>
    </w:p>
    <w:p w14:paraId="22AA5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serkania</w:t>
      </w:r>
    </w:p>
    <w:p w14:paraId="7ADF8D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seropositif</w:t>
      </w:r>
    </w:p>
    <w:p w14:paraId="6D340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seropositividat</w:t>
      </w:r>
    </w:p>
    <w:p w14:paraId="006855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sertámen, -nan</w:t>
      </w:r>
    </w:p>
    <w:p w14:paraId="3DB1C9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sertesa</w:t>
      </w:r>
    </w:p>
    <w:p w14:paraId="6883C7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sertidumbre</w:t>
      </w:r>
    </w:p>
    <w:p w14:paraId="22890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sertifiká</w:t>
      </w:r>
    </w:p>
    <w:p w14:paraId="7E53C0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sertifikado, -nan</w:t>
      </w:r>
    </w:p>
    <w:p w14:paraId="6E16AE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sertifikando</w:t>
      </w:r>
    </w:p>
    <w:p w14:paraId="77226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sertifikashon, -nan</w:t>
      </w:r>
    </w:p>
    <w:p w14:paraId="7EE57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seru, -nan</w:t>
      </w:r>
    </w:p>
    <w:p w14:paraId="4371AF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servidumbre, -nan</w:t>
      </w:r>
    </w:p>
    <w:p w14:paraId="7B755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servil</w:t>
      </w:r>
    </w:p>
    <w:p w14:paraId="60BFAF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servisio, -nan</w:t>
      </w:r>
    </w:p>
    <w:p w14:paraId="34AC84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serzjant, -nan</w:t>
      </w:r>
    </w:p>
    <w:p w14:paraId="595F6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sesantia</w:t>
      </w:r>
    </w:p>
    <w:p w14:paraId="3D4861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sesaria, -nan</w:t>
      </w:r>
    </w:p>
    <w:p w14:paraId="1CD6F1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sesenta</w:t>
      </w:r>
    </w:p>
    <w:p w14:paraId="7D0801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sesu, -nan</w:t>
      </w:r>
    </w:p>
    <w:p w14:paraId="37268B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sesura, -nan</w:t>
      </w:r>
    </w:p>
    <w:p w14:paraId="5CC9B9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set</w:t>
      </w:r>
    </w:p>
    <w:p w14:paraId="41CDFB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sèt, -nan</w:t>
      </w:r>
    </w:p>
    <w:p w14:paraId="16343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setenta</w:t>
      </w:r>
    </w:p>
    <w:p w14:paraId="6BAF90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seter, -nan</w:t>
      </w:r>
    </w:p>
    <w:p w14:paraId="493F97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sètòp</w:t>
      </w:r>
    </w:p>
    <w:p w14:paraId="27A934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seú, -nan</w:t>
      </w:r>
    </w:p>
    <w:p w14:paraId="2160A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severidat</w:t>
      </w:r>
    </w:p>
    <w:p w14:paraId="1386DC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severo</w:t>
      </w:r>
    </w:p>
    <w:p w14:paraId="37BEC8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seya</w:t>
      </w:r>
    </w:p>
    <w:p w14:paraId="2D30BF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seyá</w:t>
      </w:r>
    </w:p>
    <w:p w14:paraId="4220A0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seyamentu</w:t>
      </w:r>
    </w:p>
    <w:p w14:paraId="78B5E2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seyando</w:t>
      </w:r>
    </w:p>
    <w:p w14:paraId="74C08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shabat, -nan</w:t>
      </w:r>
    </w:p>
    <w:p w14:paraId="187534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shabrak, -nan</w:t>
      </w:r>
    </w:p>
    <w:p w14:paraId="63638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shaft, -nan</w:t>
      </w:r>
    </w:p>
    <w:p w14:paraId="7D3409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shain</w:t>
      </w:r>
    </w:p>
    <w:p w14:paraId="50705F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shainmentu</w:t>
      </w:r>
    </w:p>
    <w:p w14:paraId="0201AA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shaker, -nan</w:t>
      </w:r>
    </w:p>
    <w:p w14:paraId="14ED61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shal, -nan</w:t>
      </w:r>
    </w:p>
    <w:p w14:paraId="71BB5B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shampaña, -nan</w:t>
      </w:r>
    </w:p>
    <w:p w14:paraId="3BA7F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shampo, -nan</w:t>
      </w:r>
    </w:p>
    <w:p w14:paraId="350DF8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shampu, -nan</w:t>
      </w:r>
    </w:p>
    <w:p w14:paraId="740434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shangriná</w:t>
      </w:r>
    </w:p>
    <w:p w14:paraId="605CFE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shanguilié, -nan</w:t>
      </w:r>
    </w:p>
    <w:p w14:paraId="6AA46B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shap, -nan</w:t>
      </w:r>
    </w:p>
    <w:p w14:paraId="40B730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shapero, -nan</w:t>
      </w:r>
    </w:p>
    <w:p w14:paraId="4EC743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shaperu, -nan</w:t>
      </w:r>
    </w:p>
    <w:p w14:paraId="4D702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shawawa, -nan</w:t>
      </w:r>
    </w:p>
    <w:p w14:paraId="63EDB1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shef</w:t>
      </w:r>
    </w:p>
    <w:p w14:paraId="30B716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shèf, -nan</w:t>
      </w:r>
    </w:p>
    <w:p w14:paraId="7AD718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shèfkòk, -nan</w:t>
      </w:r>
    </w:p>
    <w:p w14:paraId="28CBC7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sheft, -nan</w:t>
      </w:r>
    </w:p>
    <w:p w14:paraId="2CC33C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sheik, -nan</w:t>
      </w:r>
    </w:p>
    <w:p w14:paraId="590617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shèlak</w:t>
      </w:r>
    </w:p>
    <w:p w14:paraId="59C1B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shelu, -nan</w:t>
      </w:r>
    </w:p>
    <w:p w14:paraId="771A4D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shen</w:t>
      </w:r>
    </w:p>
    <w:p w14:paraId="4720004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shenpia</w:t>
      </w:r>
      <w:proofErr w:type="spellEnd"/>
      <w:r w:rsidRPr="00226779">
        <w:rPr>
          <w:rFonts w:ascii="Times New Roman" w:hAnsi="Times New Roman"/>
          <w:snapToGrid/>
          <w:szCs w:val="24"/>
          <w:lang w:val="pap-029"/>
        </w:rPr>
        <w:t>, -nan</w:t>
      </w:r>
    </w:p>
    <w:p w14:paraId="31B6D2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shentiun</w:t>
      </w:r>
    </w:p>
    <w:p w14:paraId="4DC1A8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shentiunu</w:t>
      </w:r>
    </w:p>
    <w:p w14:paraId="1965B4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sher, -nan</w:t>
      </w:r>
    </w:p>
    <w:p w14:paraId="6DC4F1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shèr, -nan</w:t>
      </w:r>
    </w:p>
    <w:p w14:paraId="376FEC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shèri, -nan</w:t>
      </w:r>
    </w:p>
    <w:p w14:paraId="5BD659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shèrif, -nan</w:t>
      </w:r>
    </w:p>
    <w:p w14:paraId="492F6C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shèrp, -nan</w:t>
      </w:r>
    </w:p>
    <w:p w14:paraId="3B6CCA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shèrs, -nan</w:t>
      </w:r>
    </w:p>
    <w:p w14:paraId="57B124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shete</w:t>
      </w:r>
    </w:p>
    <w:p w14:paraId="41D09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sheteshen</w:t>
      </w:r>
    </w:p>
    <w:p w14:paraId="7A6C2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w:t>
      </w:r>
    </w:p>
    <w:p w14:paraId="21DB66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shiita, -nan</w:t>
      </w:r>
    </w:p>
    <w:p w14:paraId="78F9E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shik</w:t>
      </w:r>
    </w:p>
    <w:p w14:paraId="262177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shimaron</w:t>
      </w:r>
    </w:p>
    <w:p w14:paraId="6CE6B0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shimaruku, -nan</w:t>
      </w:r>
    </w:p>
    <w:p w14:paraId="68FDAC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shimis</w:t>
      </w:r>
    </w:p>
    <w:p w14:paraId="66DD33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shinishi</w:t>
      </w:r>
    </w:p>
    <w:p w14:paraId="4F093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shintoismo</w:t>
      </w:r>
    </w:p>
    <w:p w14:paraId="2EAAF8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shirishiri, -nan</w:t>
      </w:r>
    </w:p>
    <w:p w14:paraId="700AD1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shirt, -nan</w:t>
      </w:r>
    </w:p>
    <w:p w14:paraId="6A021E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shishi, -nan</w:t>
      </w:r>
    </w:p>
    <w:p w14:paraId="6E462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shoa</w:t>
      </w:r>
    </w:p>
    <w:p w14:paraId="1467B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shoarma</w:t>
      </w:r>
    </w:p>
    <w:p w14:paraId="6A4F60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shòbel</w:t>
      </w:r>
    </w:p>
    <w:p w14:paraId="02364B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shòbelmentu</w:t>
      </w:r>
    </w:p>
    <w:p w14:paraId="77EE98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shofùr, -nan</w:t>
      </w:r>
    </w:p>
    <w:p w14:paraId="1764C9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shòk, -nan</w:t>
      </w:r>
    </w:p>
    <w:p w14:paraId="10A50F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shokes, -nan</w:t>
      </w:r>
    </w:p>
    <w:p w14:paraId="275CFE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shokomèl, -nan</w:t>
      </w:r>
    </w:p>
    <w:p w14:paraId="35A011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shon, -nan</w:t>
      </w:r>
    </w:p>
    <w:p w14:paraId="58CAF2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shòp, -nan</w:t>
      </w:r>
    </w:p>
    <w:p w14:paraId="7CD62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shorotá</w:t>
      </w:r>
    </w:p>
    <w:p w14:paraId="3EE6C9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shòrt, -nan</w:t>
      </w:r>
    </w:p>
    <w:p w14:paraId="36D325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shorum, -nan</w:t>
      </w:r>
    </w:p>
    <w:p w14:paraId="5D638E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shòt, -nan</w:t>
      </w:r>
    </w:p>
    <w:p w14:paraId="4F6573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shou</w:t>
      </w:r>
    </w:p>
    <w:p w14:paraId="021CB5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shoudó, -nan</w:t>
      </w:r>
    </w:p>
    <w:p w14:paraId="226C7D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shoumentu</w:t>
      </w:r>
    </w:p>
    <w:p w14:paraId="370AA9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shouru, -nan</w:t>
      </w:r>
    </w:p>
    <w:p w14:paraId="2F24AD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shovinismo</w:t>
      </w:r>
    </w:p>
    <w:p w14:paraId="2D2B8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shovinista, -nan</w:t>
      </w:r>
    </w:p>
    <w:p w14:paraId="7909C1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show, -nan</w:t>
      </w:r>
    </w:p>
    <w:p w14:paraId="065AAC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showcase, -nan</w:t>
      </w:r>
    </w:p>
    <w:p w14:paraId="5F8F1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showroom, -nan</w:t>
      </w:r>
    </w:p>
    <w:p w14:paraId="1003C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shua</w:t>
      </w:r>
    </w:p>
    <w:p w14:paraId="7D0800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shuata</w:t>
      </w:r>
    </w:p>
    <w:p w14:paraId="36FDF0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shuatamentu</w:t>
      </w:r>
    </w:p>
    <w:p w14:paraId="47094E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shuri, -nan</w:t>
      </w:r>
    </w:p>
    <w:p w14:paraId="4B1D83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shusha</w:t>
      </w:r>
    </w:p>
    <w:p w14:paraId="465C91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shushá</w:t>
      </w:r>
    </w:p>
    <w:p w14:paraId="68466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shushamentu</w:t>
      </w:r>
    </w:p>
    <w:p w14:paraId="6F9587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shushando</w:t>
      </w:r>
    </w:p>
    <w:p w14:paraId="567480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shushedat, -nan</w:t>
      </w:r>
    </w:p>
    <w:p w14:paraId="4E7AF4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shushi, -nan</w:t>
      </w:r>
    </w:p>
    <w:p w14:paraId="5E01B9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shushou, -nan</w:t>
      </w:r>
    </w:p>
    <w:p w14:paraId="034199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shut</w:t>
      </w:r>
    </w:p>
    <w:p w14:paraId="06BA28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w:t>
      </w:r>
    </w:p>
    <w:p w14:paraId="2EA170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w:t>
      </w:r>
    </w:p>
    <w:p w14:paraId="0276DC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sia, -nan</w:t>
      </w:r>
    </w:p>
    <w:p w14:paraId="24ED81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siamentu</w:t>
      </w:r>
    </w:p>
    <w:p w14:paraId="469663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sibilante, -nan</w:t>
      </w:r>
    </w:p>
    <w:p w14:paraId="128529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siboyo, -nan</w:t>
      </w:r>
    </w:p>
    <w:p w14:paraId="19A60D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siega</w:t>
      </w:r>
    </w:p>
    <w:p w14:paraId="1255BF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siegu, -nan</w:t>
      </w:r>
    </w:p>
    <w:p w14:paraId="7EA3B7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siensia</w:t>
      </w:r>
    </w:p>
    <w:p w14:paraId="69CB68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sientífiko, -nan</w:t>
      </w:r>
    </w:p>
    <w:p w14:paraId="3B845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siere</w:t>
      </w:r>
    </w:p>
    <w:p w14:paraId="5E29A9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sierenan</w:t>
      </w:r>
    </w:p>
    <w:p w14:paraId="7F4AC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sierto</w:t>
      </w:r>
    </w:p>
    <w:p w14:paraId="73A0B9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siervo, -nan</w:t>
      </w:r>
    </w:p>
    <w:p w14:paraId="77F697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sífilis</w:t>
      </w:r>
    </w:p>
    <w:p w14:paraId="4A2615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sifra, -nan</w:t>
      </w:r>
    </w:p>
    <w:p w14:paraId="3225E5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sigá, -nan</w:t>
      </w:r>
    </w:p>
    <w:p w14:paraId="72F446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sigaria, -nan</w:t>
      </w:r>
    </w:p>
    <w:p w14:paraId="203788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sigla, -nan</w:t>
      </w:r>
    </w:p>
    <w:p w14:paraId="0D811C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siglo, -nan</w:t>
      </w:r>
    </w:p>
    <w:p w14:paraId="2D293A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signatario, -nan</w:t>
      </w:r>
    </w:p>
    <w:p w14:paraId="21C86E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signatura</w:t>
      </w:r>
    </w:p>
    <w:p w14:paraId="215529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signifikante</w:t>
      </w:r>
    </w:p>
    <w:p w14:paraId="5B339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signifikativo</w:t>
      </w:r>
    </w:p>
    <w:p w14:paraId="665992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signo, -nan</w:t>
      </w:r>
    </w:p>
    <w:p w14:paraId="1548D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sigui</w:t>
      </w:r>
    </w:p>
    <w:p w14:paraId="25B444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siguí</w:t>
      </w:r>
    </w:p>
    <w:p w14:paraId="0FA614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siguidó, -nan</w:t>
      </w:r>
    </w:p>
    <w:p w14:paraId="715D33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siguiendo</w:t>
      </w:r>
    </w:p>
    <w:p w14:paraId="1F939F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siguiente</w:t>
      </w:r>
    </w:p>
    <w:p w14:paraId="7D5CD7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siguimentu</w:t>
      </w:r>
    </w:p>
    <w:p w14:paraId="6DBA12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sigun</w:t>
      </w:r>
    </w:p>
    <w:p w14:paraId="16529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sigur</w:t>
      </w:r>
    </w:p>
    <w:p w14:paraId="78D875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sigurá</w:t>
      </w:r>
    </w:p>
    <w:p w14:paraId="232E4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siguramentu</w:t>
      </w:r>
    </w:p>
    <w:p w14:paraId="41C284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siguransa</w:t>
      </w:r>
    </w:p>
    <w:p w14:paraId="5E6E8A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siguridat, -nan</w:t>
      </w:r>
    </w:p>
    <w:p w14:paraId="51BFDB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sikatris, -nan</w:t>
      </w:r>
    </w:p>
    <w:p w14:paraId="4861CC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sike</w:t>
      </w:r>
    </w:p>
    <w:p w14:paraId="6AE2CA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sikiater, -nan</w:t>
      </w:r>
    </w:p>
    <w:p w14:paraId="19913F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sikiatra, -nan</w:t>
      </w:r>
    </w:p>
    <w:p w14:paraId="74493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sikiatria</w:t>
      </w:r>
    </w:p>
    <w:p w14:paraId="37953D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sikiátriko</w:t>
      </w:r>
    </w:p>
    <w:p w14:paraId="73754D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sikiera</w:t>
      </w:r>
    </w:p>
    <w:p w14:paraId="763DD9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síkiko</w:t>
      </w:r>
    </w:p>
    <w:p w14:paraId="3DC052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síkliko</w:t>
      </w:r>
    </w:p>
    <w:p w14:paraId="162C04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siklismo</w:t>
      </w:r>
    </w:p>
    <w:p w14:paraId="31A25B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siklista, -nan</w:t>
      </w:r>
    </w:p>
    <w:p w14:paraId="3CAA8A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siklo, -nan</w:t>
      </w:r>
    </w:p>
    <w:p w14:paraId="7593BF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siklon, -nan</w:t>
      </w:r>
    </w:p>
    <w:p w14:paraId="401C4E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sikoanálisis</w:t>
      </w:r>
    </w:p>
    <w:p w14:paraId="1904AE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sikoanalista, -nan</w:t>
      </w:r>
    </w:p>
    <w:p w14:paraId="639FA8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sikoanalítiko</w:t>
      </w:r>
    </w:p>
    <w:p w14:paraId="7F0D19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sikodéliko</w:t>
      </w:r>
    </w:p>
    <w:p w14:paraId="348589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sikofísiko</w:t>
      </w:r>
    </w:p>
    <w:p w14:paraId="0206D4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sikolingwístika</w:t>
      </w:r>
    </w:p>
    <w:p w14:paraId="5B079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sikolingwístiko, -nan</w:t>
      </w:r>
    </w:p>
    <w:p w14:paraId="4E5711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sikologia</w:t>
      </w:r>
    </w:p>
    <w:p w14:paraId="7D4082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sikológiko, -nan</w:t>
      </w:r>
    </w:p>
    <w:p w14:paraId="2EE22B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sikólogo, -nan</w:t>
      </w:r>
    </w:p>
    <w:p w14:paraId="35B607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sikorei</w:t>
      </w:r>
    </w:p>
    <w:p w14:paraId="23469D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sikosomátiko</w:t>
      </w:r>
    </w:p>
    <w:p w14:paraId="6725B7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sílaba, -nan</w:t>
      </w:r>
    </w:p>
    <w:p w14:paraId="2CFA0B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silabeo</w:t>
      </w:r>
    </w:p>
    <w:p w14:paraId="0FA9CD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silabiá</w:t>
      </w:r>
    </w:p>
    <w:p w14:paraId="004C38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silábiko</w:t>
      </w:r>
    </w:p>
    <w:p w14:paraId="070F72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silantro</w:t>
      </w:r>
    </w:p>
    <w:p w14:paraId="76B93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silbèster</w:t>
      </w:r>
    </w:p>
    <w:p w14:paraId="39DB49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silensio, -nan</w:t>
      </w:r>
    </w:p>
    <w:p w14:paraId="2CB0B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silensioso</w:t>
      </w:r>
    </w:p>
    <w:p w14:paraId="119F7D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silinder, -nan</w:t>
      </w:r>
    </w:p>
    <w:p w14:paraId="2EAE8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silíndriko</w:t>
      </w:r>
    </w:p>
    <w:p w14:paraId="7978D9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silueta, -nan</w:t>
      </w:r>
    </w:p>
    <w:p w14:paraId="2C4D17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simadan, -nan</w:t>
      </w:r>
    </w:p>
    <w:p w14:paraId="247AA3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siman, -nan</w:t>
      </w:r>
    </w:p>
    <w:p w14:paraId="0FCDBB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simbólikamente</w:t>
      </w:r>
    </w:p>
    <w:p w14:paraId="62AC98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simbóliko</w:t>
      </w:r>
    </w:p>
    <w:p w14:paraId="126CCF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simbolisá</w:t>
      </w:r>
    </w:p>
    <w:p w14:paraId="7363FB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simbolisando</w:t>
      </w:r>
    </w:p>
    <w:p w14:paraId="5DAF0B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simbolisashon</w:t>
      </w:r>
    </w:p>
    <w:p w14:paraId="1F4AE4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simbolismo</w:t>
      </w:r>
    </w:p>
    <w:p w14:paraId="1719C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simbolista, -nan</w:t>
      </w:r>
    </w:p>
    <w:p w14:paraId="53E34C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símbolo, -nan</w:t>
      </w:r>
    </w:p>
    <w:p w14:paraId="51FE15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simetria</w:t>
      </w:r>
    </w:p>
    <w:p w14:paraId="1B99D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simétriko</w:t>
      </w:r>
    </w:p>
    <w:p w14:paraId="78DD3B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simia, -nan</w:t>
      </w:r>
    </w:p>
    <w:p w14:paraId="5A4D4A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símil, -nan</w:t>
      </w:r>
    </w:p>
    <w:p w14:paraId="623D33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similar</w:t>
      </w:r>
    </w:p>
    <w:p w14:paraId="60DBAF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similaridat, -nan</w:t>
      </w:r>
    </w:p>
    <w:p w14:paraId="66F007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simpatia, -nan</w:t>
      </w:r>
    </w:p>
    <w:p w14:paraId="2168D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simpátiko</w:t>
      </w:r>
    </w:p>
    <w:p w14:paraId="4E8231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simpatisá</w:t>
      </w:r>
    </w:p>
    <w:p w14:paraId="73C393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simpel</w:t>
      </w:r>
    </w:p>
    <w:p w14:paraId="30F57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simplemente</w:t>
      </w:r>
    </w:p>
    <w:p w14:paraId="54C69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simplesa, -nan</w:t>
      </w:r>
    </w:p>
    <w:p w14:paraId="62E511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simplifiká</w:t>
      </w:r>
    </w:p>
    <w:p w14:paraId="08D414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simplifikando</w:t>
      </w:r>
    </w:p>
    <w:p w14:paraId="4B111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simplifikashon</w:t>
      </w:r>
    </w:p>
    <w:p w14:paraId="6ACAB7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simplismo</w:t>
      </w:r>
    </w:p>
    <w:p w14:paraId="7DFB69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simplista, -nan</w:t>
      </w:r>
    </w:p>
    <w:p w14:paraId="30FFCF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simulá</w:t>
      </w:r>
    </w:p>
    <w:p w14:paraId="60C55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simuladó, -nan</w:t>
      </w:r>
    </w:p>
    <w:p w14:paraId="0D084F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simulashon, -nan</w:t>
      </w:r>
    </w:p>
    <w:p w14:paraId="12D57D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simultáneamente</w:t>
      </w:r>
    </w:p>
    <w:p w14:paraId="233E7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simultaneidat</w:t>
      </w:r>
    </w:p>
    <w:p w14:paraId="2F65BF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simultáneo</w:t>
      </w:r>
    </w:p>
    <w:p w14:paraId="6D6BF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siña</w:t>
      </w:r>
    </w:p>
    <w:p w14:paraId="626885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sinalefa, -nan</w:t>
      </w:r>
    </w:p>
    <w:p w14:paraId="5EC550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siñamentu</w:t>
      </w:r>
    </w:p>
    <w:p w14:paraId="52B456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siñando</w:t>
      </w:r>
    </w:p>
    <w:p w14:paraId="6B722C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siñansa</w:t>
      </w:r>
    </w:p>
    <w:p w14:paraId="161CF9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sinbèrgwensa, -nan</w:t>
      </w:r>
    </w:p>
    <w:p w14:paraId="70A423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sinbèrgwenseria, -nan</w:t>
      </w:r>
    </w:p>
    <w:p w14:paraId="63E211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sindikal</w:t>
      </w:r>
    </w:p>
    <w:p w14:paraId="72BCA8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sindikalismo</w:t>
      </w:r>
    </w:p>
    <w:p w14:paraId="4A9C17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sindikalista, -nan</w:t>
      </w:r>
    </w:p>
    <w:p w14:paraId="614E90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sindikato, -nan</w:t>
      </w:r>
    </w:p>
    <w:p w14:paraId="1E14E6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síndrome, -nan</w:t>
      </w:r>
    </w:p>
    <w:p w14:paraId="22CF3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 -nan</w:t>
      </w:r>
    </w:p>
    <w:p w14:paraId="033A6B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sineasta, -nan</w:t>
      </w:r>
    </w:p>
    <w:p w14:paraId="733EE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sinékdoge, -nan</w:t>
      </w:r>
    </w:p>
    <w:p w14:paraId="501155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sinematografia</w:t>
      </w:r>
    </w:p>
    <w:p w14:paraId="4403DB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sinematográfiko</w:t>
      </w:r>
    </w:p>
    <w:p w14:paraId="631AB2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sinéresis</w:t>
      </w:r>
    </w:p>
    <w:p w14:paraId="123DD6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sinestesia</w:t>
      </w:r>
    </w:p>
    <w:p w14:paraId="694981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sinetrùk, -nan</w:t>
      </w:r>
    </w:p>
    <w:p w14:paraId="43F9B7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sinfonia, -nan</w:t>
      </w:r>
    </w:p>
    <w:p w14:paraId="5E069B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sinfóniko</w:t>
      </w:r>
    </w:p>
    <w:p w14:paraId="3E7B87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singular</w:t>
      </w:r>
    </w:p>
    <w:p w14:paraId="24189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singularidat</w:t>
      </w:r>
    </w:p>
    <w:p w14:paraId="5DBD5C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singularisá</w:t>
      </w:r>
    </w:p>
    <w:p w14:paraId="4497B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sinismo</w:t>
      </w:r>
    </w:p>
    <w:p w14:paraId="0C523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sinkopá</w:t>
      </w:r>
    </w:p>
    <w:p w14:paraId="4A5BCB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sinkopando</w:t>
      </w:r>
    </w:p>
    <w:p w14:paraId="3E98D7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sínkope, -nan</w:t>
      </w:r>
    </w:p>
    <w:p w14:paraId="088EBE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sinkópiko</w:t>
      </w:r>
    </w:p>
    <w:p w14:paraId="6721D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sinkronia</w:t>
      </w:r>
    </w:p>
    <w:p w14:paraId="18D2BA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sinkróniko</w:t>
      </w:r>
    </w:p>
    <w:p w14:paraId="67456D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sinkronisá</w:t>
      </w:r>
    </w:p>
    <w:p w14:paraId="6D8EC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sinkronisando</w:t>
      </w:r>
    </w:p>
    <w:p w14:paraId="18AAB1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sinkronisashon</w:t>
      </w:r>
    </w:p>
    <w:p w14:paraId="676A0B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sinku</w:t>
      </w:r>
    </w:p>
    <w:p w14:paraId="6A48C7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sinkuenta</w:t>
      </w:r>
    </w:p>
    <w:p w14:paraId="052CB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sínkuria, -nan</w:t>
      </w:r>
    </w:p>
    <w:p w14:paraId="1FE000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sinkushen</w:t>
      </w:r>
    </w:p>
    <w:p w14:paraId="6F6FD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sino</w:t>
      </w:r>
    </w:p>
    <w:p w14:paraId="2FC93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sinonimia</w:t>
      </w:r>
    </w:p>
    <w:p w14:paraId="56929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sinónimo, -nan</w:t>
      </w:r>
    </w:p>
    <w:p w14:paraId="5070FC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sinseramente</w:t>
      </w:r>
    </w:p>
    <w:p w14:paraId="19971D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sinseridat</w:t>
      </w:r>
    </w:p>
    <w:p w14:paraId="555844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sinsero</w:t>
      </w:r>
    </w:p>
    <w:p w14:paraId="3652CB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sintá</w:t>
      </w:r>
    </w:p>
    <w:p w14:paraId="21494B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sinta, -nan</w:t>
      </w:r>
    </w:p>
    <w:p w14:paraId="13D3D2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sintagma, -nan</w:t>
      </w:r>
    </w:p>
    <w:p w14:paraId="404FD9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sintagmátiko</w:t>
      </w:r>
    </w:p>
    <w:p w14:paraId="524AFE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sintáksis</w:t>
      </w:r>
    </w:p>
    <w:p w14:paraId="22215A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sintamentu</w:t>
      </w:r>
    </w:p>
    <w:p w14:paraId="7498D8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sintando</w:t>
      </w:r>
    </w:p>
    <w:p w14:paraId="26B6B3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síntesis</w:t>
      </w:r>
    </w:p>
    <w:p w14:paraId="4A006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sintétiko</w:t>
      </w:r>
    </w:p>
    <w:p w14:paraId="0BFE94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sintetisá</w:t>
      </w:r>
    </w:p>
    <w:p w14:paraId="4086CE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sintetisando</w:t>
      </w:r>
    </w:p>
    <w:p w14:paraId="0EAFA3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Sint-Eustatius</w:t>
      </w:r>
    </w:p>
    <w:p w14:paraId="032199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sinti</w:t>
      </w:r>
    </w:p>
    <w:p w14:paraId="3AFF69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sintí</w:t>
      </w:r>
    </w:p>
    <w:p w14:paraId="7377DA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sintiendo</w:t>
      </w:r>
    </w:p>
    <w:p w14:paraId="5805A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sintimentu, -nan</w:t>
      </w:r>
    </w:p>
    <w:p w14:paraId="6D21D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síntoma, -nan</w:t>
      </w:r>
    </w:p>
    <w:p w14:paraId="4736C0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sintomátiko</w:t>
      </w:r>
    </w:p>
    <w:p w14:paraId="1A9649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sintonisá</w:t>
      </w:r>
    </w:p>
    <w:p w14:paraId="127B93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sintura</w:t>
      </w:r>
    </w:p>
    <w:p w14:paraId="29E274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sínùs</w:t>
      </w:r>
    </w:p>
    <w:p w14:paraId="6F962F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sinusítis</w:t>
      </w:r>
    </w:p>
    <w:p w14:paraId="6FA48D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sipoti, -nan</w:t>
      </w:r>
    </w:p>
    <w:p w14:paraId="16C807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sirbi</w:t>
      </w:r>
    </w:p>
    <w:p w14:paraId="12C84C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sirbidó, -nan</w:t>
      </w:r>
    </w:p>
    <w:p w14:paraId="2938F2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sirbiendo</w:t>
      </w:r>
    </w:p>
    <w:p w14:paraId="08B09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sirbimentu</w:t>
      </w:r>
    </w:p>
    <w:p w14:paraId="79E19C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sirbishi</w:t>
      </w:r>
    </w:p>
    <w:p w14:paraId="5F351A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sirena, -nan</w:t>
      </w:r>
    </w:p>
    <w:p w14:paraId="13351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sirko</w:t>
      </w:r>
    </w:p>
    <w:p w14:paraId="76F9AD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sirkulá</w:t>
      </w:r>
    </w:p>
    <w:p w14:paraId="6388DB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sirkulando</w:t>
      </w:r>
    </w:p>
    <w:p w14:paraId="1458CD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sirkular, -nan</w:t>
      </w:r>
    </w:p>
    <w:p w14:paraId="2DCFD2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sirkulashon</w:t>
      </w:r>
    </w:p>
    <w:p w14:paraId="18D24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sírkulo, -nan</w:t>
      </w:r>
    </w:p>
    <w:p w14:paraId="55CA260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sirkunferensha</w:t>
      </w:r>
      <w:proofErr w:type="spellEnd"/>
    </w:p>
    <w:p w14:paraId="472271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sirkunferensia</w:t>
      </w:r>
    </w:p>
    <w:p w14:paraId="0F6EDE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sirkunfleho</w:t>
      </w:r>
    </w:p>
    <w:p w14:paraId="2B5E5FA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sirkunstansha</w:t>
      </w:r>
      <w:proofErr w:type="spellEnd"/>
      <w:r w:rsidRPr="00226779">
        <w:rPr>
          <w:rFonts w:ascii="Times New Roman" w:hAnsi="Times New Roman"/>
          <w:snapToGrid/>
          <w:szCs w:val="24"/>
          <w:lang w:val="pap-029"/>
        </w:rPr>
        <w:t>, -nan</w:t>
      </w:r>
    </w:p>
    <w:p w14:paraId="5E87B1B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sirkunstanshal</w:t>
      </w:r>
      <w:proofErr w:type="spellEnd"/>
    </w:p>
    <w:p w14:paraId="16B916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sirkunstansia, -nan</w:t>
      </w:r>
    </w:p>
    <w:p w14:paraId="55AC1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sirkunstansial</w:t>
      </w:r>
    </w:p>
    <w:p w14:paraId="46574B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sirugia</w:t>
      </w:r>
    </w:p>
    <w:p w14:paraId="1E0A7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siruhano, -nan</w:t>
      </w:r>
    </w:p>
    <w:p w14:paraId="13255B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sísmiko</w:t>
      </w:r>
    </w:p>
    <w:p w14:paraId="1B2F3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sismo, -nan</w:t>
      </w:r>
    </w:p>
    <w:p w14:paraId="7C878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sismologia</w:t>
      </w:r>
    </w:p>
    <w:p w14:paraId="76DAEA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sismológiko</w:t>
      </w:r>
    </w:p>
    <w:p w14:paraId="4773B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sistema, -nan</w:t>
      </w:r>
    </w:p>
    <w:p w14:paraId="3D4635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sistemátika</w:t>
      </w:r>
    </w:p>
    <w:p w14:paraId="497B68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sistemátikamente</w:t>
      </w:r>
    </w:p>
    <w:p w14:paraId="1E74B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sistemátiko</w:t>
      </w:r>
    </w:p>
    <w:p w14:paraId="7DBEC3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sistematisá</w:t>
      </w:r>
    </w:p>
    <w:p w14:paraId="1A5914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sistematisando</w:t>
      </w:r>
    </w:p>
    <w:p w14:paraId="667A5D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sistematisashon</w:t>
      </w:r>
    </w:p>
    <w:p w14:paraId="7F5FFE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sisti</w:t>
      </w:r>
    </w:p>
    <w:p w14:paraId="20B78D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sistimentu</w:t>
      </w:r>
    </w:p>
    <w:p w14:paraId="3CC99C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sitá</w:t>
      </w:r>
    </w:p>
    <w:p w14:paraId="1D7EAB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sita, -nan</w:t>
      </w:r>
    </w:p>
    <w:p w14:paraId="1F7844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sitando</w:t>
      </w:r>
    </w:p>
    <w:p w14:paraId="63DAFE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sitashon, -nan</w:t>
      </w:r>
    </w:p>
    <w:p w14:paraId="63637EFF" w14:textId="77777777" w:rsidR="00226779" w:rsidRPr="00226779" w:rsidRDefault="00226779" w:rsidP="00226779">
      <w:pPr>
        <w:widowControl/>
        <w:rPr>
          <w:rFonts w:ascii="Times New Roman" w:hAnsi="Times New Roman"/>
          <w:snapToGrid/>
          <w:szCs w:val="24"/>
          <w:lang w:val="es-ES"/>
        </w:rPr>
      </w:pPr>
      <w:r w:rsidRPr="00226779">
        <w:rPr>
          <w:rFonts w:ascii="Times New Roman" w:hAnsi="Times New Roman"/>
          <w:snapToGrid/>
          <w:szCs w:val="24"/>
          <w:lang w:val="pap-029"/>
        </w:rPr>
        <w:t>sitbèlt, -nan</w:t>
      </w:r>
    </w:p>
    <w:p w14:paraId="7B0BE3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sitia</w:t>
      </w:r>
    </w:p>
    <w:p w14:paraId="122121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sitiá</w:t>
      </w:r>
    </w:p>
    <w:p w14:paraId="1C1393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sitio, -nan</w:t>
      </w:r>
    </w:p>
    <w:p w14:paraId="361ACE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sítriko</w:t>
      </w:r>
    </w:p>
    <w:p w14:paraId="3D8173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sitrun, -nan</w:t>
      </w:r>
    </w:p>
    <w:p w14:paraId="2A26A2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sitrùs, -nan</w:t>
      </w:r>
    </w:p>
    <w:p w14:paraId="2746CC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situá</w:t>
      </w:r>
    </w:p>
    <w:p w14:paraId="62168A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situashon, -nan</w:t>
      </w:r>
    </w:p>
    <w:p w14:paraId="15B9A2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siudadano, -nan</w:t>
      </w:r>
    </w:p>
    <w:p w14:paraId="0D9559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siudat, -nan</w:t>
      </w:r>
    </w:p>
    <w:p w14:paraId="35941C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síviko</w:t>
      </w:r>
    </w:p>
    <w:p w14:paraId="0E1F41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sivil, -nan</w:t>
      </w:r>
    </w:p>
    <w:p w14:paraId="601AC0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sivilisá</w:t>
      </w:r>
    </w:p>
    <w:p w14:paraId="7D49B9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sivilisando</w:t>
      </w:r>
    </w:p>
    <w:p w14:paraId="105127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sivilisashon, -nan</w:t>
      </w:r>
    </w:p>
    <w:p w14:paraId="14631A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sivismo</w:t>
      </w:r>
    </w:p>
    <w:p w14:paraId="38F301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skaf, -nan</w:t>
      </w:r>
    </w:p>
    <w:p w14:paraId="5D8526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skafir</w:t>
      </w:r>
    </w:p>
    <w:p w14:paraId="583286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skak</w:t>
      </w:r>
    </w:p>
    <w:p w14:paraId="256CE4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skakmat</w:t>
      </w:r>
    </w:p>
    <w:p w14:paraId="5D90FF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skal, -nan</w:t>
      </w:r>
    </w:p>
    <w:p w14:paraId="1E9A68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skala</w:t>
      </w:r>
    </w:p>
    <w:p w14:paraId="24AB63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skalchi, -nan</w:t>
      </w:r>
    </w:p>
    <w:p w14:paraId="5E1E1F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skamá</w:t>
      </w:r>
    </w:p>
    <w:p w14:paraId="44A3BE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skama, -nan</w:t>
      </w:r>
    </w:p>
    <w:p w14:paraId="58CCC2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skamamentu</w:t>
      </w:r>
    </w:p>
    <w:p w14:paraId="424E61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skamando</w:t>
      </w:r>
    </w:p>
    <w:p w14:paraId="5408AD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skandal, -nan</w:t>
      </w:r>
    </w:p>
    <w:p w14:paraId="6BF62F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skandalisá</w:t>
      </w:r>
    </w:p>
    <w:p w14:paraId="5E927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skandaloso</w:t>
      </w:r>
    </w:p>
    <w:p w14:paraId="33EFC3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skandèlchi, -nan</w:t>
      </w:r>
    </w:p>
    <w:p w14:paraId="1023B3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w:t>
      </w:r>
    </w:p>
    <w:p w14:paraId="449B59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skapabida, -nan</w:t>
      </w:r>
    </w:p>
    <w:p w14:paraId="16C332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skapadepchi, -nan</w:t>
      </w:r>
    </w:p>
    <w:p w14:paraId="596982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skapamentu</w:t>
      </w:r>
    </w:p>
    <w:p w14:paraId="3FBE71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skapando</w:t>
      </w:r>
    </w:p>
    <w:p w14:paraId="080BD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skapatorio</w:t>
      </w:r>
    </w:p>
    <w:p w14:paraId="496A6E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skapulario, -nan</w:t>
      </w:r>
    </w:p>
    <w:p w14:paraId="132AE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skarba</w:t>
      </w:r>
    </w:p>
    <w:p w14:paraId="6F959D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skarmai</w:t>
      </w:r>
    </w:p>
    <w:p w14:paraId="59C30B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skarní, -nan</w:t>
      </w:r>
    </w:p>
    <w:p w14:paraId="2A9434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skarnir, -nan</w:t>
      </w:r>
    </w:p>
    <w:p w14:paraId="129FA1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skars</w:t>
      </w:r>
    </w:p>
    <w:p w14:paraId="110B9B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skarsa</w:t>
      </w:r>
    </w:p>
    <w:p w14:paraId="0568F6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skarsedat</w:t>
      </w:r>
    </w:p>
    <w:p w14:paraId="26C4DF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skarsia</w:t>
      </w:r>
    </w:p>
    <w:p w14:paraId="69C951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skat</w:t>
      </w:r>
    </w:p>
    <w:p w14:paraId="6B4A3E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skèch, -nan</w:t>
      </w:r>
    </w:p>
    <w:p w14:paraId="1A4E87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skeins</w:t>
      </w:r>
    </w:p>
    <w:p w14:paraId="51A2EA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skeiru, -nan</w:t>
      </w:r>
    </w:p>
    <w:p w14:paraId="71F833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skeirumentu</w:t>
      </w:r>
    </w:p>
    <w:p w14:paraId="59DFA1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skel</w:t>
      </w:r>
    </w:p>
    <w:p w14:paraId="733D41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skelèt, -nan</w:t>
      </w:r>
    </w:p>
    <w:p w14:paraId="100F3C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skèlter, -nan</w:t>
      </w:r>
    </w:p>
    <w:p w14:paraId="3381D9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skema, -nan</w:t>
      </w:r>
    </w:p>
    <w:p w14:paraId="1776B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skemátikamente</w:t>
      </w:r>
    </w:p>
    <w:p w14:paraId="40E4FC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skemátiko</w:t>
      </w:r>
    </w:p>
    <w:p w14:paraId="2BB6CE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skematisá</w:t>
      </w:r>
    </w:p>
    <w:p w14:paraId="1F2C54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sker, -nan</w:t>
      </w:r>
    </w:p>
    <w:p w14:paraId="02A152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skèr, -nan</w:t>
      </w:r>
    </w:p>
    <w:p w14:paraId="01DE93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skèrchi, -nan</w:t>
      </w:r>
    </w:p>
    <w:p w14:paraId="52BAA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skèrf, -nan</w:t>
      </w:r>
    </w:p>
    <w:p w14:paraId="5CCF9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skèrmu, -nan</w:t>
      </w:r>
    </w:p>
    <w:p w14:paraId="2356A8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skèrpin, -nan</w:t>
      </w:r>
    </w:p>
    <w:p w14:paraId="4E7959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sketer, -nan</w:t>
      </w:r>
    </w:p>
    <w:p w14:paraId="20585F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skèts, -nan</w:t>
      </w:r>
    </w:p>
    <w:p w14:paraId="794AAC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skètsmentu</w:t>
      </w:r>
    </w:p>
    <w:p w14:paraId="40BE44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skeze</w:t>
      </w:r>
    </w:p>
    <w:p w14:paraId="5E4580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 -nan</w:t>
      </w:r>
    </w:p>
    <w:p w14:paraId="2B6D6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skibi</w:t>
      </w:r>
    </w:p>
    <w:p w14:paraId="1EDA75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skibí</w:t>
      </w:r>
    </w:p>
    <w:p w14:paraId="3DDA7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skibidó, -nan</w:t>
      </w:r>
    </w:p>
    <w:p w14:paraId="024F9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skibiendo</w:t>
      </w:r>
    </w:p>
    <w:p w14:paraId="4196C5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skibimentu</w:t>
      </w:r>
    </w:p>
    <w:p w14:paraId="503496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skidó, -nan</w:t>
      </w:r>
    </w:p>
    <w:p w14:paraId="0C8EF3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skimentu</w:t>
      </w:r>
    </w:p>
    <w:p w14:paraId="63302E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skina, -nan</w:t>
      </w:r>
    </w:p>
    <w:p w14:paraId="4A73C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skirbi</w:t>
      </w:r>
    </w:p>
    <w:p w14:paraId="56FF4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skirbí</w:t>
      </w:r>
    </w:p>
    <w:p w14:paraId="1A80A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skirbidó, -nan</w:t>
      </w:r>
    </w:p>
    <w:p w14:paraId="541574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skirbiendo</w:t>
      </w:r>
    </w:p>
    <w:p w14:paraId="5619B4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skirbimentu</w:t>
      </w:r>
    </w:p>
    <w:p w14:paraId="331F6F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skit</w:t>
      </w:r>
    </w:p>
    <w:p w14:paraId="5804D5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skiu</w:t>
      </w:r>
    </w:p>
    <w:p w14:paraId="4C85D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sklabisá</w:t>
      </w:r>
    </w:p>
    <w:p w14:paraId="44AF9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sklabisando</w:t>
      </w:r>
    </w:p>
    <w:p w14:paraId="1E8A12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sklabitut</w:t>
      </w:r>
    </w:p>
    <w:p w14:paraId="31F70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sklama</w:t>
      </w:r>
    </w:p>
    <w:p w14:paraId="6CE527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sklamando</w:t>
      </w:r>
    </w:p>
    <w:p w14:paraId="2E2790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sklamashon</w:t>
      </w:r>
    </w:p>
    <w:p w14:paraId="3ED375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skochi, -nan</w:t>
      </w:r>
    </w:p>
    <w:p w14:paraId="515B16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skohe</w:t>
      </w:r>
    </w:p>
    <w:p w14:paraId="2E820F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skohementu</w:t>
      </w:r>
    </w:p>
    <w:p w14:paraId="4EA96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skohiendo</w:t>
      </w:r>
    </w:p>
    <w:p w14:paraId="536535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skol, -nan</w:t>
      </w:r>
    </w:p>
    <w:p w14:paraId="6CBA1E9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skolar</w:t>
      </w:r>
      <w:proofErr w:type="spellEnd"/>
    </w:p>
    <w:p w14:paraId="3B3558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skòmbel</w:t>
      </w:r>
    </w:p>
    <w:p w14:paraId="089EB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skòmber</w:t>
      </w:r>
    </w:p>
    <w:p w14:paraId="4B22B8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skòmel, -nan</w:t>
      </w:r>
    </w:p>
    <w:p w14:paraId="0E0838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skonde</w:t>
      </w:r>
    </w:p>
    <w:p w14:paraId="6C6D8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skondementu</w:t>
      </w:r>
    </w:p>
    <w:p w14:paraId="407AA3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skondí</w:t>
      </w:r>
    </w:p>
    <w:p w14:paraId="3BD75C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skondiendo</w:t>
      </w:r>
    </w:p>
    <w:p w14:paraId="4FF7DB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skòp, -nan</w:t>
      </w:r>
    </w:p>
    <w:p w14:paraId="72A6DD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skopapel, -nan</w:t>
      </w:r>
    </w:p>
    <w:p w14:paraId="068FD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skopèt, -nan</w:t>
      </w:r>
    </w:p>
    <w:p w14:paraId="576412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skòpmentu</w:t>
      </w:r>
    </w:p>
    <w:p w14:paraId="35148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skor, -nan</w:t>
      </w:r>
    </w:p>
    <w:p w14:paraId="6FF6A5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skore</w:t>
      </w:r>
    </w:p>
    <w:p w14:paraId="64355C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skorsten, -nan</w:t>
      </w:r>
    </w:p>
    <w:p w14:paraId="6E3432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skòt, -nan</w:t>
      </w:r>
    </w:p>
    <w:p w14:paraId="6378AE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skòter, -nan</w:t>
      </w:r>
    </w:p>
    <w:p w14:paraId="27D691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skouder, -nan</w:t>
      </w:r>
    </w:p>
    <w:p w14:paraId="6D8BD5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skouru, -nan</w:t>
      </w:r>
    </w:p>
    <w:p w14:paraId="289A74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skout, -nan</w:t>
      </w:r>
    </w:p>
    <w:p w14:paraId="486710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skrap</w:t>
      </w:r>
    </w:p>
    <w:p w14:paraId="34DDB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skrapmentu</w:t>
      </w:r>
    </w:p>
    <w:p w14:paraId="38F435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skref, -nan</w:t>
      </w:r>
    </w:p>
    <w:p w14:paraId="0BC176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skreinwèrker, -nan</w:t>
      </w:r>
    </w:p>
    <w:p w14:paraId="17EEFB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skremènt</w:t>
      </w:r>
    </w:p>
    <w:p w14:paraId="4643D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skrementá</w:t>
      </w:r>
    </w:p>
    <w:p w14:paraId="33868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Skritura</w:t>
      </w:r>
    </w:p>
    <w:p w14:paraId="4ACF2C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skroto</w:t>
      </w:r>
    </w:p>
    <w:p w14:paraId="08D9D3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skrudiñá</w:t>
      </w:r>
    </w:p>
    <w:p w14:paraId="27883B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skrudiñamentu</w:t>
      </w:r>
    </w:p>
    <w:p w14:paraId="30641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skrudiñando</w:t>
      </w:r>
    </w:p>
    <w:p w14:paraId="0A2323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skruf, -nan</w:t>
      </w:r>
    </w:p>
    <w:p w14:paraId="010A7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skrufdrai, -nan</w:t>
      </w:r>
    </w:p>
    <w:p w14:paraId="08DD7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skual, -nan</w:t>
      </w:r>
    </w:p>
    <w:p w14:paraId="345F34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skualmentu</w:t>
      </w:r>
    </w:p>
    <w:p w14:paraId="436407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skucha</w:t>
      </w:r>
    </w:p>
    <w:p w14:paraId="6F8C1A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skuchadó, -nan</w:t>
      </w:r>
    </w:p>
    <w:p w14:paraId="6CDEAC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skuchamentu</w:t>
      </w:r>
    </w:p>
    <w:p w14:paraId="359623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skuchando</w:t>
      </w:r>
    </w:p>
    <w:p w14:paraId="5BEF3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skuer</w:t>
      </w:r>
    </w:p>
    <w:p w14:paraId="0288E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skùif</w:t>
      </w:r>
    </w:p>
    <w:p w14:paraId="58C83E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skùifdùr, -nan</w:t>
      </w:r>
    </w:p>
    <w:p w14:paraId="15051F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skuma</w:t>
      </w:r>
    </w:p>
    <w:p w14:paraId="009697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skuòsh</w:t>
      </w:r>
    </w:p>
    <w:p w14:paraId="2C4636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skupi</w:t>
      </w:r>
    </w:p>
    <w:p w14:paraId="1CA56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skupiendo</w:t>
      </w:r>
    </w:p>
    <w:p w14:paraId="1170F6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skupimentu</w:t>
      </w:r>
    </w:p>
    <w:p w14:paraId="35AA52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skur</w:t>
      </w:r>
    </w:p>
    <w:p w14:paraId="623A6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skür</w:t>
      </w:r>
    </w:p>
    <w:p w14:paraId="75C508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skuri</w:t>
      </w:r>
    </w:p>
    <w:p w14:paraId="22DC18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skuridat</w:t>
      </w:r>
    </w:p>
    <w:p w14:paraId="709B95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skuriendo</w:t>
      </w:r>
    </w:p>
    <w:p w14:paraId="1BBAEE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skuter, -nan</w:t>
      </w:r>
    </w:p>
    <w:p w14:paraId="6D5415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skùter, -nan</w:t>
      </w:r>
    </w:p>
    <w:p w14:paraId="4DBE25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sla, -nan</w:t>
      </w:r>
    </w:p>
    <w:p w14:paraId="12B4C0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slabak</w:t>
      </w:r>
    </w:p>
    <w:p w14:paraId="3B3FA8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slais, -nan</w:t>
      </w:r>
    </w:p>
    <w:p w14:paraId="142A1D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slan, -nan</w:t>
      </w:r>
    </w:p>
    <w:p w14:paraId="2EA930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slap</w:t>
      </w:r>
    </w:p>
    <w:p w14:paraId="2BB567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sleim</w:t>
      </w:r>
    </w:p>
    <w:p w14:paraId="693D4B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sleip</w:t>
      </w:r>
    </w:p>
    <w:p w14:paraId="6F7553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sleiper, -nan</w:t>
      </w:r>
    </w:p>
    <w:p w14:paraId="02FFA9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sleipmentu</w:t>
      </w:r>
    </w:p>
    <w:p w14:paraId="251A8C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sleiru, -nan</w:t>
      </w:r>
    </w:p>
    <w:p w14:paraId="0691D6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slèk</w:t>
      </w:r>
    </w:p>
    <w:p w14:paraId="23EC5C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slèks, -nan</w:t>
      </w:r>
    </w:p>
    <w:p w14:paraId="3D9D36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slèksèt, -nan</w:t>
      </w:r>
    </w:p>
    <w:p w14:paraId="533B39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slenger, -nan</w:t>
      </w:r>
    </w:p>
    <w:p w14:paraId="220A27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slengu, -nan</w:t>
      </w:r>
    </w:p>
    <w:p w14:paraId="7A8B2B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slènter</w:t>
      </w:r>
    </w:p>
    <w:p w14:paraId="480CB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slep</w:t>
      </w:r>
    </w:p>
    <w:p w14:paraId="2A5AD8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slepmentu</w:t>
      </w:r>
    </w:p>
    <w:p w14:paraId="7A26F7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slèsh</w:t>
      </w:r>
    </w:p>
    <w:p w14:paraId="43E270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w:t>
      </w:r>
    </w:p>
    <w:p w14:paraId="610FE4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slochi, -nan</w:t>
      </w:r>
    </w:p>
    <w:p w14:paraId="39C036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slòf, -nan</w:t>
      </w:r>
    </w:p>
    <w:p w14:paraId="1E049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slòk</w:t>
      </w:r>
    </w:p>
    <w:p w14:paraId="312FD3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sloke, -nan</w:t>
      </w:r>
    </w:p>
    <w:p w14:paraId="12BEAF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slòns</w:t>
      </w:r>
    </w:p>
    <w:p w14:paraId="3868F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slopi, -nan</w:t>
      </w:r>
    </w:p>
    <w:p w14:paraId="2E1E60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slòt, -nan</w:t>
      </w:r>
    </w:p>
    <w:p w14:paraId="5E5ED6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slùip</w:t>
      </w:r>
    </w:p>
    <w:p w14:paraId="7760A4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slùipmentu</w:t>
      </w:r>
    </w:p>
    <w:p w14:paraId="5188BB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slùrf, -nan</w:t>
      </w:r>
    </w:p>
    <w:p w14:paraId="058D2D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smail, -nan</w:t>
      </w:r>
    </w:p>
    <w:p w14:paraId="1427F1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smak, -nan</w:t>
      </w:r>
    </w:p>
    <w:p w14:paraId="5B7821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smal</w:t>
      </w:r>
    </w:p>
    <w:p w14:paraId="2A99E7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smelap, -nan</w:t>
      </w:r>
    </w:p>
    <w:p w14:paraId="6D49DD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smer</w:t>
      </w:r>
    </w:p>
    <w:p w14:paraId="45D150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smerlap, -nan</w:t>
      </w:r>
    </w:p>
    <w:p w14:paraId="09F840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smèsh, -nan</w:t>
      </w:r>
    </w:p>
    <w:p w14:paraId="13D75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smet, -nan</w:t>
      </w:r>
    </w:p>
    <w:p w14:paraId="4863AD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smoking, -nan</w:t>
      </w:r>
    </w:p>
    <w:p w14:paraId="32FE64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smor</w:t>
      </w:r>
    </w:p>
    <w:p w14:paraId="64687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smul</w:t>
      </w:r>
    </w:p>
    <w:p w14:paraId="15BA48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snechi, -nan</w:t>
      </w:r>
    </w:p>
    <w:p w14:paraId="268C51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sneibonchi, -nan</w:t>
      </w:r>
    </w:p>
    <w:p w14:paraId="700DB5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sneif</w:t>
      </w:r>
    </w:p>
    <w:p w14:paraId="58EBDF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sneiru, -nan</w:t>
      </w:r>
    </w:p>
    <w:p w14:paraId="6BEA2A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snek</w:t>
      </w:r>
    </w:p>
    <w:p w14:paraId="116225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snèk, -nan</w:t>
      </w:r>
    </w:p>
    <w:p w14:paraId="7D321A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snèkbar, -nan</w:t>
      </w:r>
    </w:p>
    <w:p w14:paraId="06273F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snepi, -nan</w:t>
      </w:r>
    </w:p>
    <w:p w14:paraId="2ABF01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sneu</w:t>
      </w:r>
    </w:p>
    <w:p w14:paraId="7CB06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snoa</w:t>
      </w:r>
    </w:p>
    <w:p w14:paraId="164B9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snob, -nan</w:t>
      </w:r>
    </w:p>
    <w:p w14:paraId="6CC267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snobismo</w:t>
      </w:r>
    </w:p>
    <w:p w14:paraId="78FC31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snòk</w:t>
      </w:r>
    </w:p>
    <w:p w14:paraId="7E0DE3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snòr, -nan</w:t>
      </w:r>
    </w:p>
    <w:p w14:paraId="75E061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snòrkel, -nan</w:t>
      </w:r>
    </w:p>
    <w:p w14:paraId="3BFF04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snui</w:t>
      </w:r>
    </w:p>
    <w:p w14:paraId="41661E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snuimentu</w:t>
      </w:r>
    </w:p>
    <w:p w14:paraId="05A846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snùit, -nan</w:t>
      </w:r>
    </w:p>
    <w:p w14:paraId="23B4F9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snuk, -nan</w:t>
      </w:r>
    </w:p>
    <w:p w14:paraId="70DBB2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snukmentu</w:t>
      </w:r>
    </w:p>
    <w:p w14:paraId="376533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snup</w:t>
      </w:r>
    </w:p>
    <w:p w14:paraId="40669E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snupmentu</w:t>
      </w:r>
    </w:p>
    <w:p w14:paraId="3BD798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w:t>
      </w:r>
    </w:p>
    <w:p w14:paraId="58F310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soba</w:t>
      </w:r>
    </w:p>
    <w:p w14:paraId="7FD111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sóbadje</w:t>
      </w:r>
    </w:p>
    <w:p w14:paraId="129869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sobamentu</w:t>
      </w:r>
    </w:p>
    <w:p w14:paraId="7C09FC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soberania</w:t>
      </w:r>
    </w:p>
    <w:p w14:paraId="262DCA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soberano, -nan</w:t>
      </w:r>
    </w:p>
    <w:p w14:paraId="45CD40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sobèrbè</w:t>
      </w:r>
    </w:p>
    <w:p w14:paraId="6E1D42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soberbia</w:t>
      </w:r>
    </w:p>
    <w:p w14:paraId="738DF8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soberbio</w:t>
      </w:r>
    </w:p>
    <w:p w14:paraId="28852C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soborná</w:t>
      </w:r>
    </w:p>
    <w:p w14:paraId="1804B2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sobornabel</w:t>
      </w:r>
    </w:p>
    <w:p w14:paraId="074E03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soborno</w:t>
      </w:r>
    </w:p>
    <w:p w14:paraId="56E369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sobra</w:t>
      </w:r>
    </w:p>
    <w:p w14:paraId="6D4CF9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sobrá</w:t>
      </w:r>
    </w:p>
    <w:p w14:paraId="3D1388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sobrebibensia</w:t>
      </w:r>
    </w:p>
    <w:p w14:paraId="316ADB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sobrebibí</w:t>
      </w:r>
    </w:p>
    <w:p w14:paraId="6B869D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sobrebibiente, -nan</w:t>
      </w:r>
    </w:p>
    <w:p w14:paraId="265EBF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sobredósis</w:t>
      </w:r>
    </w:p>
    <w:p w14:paraId="1BF752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sobrekama, -nan</w:t>
      </w:r>
    </w:p>
    <w:p w14:paraId="7A1B54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sobresdrúhulo</w:t>
      </w:r>
    </w:p>
    <w:p w14:paraId="0579A7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sobriedat</w:t>
      </w:r>
    </w:p>
    <w:p w14:paraId="27237E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sobrina, -nan</w:t>
      </w:r>
    </w:p>
    <w:p w14:paraId="17B42E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sobrino, -nan</w:t>
      </w:r>
    </w:p>
    <w:p w14:paraId="76760B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sobrio</w:t>
      </w:r>
    </w:p>
    <w:p w14:paraId="29B66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sochi</w:t>
      </w:r>
    </w:p>
    <w:p w14:paraId="5639C8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soda</w:t>
      </w:r>
    </w:p>
    <w:p w14:paraId="01D76B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sodá</w:t>
      </w:r>
    </w:p>
    <w:p w14:paraId="4037A0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sodando</w:t>
      </w:r>
    </w:p>
    <w:p w14:paraId="3105B7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sodawater</w:t>
      </w:r>
    </w:p>
    <w:p w14:paraId="435D80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sodó</w:t>
      </w:r>
    </w:p>
    <w:p w14:paraId="75259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sofá, -nan</w:t>
      </w:r>
    </w:p>
    <w:p w14:paraId="3E0D40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sofistiká</w:t>
      </w:r>
    </w:p>
    <w:p w14:paraId="1D7B6D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sofoká</w:t>
      </w:r>
    </w:p>
    <w:p w14:paraId="2328C6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sofokando</w:t>
      </w:r>
    </w:p>
    <w:p w14:paraId="6E55D0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sofokante</w:t>
      </w:r>
    </w:p>
    <w:p w14:paraId="6D31C6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sòft</w:t>
      </w:r>
    </w:p>
    <w:p w14:paraId="299E8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sòftbòl</w:t>
      </w:r>
    </w:p>
    <w:p w14:paraId="40F126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sòftbolista, -nan</w:t>
      </w:r>
    </w:p>
    <w:p w14:paraId="7E6DA2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sòftbort, -nan</w:t>
      </w:r>
    </w:p>
    <w:p w14:paraId="4EF9AF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soka</w:t>
      </w:r>
    </w:p>
    <w:p w14:paraId="5BC368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sòket, -nan</w:t>
      </w:r>
    </w:p>
    <w:p w14:paraId="7295B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soketada, -nan</w:t>
      </w:r>
    </w:p>
    <w:p w14:paraId="75A7E2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sokete, -nan</w:t>
      </w:r>
    </w:p>
    <w:p w14:paraId="449D4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soketemente</w:t>
      </w:r>
    </w:p>
    <w:p w14:paraId="61EA1E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sokle, -nan</w:t>
      </w:r>
    </w:p>
    <w:p w14:paraId="6DA617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w:t>
      </w:r>
    </w:p>
    <w:p w14:paraId="17E808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solamente</w:t>
      </w:r>
    </w:p>
    <w:p w14:paraId="3B9F60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sòldá, -nan</w:t>
      </w:r>
    </w:p>
    <w:p w14:paraId="6C36A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sòldachi, -nan</w:t>
      </w:r>
    </w:p>
    <w:p w14:paraId="07165E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solder</w:t>
      </w:r>
    </w:p>
    <w:p w14:paraId="0041C6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sòlderbout, -nan</w:t>
      </w:r>
    </w:p>
    <w:p w14:paraId="76789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sòldu</w:t>
      </w:r>
    </w:p>
    <w:p w14:paraId="0BB25B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solé, -nan</w:t>
      </w:r>
    </w:p>
    <w:p w14:paraId="546434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soledat</w:t>
      </w:r>
    </w:p>
    <w:p w14:paraId="23454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sòlèm</w:t>
      </w:r>
    </w:p>
    <w:p w14:paraId="348EF6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solemnidat</w:t>
      </w:r>
    </w:p>
    <w:p w14:paraId="6B90BC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sòlfeo</w:t>
      </w:r>
    </w:p>
    <w:p w14:paraId="2AA4A1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sòlfia</w:t>
      </w:r>
    </w:p>
    <w:p w14:paraId="08DE4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solidariamente</w:t>
      </w:r>
    </w:p>
    <w:p w14:paraId="52EC0E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solidaridat</w:t>
      </w:r>
    </w:p>
    <w:p w14:paraId="44F91A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solidario</w:t>
      </w:r>
    </w:p>
    <w:p w14:paraId="23885F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sólido</w:t>
      </w:r>
    </w:p>
    <w:p w14:paraId="41D25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solípedo, -nan</w:t>
      </w:r>
    </w:p>
    <w:p w14:paraId="3C7AD4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solisitá</w:t>
      </w:r>
    </w:p>
    <w:p w14:paraId="4F4962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solisitante, -nan</w:t>
      </w:r>
    </w:p>
    <w:p w14:paraId="4D5291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solisitut, -nan</w:t>
      </w:r>
    </w:p>
    <w:p w14:paraId="739BE6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solista, -nan</w:t>
      </w:r>
    </w:p>
    <w:p w14:paraId="3EE490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solitario</w:t>
      </w:r>
    </w:p>
    <w:p w14:paraId="617D3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solitu</w:t>
      </w:r>
    </w:p>
    <w:p w14:paraId="1BC988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solo, -nan</w:t>
      </w:r>
    </w:p>
    <w:p w14:paraId="1D7CB9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solomo</w:t>
      </w:r>
    </w:p>
    <w:p w14:paraId="54D890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soltero, -nan</w:t>
      </w:r>
    </w:p>
    <w:p w14:paraId="131DC5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soluble</w:t>
      </w:r>
    </w:p>
    <w:p w14:paraId="782EFA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solushon, -nan</w:t>
      </w:r>
    </w:p>
    <w:p w14:paraId="3D536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solushoná</w:t>
      </w:r>
    </w:p>
    <w:p w14:paraId="43D47D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solushonando</w:t>
      </w:r>
    </w:p>
    <w:p w14:paraId="49D509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solvensia</w:t>
      </w:r>
    </w:p>
    <w:p w14:paraId="0CDCBD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solvente</w:t>
      </w:r>
    </w:p>
    <w:p w14:paraId="0B6F9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sòm, -nan</w:t>
      </w:r>
    </w:p>
    <w:p w14:paraId="541591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somátiko</w:t>
      </w:r>
    </w:p>
    <w:p w14:paraId="5A8550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sombra, -nan</w:t>
      </w:r>
    </w:p>
    <w:p w14:paraId="477067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sombré, -nan</w:t>
      </w:r>
    </w:p>
    <w:p w14:paraId="3E461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somentá</w:t>
      </w:r>
    </w:p>
    <w:p w14:paraId="21DF4D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someté</w:t>
      </w:r>
    </w:p>
    <w:p w14:paraId="0EA52D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soña</w:t>
      </w:r>
    </w:p>
    <w:p w14:paraId="71D09AD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soñá</w:t>
      </w:r>
      <w:proofErr w:type="spellEnd"/>
    </w:p>
    <w:p w14:paraId="6AD0FB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soñadó, -nan</w:t>
      </w:r>
    </w:p>
    <w:p w14:paraId="6E40DB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sonambulismo</w:t>
      </w:r>
    </w:p>
    <w:p w14:paraId="493FA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sonámbulo, -nan</w:t>
      </w:r>
    </w:p>
    <w:p w14:paraId="2A7C6B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soñamentu</w:t>
      </w:r>
    </w:p>
    <w:p w14:paraId="022E61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soñando</w:t>
      </w:r>
    </w:p>
    <w:p w14:paraId="48562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sonata, -nan</w:t>
      </w:r>
    </w:p>
    <w:p w14:paraId="2C68E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sondeo, -nan</w:t>
      </w:r>
    </w:p>
    <w:p w14:paraId="4F53D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sondia</w:t>
      </w:r>
    </w:p>
    <w:p w14:paraId="5E8C3E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sonfonia, -nan</w:t>
      </w:r>
    </w:p>
    <w:p w14:paraId="4545B3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soño, -nan</w:t>
      </w:r>
    </w:p>
    <w:p w14:paraId="1DFD4B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sonoridat</w:t>
      </w:r>
    </w:p>
    <w:p w14:paraId="193E7B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sonorisá</w:t>
      </w:r>
    </w:p>
    <w:p w14:paraId="0D1F3A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sonorisashon</w:t>
      </w:r>
    </w:p>
    <w:p w14:paraId="021871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sonoro</w:t>
      </w:r>
    </w:p>
    <w:p w14:paraId="7EB9B0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sonreí</w:t>
      </w:r>
    </w:p>
    <w:p w14:paraId="34A29B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sonriendo</w:t>
      </w:r>
    </w:p>
    <w:p w14:paraId="5D2B5C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sonrisa, -nan</w:t>
      </w:r>
    </w:p>
    <w:p w14:paraId="638436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sòpi, -nan</w:t>
      </w:r>
    </w:p>
    <w:p w14:paraId="622231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sòpitu</w:t>
      </w:r>
    </w:p>
    <w:p w14:paraId="54DF7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sopla</w:t>
      </w:r>
    </w:p>
    <w:p w14:paraId="1C7F4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soportá</w:t>
      </w:r>
    </w:p>
    <w:p w14:paraId="5AE7DD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soportabel</w:t>
      </w:r>
    </w:p>
    <w:p w14:paraId="0C1B3C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soportando</w:t>
      </w:r>
    </w:p>
    <w:p w14:paraId="0BF41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sopran, -nan</w:t>
      </w:r>
    </w:p>
    <w:p w14:paraId="2DF879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soprano, -nan</w:t>
      </w:r>
    </w:p>
    <w:p w14:paraId="304CEF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sordina, -nan</w:t>
      </w:r>
    </w:p>
    <w:p w14:paraId="12912C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sòri</w:t>
      </w:r>
    </w:p>
    <w:p w14:paraId="6654F7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sorprendé</w:t>
      </w:r>
    </w:p>
    <w:p w14:paraId="64A7A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sorprendente</w:t>
      </w:r>
    </w:p>
    <w:p w14:paraId="0E29A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sorprendí</w:t>
      </w:r>
    </w:p>
    <w:p w14:paraId="6F674A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sorprendiendo</w:t>
      </w:r>
    </w:p>
    <w:p w14:paraId="68964D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sorpresa, -nan</w:t>
      </w:r>
    </w:p>
    <w:p w14:paraId="69190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sorpresivamente</w:t>
      </w:r>
    </w:p>
    <w:p w14:paraId="00830E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sòrsaka, -nan</w:t>
      </w:r>
    </w:p>
    <w:p w14:paraId="3ED0DD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sorteo, -nan</w:t>
      </w:r>
    </w:p>
    <w:p w14:paraId="6DBF38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sòrter</w:t>
      </w:r>
    </w:p>
    <w:p w14:paraId="5BD4C3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sorto, -nan</w:t>
      </w:r>
    </w:p>
    <w:p w14:paraId="0C543B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sòru</w:t>
      </w:r>
    </w:p>
    <w:p w14:paraId="16854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sosegá</w:t>
      </w:r>
    </w:p>
    <w:p w14:paraId="121346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sosegando</w:t>
      </w:r>
    </w:p>
    <w:p w14:paraId="087F6F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sosèshi, -nan</w:t>
      </w:r>
    </w:p>
    <w:p w14:paraId="1BE346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sòsèshi, -nan</w:t>
      </w:r>
    </w:p>
    <w:p w14:paraId="7912820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soshal</w:t>
      </w:r>
      <w:proofErr w:type="spellEnd"/>
    </w:p>
    <w:p w14:paraId="5613B8C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soshalisá</w:t>
      </w:r>
      <w:proofErr w:type="spellEnd"/>
    </w:p>
    <w:p w14:paraId="4DA4DA4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soshalisashon</w:t>
      </w:r>
      <w:proofErr w:type="spellEnd"/>
    </w:p>
    <w:p w14:paraId="4857894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soshalismo</w:t>
      </w:r>
      <w:proofErr w:type="spellEnd"/>
    </w:p>
    <w:p w14:paraId="613B13D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soshalista</w:t>
      </w:r>
      <w:proofErr w:type="spellEnd"/>
      <w:r w:rsidRPr="00226779">
        <w:rPr>
          <w:rFonts w:ascii="Times New Roman" w:hAnsi="Times New Roman"/>
          <w:snapToGrid/>
          <w:szCs w:val="24"/>
          <w:lang w:val="pap-029"/>
        </w:rPr>
        <w:t>, -nan</w:t>
      </w:r>
    </w:p>
    <w:p w14:paraId="3274A9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w:t>
      </w:r>
    </w:p>
    <w:p w14:paraId="409556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sosialdemokrasia</w:t>
      </w:r>
    </w:p>
    <w:p w14:paraId="3C2FCE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sosialisá</w:t>
      </w:r>
    </w:p>
    <w:p w14:paraId="1120C1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sosialisando</w:t>
      </w:r>
    </w:p>
    <w:p w14:paraId="30A04F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sosialisashon</w:t>
      </w:r>
    </w:p>
    <w:p w14:paraId="1120D9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sosialismo</w:t>
      </w:r>
    </w:p>
    <w:p w14:paraId="343D94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sosialista, -nan</w:t>
      </w:r>
    </w:p>
    <w:p w14:paraId="39639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sosialmente</w:t>
      </w:r>
    </w:p>
    <w:p w14:paraId="3CC51D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sosiedat, -nan</w:t>
      </w:r>
    </w:p>
    <w:p w14:paraId="70FB1E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sosiegu</w:t>
      </w:r>
    </w:p>
    <w:p w14:paraId="6CCB38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 -nan</w:t>
      </w:r>
    </w:p>
    <w:p w14:paraId="4B465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sosioekonómiko</w:t>
      </w:r>
    </w:p>
    <w:p w14:paraId="65AC10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sosiolingwista, -nan</w:t>
      </w:r>
    </w:p>
    <w:p w14:paraId="1505F5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sosiolingwístika</w:t>
      </w:r>
    </w:p>
    <w:p w14:paraId="20B1D9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sosiolingwístiko</w:t>
      </w:r>
    </w:p>
    <w:p w14:paraId="61E1F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sosiologia</w:t>
      </w:r>
    </w:p>
    <w:p w14:paraId="33E7FF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sosiológiko</w:t>
      </w:r>
    </w:p>
    <w:p w14:paraId="66548F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sosiólogo, -nan</w:t>
      </w:r>
    </w:p>
    <w:p w14:paraId="550F7F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sosodé</w:t>
      </w:r>
    </w:p>
    <w:p w14:paraId="4E8F94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sosodiendo</w:t>
      </w:r>
    </w:p>
    <w:p w14:paraId="75375B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sospechá</w:t>
      </w:r>
    </w:p>
    <w:p w14:paraId="67BC42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sospecha, -nan</w:t>
      </w:r>
    </w:p>
    <w:p w14:paraId="3C5BFF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sospechando</w:t>
      </w:r>
    </w:p>
    <w:p w14:paraId="305664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sospecho, -nan</w:t>
      </w:r>
    </w:p>
    <w:p w14:paraId="7D5E78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sospechoso, -nan</w:t>
      </w:r>
    </w:p>
    <w:p w14:paraId="2C356F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sosten</w:t>
      </w:r>
    </w:p>
    <w:p w14:paraId="190EE5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sostené</w:t>
      </w:r>
    </w:p>
    <w:p w14:paraId="6B7FFF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sostenedó, -nan</w:t>
      </w:r>
    </w:p>
    <w:p w14:paraId="2882A8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sostenementu</w:t>
      </w:r>
    </w:p>
    <w:p w14:paraId="378E36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sosteniendo</w:t>
      </w:r>
    </w:p>
    <w:p w14:paraId="65C39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sota, -nan</w:t>
      </w:r>
    </w:p>
    <w:p w14:paraId="1B3369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souchi, -nan</w:t>
      </w:r>
    </w:p>
    <w:p w14:paraId="1E74B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sous, -nan</w:t>
      </w:r>
    </w:p>
    <w:p w14:paraId="7F8D8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soya</w:t>
      </w:r>
    </w:p>
    <w:p w14:paraId="731ABE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soyá</w:t>
      </w:r>
    </w:p>
    <w:p w14:paraId="64108C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soyamentu</w:t>
      </w:r>
    </w:p>
    <w:p w14:paraId="69F9F5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soyando</w:t>
      </w:r>
    </w:p>
    <w:p w14:paraId="3551AD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 -nan</w:t>
      </w:r>
    </w:p>
    <w:p w14:paraId="197D03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spada, -nan</w:t>
      </w:r>
    </w:p>
    <w:p w14:paraId="6BFCEF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spaguèti, -nan</w:t>
      </w:r>
    </w:p>
    <w:p w14:paraId="618516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spaik, -nan</w:t>
      </w:r>
    </w:p>
    <w:p w14:paraId="49C1B5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spak, -nan</w:t>
      </w:r>
    </w:p>
    <w:p w14:paraId="2750F4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spalk, -nan</w:t>
      </w:r>
    </w:p>
    <w:p w14:paraId="67AFEC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w:t>
      </w:r>
    </w:p>
    <w:p w14:paraId="631BFF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spañó</w:t>
      </w:r>
    </w:p>
    <w:p w14:paraId="44280C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spañolèt, -nan</w:t>
      </w:r>
    </w:p>
    <w:p w14:paraId="4F7A5E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spañolisá</w:t>
      </w:r>
    </w:p>
    <w:p w14:paraId="248BFE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spañolisando</w:t>
      </w:r>
    </w:p>
    <w:p w14:paraId="299E3D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spañolisashon</w:t>
      </w:r>
    </w:p>
    <w:p w14:paraId="369E86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spanta</w:t>
      </w:r>
    </w:p>
    <w:p w14:paraId="7A96CB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spantá</w:t>
      </w:r>
    </w:p>
    <w:p w14:paraId="06125B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spantamentu</w:t>
      </w:r>
    </w:p>
    <w:p w14:paraId="095817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spantando</w:t>
      </w:r>
    </w:p>
    <w:p w14:paraId="138279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spantapara, -nan</w:t>
      </w:r>
    </w:p>
    <w:p w14:paraId="0F8D5A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spantoso</w:t>
      </w:r>
    </w:p>
    <w:p w14:paraId="3CC5CC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spantu, -nan</w:t>
      </w:r>
    </w:p>
    <w:p w14:paraId="0B498B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spanzag, -nan</w:t>
      </w:r>
    </w:p>
    <w:p w14:paraId="1F72A2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w:t>
      </w:r>
    </w:p>
    <w:p w14:paraId="0BCD2C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spardó, -nan</w:t>
      </w:r>
    </w:p>
    <w:p w14:paraId="5932DC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sparerib, -nan</w:t>
      </w:r>
    </w:p>
    <w:p w14:paraId="0F4640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sparmentu</w:t>
      </w:r>
    </w:p>
    <w:p w14:paraId="151755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sparplùk, -nan</w:t>
      </w:r>
    </w:p>
    <w:p w14:paraId="3B25F7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sparpòt, -nan</w:t>
      </w:r>
    </w:p>
    <w:p w14:paraId="3A8E79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spat, -nan</w:t>
      </w:r>
    </w:p>
    <w:p w14:paraId="06D82C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speilu, -nan</w:t>
      </w:r>
    </w:p>
    <w:p w14:paraId="2E3D3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spèki, -nan</w:t>
      </w:r>
    </w:p>
    <w:p w14:paraId="7CBEEF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spekulá</w:t>
      </w:r>
    </w:p>
    <w:p w14:paraId="4404C6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spekuladó, -nan</w:t>
      </w:r>
    </w:p>
    <w:p w14:paraId="064D8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spekulando</w:t>
      </w:r>
    </w:p>
    <w:p w14:paraId="66C6D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spekulashon</w:t>
      </w:r>
    </w:p>
    <w:p w14:paraId="74E52B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spekulativo</w:t>
      </w:r>
    </w:p>
    <w:p w14:paraId="16C0B0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spèlchi, -nan</w:t>
      </w:r>
    </w:p>
    <w:p w14:paraId="79344A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spelònk, -nan</w:t>
      </w:r>
    </w:p>
    <w:p w14:paraId="66229B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spenrá, -nan</w:t>
      </w:r>
    </w:p>
    <w:p w14:paraId="58AFB6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spèr</w:t>
      </w:r>
    </w:p>
    <w:p w14:paraId="68077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sper, -nan</w:t>
      </w:r>
    </w:p>
    <w:p w14:paraId="00C69B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spera</w:t>
      </w:r>
    </w:p>
    <w:p w14:paraId="5E4B62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sperá</w:t>
      </w:r>
    </w:p>
    <w:p w14:paraId="0D2094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sperando</w:t>
      </w:r>
    </w:p>
    <w:p w14:paraId="35F346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speransa</w:t>
      </w:r>
    </w:p>
    <w:p w14:paraId="50F782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spèrma</w:t>
      </w:r>
    </w:p>
    <w:p w14:paraId="424E7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spèrtayer, -nan</w:t>
      </w:r>
    </w:p>
    <w:p w14:paraId="57940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speserei</w:t>
      </w:r>
    </w:p>
    <w:p w14:paraId="6493FE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spesha</w:t>
      </w:r>
    </w:p>
    <w:p w14:paraId="1C908E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speshá</w:t>
      </w:r>
    </w:p>
    <w:p w14:paraId="70A8F8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speshal</w:t>
      </w:r>
    </w:p>
    <w:p w14:paraId="1D45CA0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speshalidat</w:t>
      </w:r>
      <w:proofErr w:type="spellEnd"/>
      <w:r w:rsidRPr="00226779">
        <w:rPr>
          <w:rFonts w:ascii="Times New Roman" w:hAnsi="Times New Roman"/>
          <w:snapToGrid/>
          <w:szCs w:val="24"/>
          <w:lang w:val="pap-029"/>
        </w:rPr>
        <w:t>, -nan</w:t>
      </w:r>
    </w:p>
    <w:p w14:paraId="1964A67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speshalisá</w:t>
      </w:r>
      <w:proofErr w:type="spellEnd"/>
    </w:p>
    <w:p w14:paraId="455406D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speshalisashon</w:t>
      </w:r>
      <w:proofErr w:type="spellEnd"/>
    </w:p>
    <w:p w14:paraId="4397427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speshalista</w:t>
      </w:r>
      <w:proofErr w:type="spellEnd"/>
      <w:r w:rsidRPr="00226779">
        <w:rPr>
          <w:rFonts w:ascii="Times New Roman" w:hAnsi="Times New Roman"/>
          <w:snapToGrid/>
          <w:szCs w:val="24"/>
          <w:lang w:val="pap-029"/>
        </w:rPr>
        <w:t>, -nan</w:t>
      </w:r>
    </w:p>
    <w:p w14:paraId="1CDEB43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speshalmente</w:t>
      </w:r>
      <w:proofErr w:type="spellEnd"/>
    </w:p>
    <w:p w14:paraId="26B37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speshi</w:t>
      </w:r>
    </w:p>
    <w:p w14:paraId="4EAF32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spesial</w:t>
      </w:r>
    </w:p>
    <w:p w14:paraId="32267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spesialidat, -nan</w:t>
      </w:r>
    </w:p>
    <w:p w14:paraId="0968C2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spesialisá</w:t>
      </w:r>
    </w:p>
    <w:p w14:paraId="13086C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spesialista, -nan</w:t>
      </w:r>
    </w:p>
    <w:p w14:paraId="45291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spesialmente</w:t>
      </w:r>
    </w:p>
    <w:p w14:paraId="5396B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spesifiká</w:t>
      </w:r>
    </w:p>
    <w:p w14:paraId="570766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spesífikamente</w:t>
      </w:r>
    </w:p>
    <w:p w14:paraId="51E10D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spesifikando</w:t>
      </w:r>
    </w:p>
    <w:p w14:paraId="41C834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spesifikashon, -nan</w:t>
      </w:r>
    </w:p>
    <w:p w14:paraId="38842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spesífiko</w:t>
      </w:r>
    </w:p>
    <w:p w14:paraId="3FF360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spet</w:t>
      </w:r>
    </w:p>
    <w:p w14:paraId="76BDBA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spetakel</w:t>
      </w:r>
    </w:p>
    <w:p w14:paraId="67B128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spia</w:t>
      </w:r>
    </w:p>
    <w:p w14:paraId="1262A9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spiá</w:t>
      </w:r>
    </w:p>
    <w:p w14:paraId="6E1208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spibak, -nan</w:t>
      </w:r>
    </w:p>
    <w:p w14:paraId="44D6A1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spich, -nan</w:t>
      </w:r>
    </w:p>
    <w:p w14:paraId="78F82E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spidometer, -nan</w:t>
      </w:r>
    </w:p>
    <w:p w14:paraId="6429DC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spièrta</w:t>
      </w:r>
    </w:p>
    <w:p w14:paraId="35049C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spièrtando</w:t>
      </w:r>
    </w:p>
    <w:p w14:paraId="0CFEC7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spièrtu</w:t>
      </w:r>
    </w:p>
    <w:p w14:paraId="253BFB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spif</w:t>
      </w:r>
    </w:p>
    <w:p w14:paraId="092BF2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spifia</w:t>
      </w:r>
    </w:p>
    <w:p w14:paraId="76022D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spifio</w:t>
      </w:r>
    </w:p>
    <w:p w14:paraId="4C8A19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spihat, -nan</w:t>
      </w:r>
    </w:p>
    <w:p w14:paraId="69075E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spik</w:t>
      </w:r>
    </w:p>
    <w:p w14:paraId="5AB219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spiker, -nan</w:t>
      </w:r>
    </w:p>
    <w:p w14:paraId="7D83B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spil, -nan</w:t>
      </w:r>
    </w:p>
    <w:p w14:paraId="4168F2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spiña, -nan</w:t>
      </w:r>
    </w:p>
    <w:p w14:paraId="72207A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spinazi</w:t>
      </w:r>
    </w:p>
    <w:p w14:paraId="63198F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spion, -nan</w:t>
      </w:r>
    </w:p>
    <w:p w14:paraId="66AC79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spioná</w:t>
      </w:r>
    </w:p>
    <w:p w14:paraId="01C627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spionahe</w:t>
      </w:r>
    </w:p>
    <w:p w14:paraId="29E4C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spionando</w:t>
      </w:r>
    </w:p>
    <w:p w14:paraId="498F0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 -nan</w:t>
      </w:r>
    </w:p>
    <w:p w14:paraId="0FFB85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spiral, -nan</w:t>
      </w:r>
    </w:p>
    <w:p w14:paraId="3F3C42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spiritismo</w:t>
      </w:r>
    </w:p>
    <w:p w14:paraId="05C2D2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spiritista, -nan</w:t>
      </w:r>
    </w:p>
    <w:p w14:paraId="1E04B8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spiritu, -nan</w:t>
      </w:r>
    </w:p>
    <w:p w14:paraId="36299E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spiritual</w:t>
      </w:r>
    </w:p>
    <w:p w14:paraId="75BD9E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spíritùs</w:t>
      </w:r>
    </w:p>
    <w:p w14:paraId="0683C1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spit, -nan</w:t>
      </w:r>
    </w:p>
    <w:p w14:paraId="0795B2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spitbot, -nan</w:t>
      </w:r>
    </w:p>
    <w:p w14:paraId="14E383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splendor</w:t>
      </w:r>
    </w:p>
    <w:p w14:paraId="7727B9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splenter, -nan</w:t>
      </w:r>
    </w:p>
    <w:p w14:paraId="4A0188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sples splesmentu</w:t>
      </w:r>
    </w:p>
    <w:p w14:paraId="37E90F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splet, -nan</w:t>
      </w:r>
    </w:p>
    <w:p w14:paraId="0309B5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splika</w:t>
      </w:r>
    </w:p>
    <w:p w14:paraId="268FA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spliká</w:t>
      </w:r>
    </w:p>
    <w:p w14:paraId="6F986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splikamentu</w:t>
      </w:r>
    </w:p>
    <w:p w14:paraId="444509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splikando</w:t>
      </w:r>
    </w:p>
    <w:p w14:paraId="27835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splikashon, -nan</w:t>
      </w:r>
    </w:p>
    <w:p w14:paraId="753552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splikativo</w:t>
      </w:r>
    </w:p>
    <w:p w14:paraId="19A9CC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spok</w:t>
      </w:r>
    </w:p>
    <w:p w14:paraId="22242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spoki, -nan</w:t>
      </w:r>
    </w:p>
    <w:p w14:paraId="603A37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spòns, -nan</w:t>
      </w:r>
    </w:p>
    <w:p w14:paraId="347555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spònser, -nan</w:t>
      </w:r>
    </w:p>
    <w:p w14:paraId="145F43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spònsermentu</w:t>
      </w:r>
    </w:p>
    <w:p w14:paraId="259F4B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spontaneidat</w:t>
      </w:r>
    </w:p>
    <w:p w14:paraId="6B1DEA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spontáneo</w:t>
      </w:r>
    </w:p>
    <w:p w14:paraId="75BD9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spontanio</w:t>
      </w:r>
    </w:p>
    <w:p w14:paraId="05CC57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spor, -nan</w:t>
      </w:r>
    </w:p>
    <w:p w14:paraId="0B4DE3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sporádikamente</w:t>
      </w:r>
    </w:p>
    <w:p w14:paraId="4625D4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sporádiko</w:t>
      </w:r>
    </w:p>
    <w:p w14:paraId="344F3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spormentu</w:t>
      </w:r>
    </w:p>
    <w:p w14:paraId="5EDAB8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spòrt</w:t>
      </w:r>
    </w:p>
    <w:p w14:paraId="07EC2C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spòrtbruk, -nan</w:t>
      </w:r>
    </w:p>
    <w:p w14:paraId="0A7222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spòrtif</w:t>
      </w:r>
    </w:p>
    <w:p w14:paraId="57B2A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spòtlait, -nan</w:t>
      </w:r>
    </w:p>
    <w:p w14:paraId="7CD194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sprei, -nan</w:t>
      </w:r>
    </w:p>
    <w:p w14:paraId="0F4162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spreimentu</w:t>
      </w:r>
    </w:p>
    <w:p w14:paraId="5A6D99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spreinèt, -nan</w:t>
      </w:r>
    </w:p>
    <w:p w14:paraId="39938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spreit</w:t>
      </w:r>
    </w:p>
    <w:p w14:paraId="6C5CEE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sprengu</w:t>
      </w:r>
    </w:p>
    <w:p w14:paraId="442CBA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sprengumentu</w:t>
      </w:r>
    </w:p>
    <w:p w14:paraId="03075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sprichi, -nan</w:t>
      </w:r>
    </w:p>
    <w:p w14:paraId="4C4C83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sprin, -nan</w:t>
      </w:r>
    </w:p>
    <w:p w14:paraId="2E5F8F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sprinchi</w:t>
      </w:r>
    </w:p>
    <w:p w14:paraId="23061D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springplank, -nan</w:t>
      </w:r>
    </w:p>
    <w:p w14:paraId="3CA2CB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sprinzjeli, -nan</w:t>
      </w:r>
    </w:p>
    <w:p w14:paraId="4C74AA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sprui</w:t>
      </w:r>
    </w:p>
    <w:p w14:paraId="32C333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sprùit</w:t>
      </w:r>
    </w:p>
    <w:p w14:paraId="05AE45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spùit, -nan</w:t>
      </w:r>
    </w:p>
    <w:p w14:paraId="09B302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spula</w:t>
      </w:r>
    </w:p>
    <w:p w14:paraId="3368DD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spulamentu</w:t>
      </w:r>
    </w:p>
    <w:p w14:paraId="58F563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spulando</w:t>
      </w:r>
    </w:p>
    <w:p w14:paraId="58F960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stabachi</w:t>
      </w:r>
    </w:p>
    <w:p w14:paraId="71F263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stabil</w:t>
      </w:r>
    </w:p>
    <w:p w14:paraId="7AD14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stabilidat</w:t>
      </w:r>
    </w:p>
    <w:p w14:paraId="4A23A0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stabilisá</w:t>
      </w:r>
    </w:p>
    <w:p w14:paraId="53CF9C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stabilisashon</w:t>
      </w:r>
    </w:p>
    <w:p w14:paraId="5EC1CD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stadion, -nan</w:t>
      </w:r>
    </w:p>
    <w:p w14:paraId="4C0349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staf, -nan</w:t>
      </w:r>
    </w:p>
    <w:p w14:paraId="351E6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stagna</w:t>
      </w:r>
    </w:p>
    <w:p w14:paraId="6B98F1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stail, -nan</w:t>
      </w:r>
    </w:p>
    <w:p w14:paraId="6568C5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staka, -nan</w:t>
      </w:r>
    </w:p>
    <w:p w14:paraId="7F67F9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stakamahachi, -nan</w:t>
      </w:r>
    </w:p>
    <w:p w14:paraId="52DC2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stal, -nan</w:t>
      </w:r>
    </w:p>
    <w:p w14:paraId="6293C2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stam, -nan</w:t>
      </w:r>
    </w:p>
    <w:p w14:paraId="5993B9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stambai</w:t>
      </w:r>
    </w:p>
    <w:p w14:paraId="134730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stampia, -nan</w:t>
      </w:r>
    </w:p>
    <w:p w14:paraId="2D2B44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staña</w:t>
      </w:r>
    </w:p>
    <w:p w14:paraId="6FFAC8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standarisá</w:t>
      </w:r>
    </w:p>
    <w:p w14:paraId="02E816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standarisando</w:t>
      </w:r>
    </w:p>
    <w:p w14:paraId="1CA0E9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standarisashon</w:t>
      </w:r>
    </w:p>
    <w:p w14:paraId="642B86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standart, -nan</w:t>
      </w:r>
    </w:p>
    <w:p w14:paraId="74CA7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stander, -nan</w:t>
      </w:r>
    </w:p>
    <w:p w14:paraId="15F2D2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stanka</w:t>
      </w:r>
    </w:p>
    <w:p w14:paraId="1F938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stanká</w:t>
      </w:r>
    </w:p>
    <w:p w14:paraId="7AB46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stankamentu</w:t>
      </w:r>
    </w:p>
    <w:p w14:paraId="75E3A0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stankando</w:t>
      </w:r>
    </w:p>
    <w:p w14:paraId="389F31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stansha</w:t>
      </w:r>
    </w:p>
    <w:p w14:paraId="4E38E9A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stapel</w:t>
      </w:r>
      <w:proofErr w:type="spellEnd"/>
      <w:r w:rsidRPr="00226779">
        <w:rPr>
          <w:rFonts w:ascii="Times New Roman" w:hAnsi="Times New Roman"/>
          <w:snapToGrid/>
          <w:szCs w:val="24"/>
          <w:lang w:val="pap-029"/>
        </w:rPr>
        <w:t>, -nan</w:t>
      </w:r>
    </w:p>
    <w:p w14:paraId="7868CC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stapelmentu</w:t>
      </w:r>
    </w:p>
    <w:p w14:paraId="678A0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start</w:t>
      </w:r>
    </w:p>
    <w:p w14:paraId="34948B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startmentu</w:t>
      </w:r>
    </w:p>
    <w:p w14:paraId="41C4D8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stashi, -nan</w:t>
      </w:r>
    </w:p>
    <w:p w14:paraId="37A8C4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stashon, -nan</w:t>
      </w:r>
    </w:p>
    <w:p w14:paraId="608268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stashoná</w:t>
      </w:r>
    </w:p>
    <w:p w14:paraId="05EBDC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stashonamentu</w:t>
      </w:r>
    </w:p>
    <w:p w14:paraId="44773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stashonando</w:t>
      </w:r>
    </w:p>
    <w:p w14:paraId="2D86A0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stat, -nan</w:t>
      </w:r>
    </w:p>
    <w:p w14:paraId="20CE93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stateis, -nan</w:t>
      </w:r>
    </w:p>
    <w:p w14:paraId="2FEFAFC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staten</w:t>
      </w:r>
      <w:proofErr w:type="spellEnd"/>
    </w:p>
    <w:p w14:paraId="193868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státiko</w:t>
      </w:r>
    </w:p>
    <w:p w14:paraId="241FEA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statistik, -nan</w:t>
      </w:r>
    </w:p>
    <w:p w14:paraId="77856B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státus</w:t>
      </w:r>
    </w:p>
    <w:p w14:paraId="548B5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stazje</w:t>
      </w:r>
    </w:p>
    <w:p w14:paraId="0185A3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stazjèr, -nan</w:t>
      </w:r>
    </w:p>
    <w:p w14:paraId="7ED62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stèdi</w:t>
      </w:r>
    </w:p>
    <w:p w14:paraId="77A7E2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stef</w:t>
      </w:r>
    </w:p>
    <w:p w14:paraId="7EA63E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steft, -nan</w:t>
      </w:r>
    </w:p>
    <w:p w14:paraId="4AB2B2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steipi</w:t>
      </w:r>
    </w:p>
    <w:p w14:paraId="44798D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stek</w:t>
      </w:r>
    </w:p>
    <w:p w14:paraId="06471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stèk, -nan</w:t>
      </w:r>
    </w:p>
    <w:p w14:paraId="70388A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stekemòp</w:t>
      </w:r>
    </w:p>
    <w:p w14:paraId="442AAB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steker, -nan</w:t>
      </w:r>
    </w:p>
    <w:p w14:paraId="33F337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stèker, -nan</w:t>
      </w:r>
    </w:p>
    <w:p w14:paraId="14A8CE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stèki, -nan</w:t>
      </w:r>
    </w:p>
    <w:p w14:paraId="2AF506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stèkmentu</w:t>
      </w:r>
    </w:p>
    <w:p w14:paraId="15150C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stèl, -nan</w:t>
      </w:r>
    </w:p>
    <w:p w14:paraId="6395F7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stelchi, -nan</w:t>
      </w:r>
    </w:p>
    <w:p w14:paraId="0B36E3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stèm, -nan</w:t>
      </w:r>
    </w:p>
    <w:p w14:paraId="53B1C5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stèmpel, -nan</w:t>
      </w:r>
    </w:p>
    <w:p w14:paraId="65F21C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stèmpelmentu</w:t>
      </w:r>
    </w:p>
    <w:p w14:paraId="144527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w:t>
      </w:r>
    </w:p>
    <w:p w14:paraId="3C034D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stenchi, -nan</w:t>
      </w:r>
    </w:p>
    <w:p w14:paraId="65AE31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stèngel, -nan</w:t>
      </w:r>
    </w:p>
    <w:p w14:paraId="669E7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stenografia</w:t>
      </w:r>
    </w:p>
    <w:p w14:paraId="67652D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stenografiá</w:t>
      </w:r>
    </w:p>
    <w:p w14:paraId="2F817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stenográfiko</w:t>
      </w:r>
    </w:p>
    <w:p w14:paraId="13D447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stenografista, -nan</w:t>
      </w:r>
    </w:p>
    <w:p w14:paraId="51C4D2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stenotipista, -nan</w:t>
      </w:r>
    </w:p>
    <w:p w14:paraId="06C691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stèns</w:t>
      </w:r>
    </w:p>
    <w:p w14:paraId="0ACA93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stèp, -nan</w:t>
      </w:r>
    </w:p>
    <w:p w14:paraId="188203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stèpin, -nan</w:t>
      </w:r>
    </w:p>
    <w:p w14:paraId="4EC5BD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w:t>
      </w:r>
    </w:p>
    <w:p w14:paraId="130C3B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stéreo</w:t>
      </w:r>
    </w:p>
    <w:p w14:paraId="575CE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stereofóniko</w:t>
      </w:r>
    </w:p>
    <w:p w14:paraId="229EE6B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stereosèt</w:t>
      </w:r>
      <w:proofErr w:type="spellEnd"/>
      <w:r w:rsidRPr="00226779">
        <w:rPr>
          <w:rFonts w:ascii="Times New Roman" w:hAnsi="Times New Roman"/>
          <w:snapToGrid/>
          <w:szCs w:val="24"/>
          <w:lang w:val="pap-029"/>
        </w:rPr>
        <w:t>, -nan</w:t>
      </w:r>
    </w:p>
    <w:p w14:paraId="450687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steril</w:t>
      </w:r>
    </w:p>
    <w:p w14:paraId="2676C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sterilisá</w:t>
      </w:r>
    </w:p>
    <w:p w14:paraId="365750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sterilisashon</w:t>
      </w:r>
    </w:p>
    <w:p w14:paraId="4EB7A4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sterio</w:t>
      </w:r>
    </w:p>
    <w:p w14:paraId="763A1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steriofóniko</w:t>
      </w:r>
    </w:p>
    <w:p w14:paraId="2E1F10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steriometria</w:t>
      </w:r>
    </w:p>
    <w:p w14:paraId="78D394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stériosèt, -nan</w:t>
      </w:r>
    </w:p>
    <w:p w14:paraId="67FCCB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stèrki</w:t>
      </w:r>
    </w:p>
    <w:p w14:paraId="681BC9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stet, -nan</w:t>
      </w:r>
    </w:p>
    <w:p w14:paraId="0D1BBA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stetdó, -nan</w:t>
      </w:r>
    </w:p>
    <w:p w14:paraId="7BCF19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stetmentu</w:t>
      </w:r>
    </w:p>
    <w:p w14:paraId="530932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steward, -nan</w:t>
      </w:r>
    </w:p>
    <w:p w14:paraId="22D7A8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stewardess, -nan</w:t>
      </w:r>
    </w:p>
    <w:p w14:paraId="4679EE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stila, -nan</w:t>
      </w:r>
    </w:p>
    <w:p w14:paraId="4ECA73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stilbènt, -nan</w:t>
      </w:r>
    </w:p>
    <w:p w14:paraId="47C977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stilista, -nan</w:t>
      </w:r>
    </w:p>
    <w:p w14:paraId="16E950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stilístika</w:t>
      </w:r>
    </w:p>
    <w:p w14:paraId="0FBDF3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stima</w:t>
      </w:r>
    </w:p>
    <w:p w14:paraId="052ADA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stimá</w:t>
      </w:r>
    </w:p>
    <w:p w14:paraId="581366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stimadó, -nan</w:t>
      </w:r>
    </w:p>
    <w:p w14:paraId="7B502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stimamentu</w:t>
      </w:r>
    </w:p>
    <w:p w14:paraId="4CCBBE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stimashon</w:t>
      </w:r>
    </w:p>
    <w:p w14:paraId="3F535B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stimulá</w:t>
      </w:r>
    </w:p>
    <w:p w14:paraId="7BED8D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stimulando</w:t>
      </w:r>
    </w:p>
    <w:p w14:paraId="634F5D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stimulashon</w:t>
      </w:r>
    </w:p>
    <w:p w14:paraId="76B984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stinki</w:t>
      </w:r>
    </w:p>
    <w:p w14:paraId="461F95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stipulá</w:t>
      </w:r>
    </w:p>
    <w:p w14:paraId="44B64B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stipulando</w:t>
      </w:r>
    </w:p>
    <w:p w14:paraId="2071BF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stipulashon, -nan</w:t>
      </w:r>
    </w:p>
    <w:p w14:paraId="46D039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stirwil, -nan</w:t>
      </w:r>
    </w:p>
    <w:p w14:paraId="3D3169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stiwa</w:t>
      </w:r>
    </w:p>
    <w:p w14:paraId="2BA17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stiwá</w:t>
      </w:r>
    </w:p>
    <w:p w14:paraId="6D6C77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stiwadó, -nan</w:t>
      </w:r>
    </w:p>
    <w:p w14:paraId="753EF7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stiwamentu</w:t>
      </w:r>
    </w:p>
    <w:p w14:paraId="0BBA4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stiwando</w:t>
      </w:r>
    </w:p>
    <w:p w14:paraId="04CA6B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stoba</w:t>
      </w:r>
    </w:p>
    <w:p w14:paraId="648404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stobá</w:t>
      </w:r>
    </w:p>
    <w:p w14:paraId="37B908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stobando</w:t>
      </w:r>
    </w:p>
    <w:p w14:paraId="508479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stòf</w:t>
      </w:r>
    </w:p>
    <w:p w14:paraId="052726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stof, -nan</w:t>
      </w:r>
    </w:p>
    <w:p w14:paraId="4A01A0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stòfia</w:t>
      </w:r>
    </w:p>
    <w:p w14:paraId="3B8434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stòfmentu</w:t>
      </w:r>
    </w:p>
    <w:p w14:paraId="59D8D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stòfzùiger, -nan</w:t>
      </w:r>
    </w:p>
    <w:p w14:paraId="6FDAAA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stòk</w:t>
      </w:r>
    </w:p>
    <w:p w14:paraId="32C74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stòki, -nan</w:t>
      </w:r>
    </w:p>
    <w:p w14:paraId="22B45F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stom</w:t>
      </w:r>
    </w:p>
    <w:p w14:paraId="7CB047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stòm</w:t>
      </w:r>
    </w:p>
    <w:p w14:paraId="11A28D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stoma, -nan</w:t>
      </w:r>
    </w:p>
    <w:p w14:paraId="242791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stòmburachi</w:t>
      </w:r>
    </w:p>
    <w:p w14:paraId="1D13F7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stòmpi, -nan</w:t>
      </w:r>
    </w:p>
    <w:p w14:paraId="21F860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stònfuma</w:t>
      </w:r>
    </w:p>
    <w:p w14:paraId="50ABED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stònkañá</w:t>
      </w:r>
    </w:p>
    <w:p w14:paraId="6EC2E2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stonwals, -nan</w:t>
      </w:r>
    </w:p>
    <w:p w14:paraId="4585842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stònwals</w:t>
      </w:r>
      <w:proofErr w:type="spellEnd"/>
      <w:r w:rsidRPr="00226779">
        <w:rPr>
          <w:rFonts w:ascii="Times New Roman" w:hAnsi="Times New Roman"/>
          <w:snapToGrid/>
          <w:szCs w:val="24"/>
          <w:lang w:val="pap-029"/>
        </w:rPr>
        <w:t>, -nan</w:t>
      </w:r>
    </w:p>
    <w:p w14:paraId="2E2AFC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stòp</w:t>
      </w:r>
    </w:p>
    <w:p w14:paraId="422091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stòpkontakt, -nan</w:t>
      </w:r>
    </w:p>
    <w:p w14:paraId="766EE5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stòpmentu</w:t>
      </w:r>
    </w:p>
    <w:p w14:paraId="1779BE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stòpwòch, -nan</w:t>
      </w:r>
    </w:p>
    <w:p w14:paraId="3490F8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stot, -nan</w:t>
      </w:r>
    </w:p>
    <w:p w14:paraId="38AA68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stotmentu</w:t>
      </w:r>
    </w:p>
    <w:p w14:paraId="7C7E8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stowe, -nan</w:t>
      </w:r>
    </w:p>
    <w:p w14:paraId="1C1E1F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strabagante</w:t>
      </w:r>
    </w:p>
    <w:p w14:paraId="4AB195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straf, -nan</w:t>
      </w:r>
    </w:p>
    <w:p w14:paraId="19BD3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strafmentu</w:t>
      </w:r>
    </w:p>
    <w:p w14:paraId="0C3321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strafwèrk</w:t>
      </w:r>
    </w:p>
    <w:p w14:paraId="20A2B1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straik, -nan</w:t>
      </w:r>
    </w:p>
    <w:p w14:paraId="1C7A5A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straikmentu</w:t>
      </w:r>
    </w:p>
    <w:p w14:paraId="1CF68E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stral, -nan</w:t>
      </w:r>
    </w:p>
    <w:p w14:paraId="39B80A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straña</w:t>
      </w:r>
    </w:p>
    <w:p w14:paraId="647FF0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strañero, -nan</w:t>
      </w:r>
    </w:p>
    <w:p w14:paraId="1B2E35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straño</w:t>
      </w:r>
    </w:p>
    <w:p w14:paraId="56D5ED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strategia, -nan</w:t>
      </w:r>
    </w:p>
    <w:p w14:paraId="680FBA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stratégiko</w:t>
      </w:r>
    </w:p>
    <w:p w14:paraId="3E724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strea, -nan</w:t>
      </w:r>
    </w:p>
    <w:p w14:paraId="420FB2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strei</w:t>
      </w:r>
    </w:p>
    <w:p w14:paraId="6F3028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streif, -nan</w:t>
      </w:r>
    </w:p>
    <w:p w14:paraId="258D77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streik, -nan</w:t>
      </w:r>
    </w:p>
    <w:p w14:paraId="3F1D50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streki, -nan</w:t>
      </w:r>
    </w:p>
    <w:p w14:paraId="62B332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strèn</w:t>
      </w:r>
    </w:p>
    <w:p w14:paraId="0FA556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strena</w:t>
      </w:r>
    </w:p>
    <w:p w14:paraId="54E147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strená</w:t>
      </w:r>
    </w:p>
    <w:p w14:paraId="618932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strep, -nan</w:t>
      </w:r>
    </w:p>
    <w:p w14:paraId="67554F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strèp, -nan</w:t>
      </w:r>
    </w:p>
    <w:p w14:paraId="4EE3DC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strepi, -nan</w:t>
      </w:r>
    </w:p>
    <w:p w14:paraId="1689DB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strepiá</w:t>
      </w:r>
    </w:p>
    <w:p w14:paraId="41A3EC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strepmentu</w:t>
      </w:r>
    </w:p>
    <w:p w14:paraId="48ABAE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strès</w:t>
      </w:r>
    </w:p>
    <w:p w14:paraId="7D631C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stret</w:t>
      </w:r>
    </w:p>
    <w:p w14:paraId="5E58C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stretmentu</w:t>
      </w:r>
    </w:p>
    <w:p w14:paraId="0E4F0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stribu, -nan</w:t>
      </w:r>
    </w:p>
    <w:p w14:paraId="087011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strika</w:t>
      </w:r>
    </w:p>
    <w:p w14:paraId="4E6357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strikadó, -nan</w:t>
      </w:r>
    </w:p>
    <w:p w14:paraId="54318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strikamentu</w:t>
      </w:r>
    </w:p>
    <w:p w14:paraId="0BC44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strikando</w:t>
      </w:r>
    </w:p>
    <w:p w14:paraId="0368AD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strimlain</w:t>
      </w:r>
    </w:p>
    <w:p w14:paraId="61CEB5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stroba</w:t>
      </w:r>
    </w:p>
    <w:p w14:paraId="52067F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strobá</w:t>
      </w:r>
    </w:p>
    <w:p w14:paraId="5E602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strobamentu</w:t>
      </w:r>
    </w:p>
    <w:p w14:paraId="292F45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strobando</w:t>
      </w:r>
    </w:p>
    <w:p w14:paraId="159B93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stròbèri, -nan</w:t>
      </w:r>
    </w:p>
    <w:p w14:paraId="0C7A85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strofa, -nan</w:t>
      </w:r>
    </w:p>
    <w:p w14:paraId="536880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stroi</w:t>
      </w:r>
    </w:p>
    <w:p w14:paraId="6B0C9E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stroimentu</w:t>
      </w:r>
    </w:p>
    <w:p w14:paraId="5E217F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stroistu, -nan</w:t>
      </w:r>
    </w:p>
    <w:p w14:paraId="4635C1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strom, -nan</w:t>
      </w:r>
    </w:p>
    <w:p w14:paraId="175998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stròp, -nan</w:t>
      </w:r>
    </w:p>
    <w:p w14:paraId="634A2E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stropi, -nan</w:t>
      </w:r>
    </w:p>
    <w:p w14:paraId="2FEB8F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stropia</w:t>
      </w:r>
    </w:p>
    <w:p w14:paraId="7AFBB02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stropiá</w:t>
      </w:r>
      <w:proofErr w:type="spellEnd"/>
    </w:p>
    <w:p w14:paraId="24A2E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stròt</w:t>
      </w:r>
    </w:p>
    <w:p w14:paraId="18B1A5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strukturá</w:t>
      </w:r>
    </w:p>
    <w:p w14:paraId="7224C8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 -nan</w:t>
      </w:r>
    </w:p>
    <w:p w14:paraId="082CB8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struktural</w:t>
      </w:r>
    </w:p>
    <w:p w14:paraId="36A67D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strukturalismo</w:t>
      </w:r>
    </w:p>
    <w:p w14:paraId="2C2EF4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strukturalista, -nan</w:t>
      </w:r>
    </w:p>
    <w:p w14:paraId="206544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strukturando</w:t>
      </w:r>
    </w:p>
    <w:p w14:paraId="6808C4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strukturashon</w:t>
      </w:r>
    </w:p>
    <w:p w14:paraId="3355A5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struma</w:t>
      </w:r>
    </w:p>
    <w:p w14:paraId="77A7C4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studia</w:t>
      </w:r>
    </w:p>
    <w:p w14:paraId="7A17D7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studiá</w:t>
      </w:r>
    </w:p>
    <w:p w14:paraId="7FB4E6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studiamentu</w:t>
      </w:r>
    </w:p>
    <w:p w14:paraId="5A0387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studiando</w:t>
      </w:r>
    </w:p>
    <w:p w14:paraId="546A24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studiante, -nan</w:t>
      </w:r>
    </w:p>
    <w:p w14:paraId="07067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studio, -nan</w:t>
      </w:r>
    </w:p>
    <w:p w14:paraId="1D8ACA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stul, -nan</w:t>
      </w:r>
    </w:p>
    <w:p w14:paraId="708D1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stupi, -nan</w:t>
      </w:r>
    </w:p>
    <w:p w14:paraId="708BE8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stür</w:t>
      </w:r>
    </w:p>
    <w:p w14:paraId="426208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stürbort</w:t>
      </w:r>
    </w:p>
    <w:p w14:paraId="45EB21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stürdó, -nan</w:t>
      </w:r>
    </w:p>
    <w:p w14:paraId="6868AA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stürmentu</w:t>
      </w:r>
    </w:p>
    <w:p w14:paraId="126237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stürwil, -nan</w:t>
      </w:r>
    </w:p>
    <w:p w14:paraId="5D06C0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w:t>
      </w:r>
    </w:p>
    <w:p w14:paraId="670862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 -nan</w:t>
      </w:r>
    </w:p>
    <w:p w14:paraId="47B12F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suadera, -nan</w:t>
      </w:r>
    </w:p>
    <w:p w14:paraId="738176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suafel, -nan</w:t>
      </w:r>
    </w:p>
    <w:p w14:paraId="48A044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suak</w:t>
      </w:r>
    </w:p>
    <w:p w14:paraId="477ADC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suare, -nan</w:t>
      </w:r>
    </w:p>
    <w:p w14:paraId="4F6C2D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suástika, -nan</w:t>
      </w:r>
    </w:p>
    <w:p w14:paraId="040BC9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suave</w:t>
      </w:r>
    </w:p>
    <w:p w14:paraId="53408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suavemente</w:t>
      </w:r>
    </w:p>
    <w:p w14:paraId="6DB62C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subi</w:t>
      </w:r>
    </w:p>
    <w:p w14:paraId="00D5FC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subida, -nan</w:t>
      </w:r>
    </w:p>
    <w:p w14:paraId="2C4EFC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subidó, -nan</w:t>
      </w:r>
    </w:p>
    <w:p w14:paraId="6D3928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subiendo</w:t>
      </w:r>
    </w:p>
    <w:p w14:paraId="44E584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subimentu</w:t>
      </w:r>
    </w:p>
    <w:p w14:paraId="3409BF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sublimá</w:t>
      </w:r>
    </w:p>
    <w:p w14:paraId="74F5F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sublimashon</w:t>
      </w:r>
    </w:p>
    <w:p w14:paraId="1ABB90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sublime</w:t>
      </w:r>
    </w:p>
    <w:p w14:paraId="28B344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subrina, -nan</w:t>
      </w:r>
    </w:p>
    <w:p w14:paraId="0049D8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suegu, -nan</w:t>
      </w:r>
    </w:p>
    <w:p w14:paraId="2C0240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suek</w:t>
      </w:r>
    </w:p>
    <w:p w14:paraId="6D78C2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suela, -nan</w:t>
      </w:r>
    </w:p>
    <w:p w14:paraId="4CDD09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suèldu</w:t>
      </w:r>
    </w:p>
    <w:p w14:paraId="56AF1B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suèltu</w:t>
      </w:r>
    </w:p>
    <w:p w14:paraId="16C075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suero, -nan</w:t>
      </w:r>
    </w:p>
    <w:p w14:paraId="70674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suerte</w:t>
      </w:r>
    </w:p>
    <w:p w14:paraId="45C80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suèter, -nan</w:t>
      </w:r>
    </w:p>
    <w:p w14:paraId="256FF8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sùf</w:t>
      </w:r>
    </w:p>
    <w:p w14:paraId="53AFE6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sufiho, -nan</w:t>
      </w:r>
    </w:p>
    <w:p w14:paraId="1E1DB4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sufisiente</w:t>
      </w:r>
    </w:p>
    <w:p w14:paraId="74A055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sufisientemente</w:t>
      </w:r>
    </w:p>
    <w:p w14:paraId="45FA12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sufri</w:t>
      </w:r>
    </w:p>
    <w:p w14:paraId="25A5E6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sufriendo</w:t>
      </w:r>
    </w:p>
    <w:p w14:paraId="689499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sufrimentu</w:t>
      </w:r>
    </w:p>
    <w:p w14:paraId="27D63D5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sugerensha</w:t>
      </w:r>
      <w:proofErr w:type="spellEnd"/>
      <w:r w:rsidRPr="00226779">
        <w:rPr>
          <w:rFonts w:ascii="Times New Roman" w:hAnsi="Times New Roman"/>
          <w:snapToGrid/>
          <w:szCs w:val="24"/>
          <w:lang w:val="pap-029"/>
        </w:rPr>
        <w:t>, -nan</w:t>
      </w:r>
    </w:p>
    <w:p w14:paraId="60FCA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sugerensia, -nan</w:t>
      </w:r>
    </w:p>
    <w:p w14:paraId="57DF957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sugerí</w:t>
      </w:r>
      <w:proofErr w:type="spellEnd"/>
    </w:p>
    <w:p w14:paraId="3774E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sugestibel</w:t>
      </w:r>
    </w:p>
    <w:p w14:paraId="1B51C0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sugestibilidat</w:t>
      </w:r>
    </w:p>
    <w:p w14:paraId="2A566A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sugestividat</w:t>
      </w:r>
    </w:p>
    <w:p w14:paraId="50321E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sugestivo</w:t>
      </w:r>
    </w:p>
    <w:p w14:paraId="2DC7E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sugiriendo</w:t>
      </w:r>
    </w:p>
    <w:p w14:paraId="681FC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suheto, -nan</w:t>
      </w:r>
    </w:p>
    <w:p w14:paraId="254C60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suich, -nan</w:t>
      </w:r>
    </w:p>
    <w:p w14:paraId="7E227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suichmentu</w:t>
      </w:r>
    </w:p>
    <w:p w14:paraId="0AB88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suin, -nan</w:t>
      </w:r>
    </w:p>
    <w:p w14:paraId="63E280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suisidio, -nan</w:t>
      </w:r>
    </w:p>
    <w:p w14:paraId="0367D4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sùit</w:t>
      </w:r>
    </w:p>
    <w:p w14:paraId="41421A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sùitost</w:t>
      </w:r>
    </w:p>
    <w:p w14:paraId="1FF809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sùitwèst</w:t>
      </w:r>
    </w:p>
    <w:p w14:paraId="098365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suku</w:t>
      </w:r>
    </w:p>
    <w:p w14:paraId="10DF54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sukú</w:t>
      </w:r>
    </w:p>
    <w:p w14:paraId="62B183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sukuchi, -nan</w:t>
      </w:r>
    </w:p>
    <w:p w14:paraId="4F10D5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sukumbí</w:t>
      </w:r>
    </w:p>
    <w:p w14:paraId="53D2AD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sukursal, -nan</w:t>
      </w:r>
    </w:p>
    <w:p w14:paraId="545613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sulfa, -nan</w:t>
      </w:r>
    </w:p>
    <w:p w14:paraId="05319B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sulfurá</w:t>
      </w:r>
    </w:p>
    <w:p w14:paraId="5B329F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sulfúriko</w:t>
      </w:r>
    </w:p>
    <w:p w14:paraId="40275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sùlt</w:t>
      </w:r>
    </w:p>
    <w:p w14:paraId="412396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sultan, -nan</w:t>
      </w:r>
    </w:p>
    <w:p w14:paraId="0D4C00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sultanato, -nan</w:t>
      </w:r>
    </w:p>
    <w:p w14:paraId="37C55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suma, -nan</w:t>
      </w:r>
    </w:p>
    <w:p w14:paraId="27C69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sumamente</w:t>
      </w:r>
    </w:p>
    <w:p w14:paraId="097F41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suministrá</w:t>
      </w:r>
    </w:p>
    <w:p w14:paraId="72104D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suministradó, -nan</w:t>
      </w:r>
    </w:p>
    <w:p w14:paraId="767086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suministrando</w:t>
      </w:r>
    </w:p>
    <w:p w14:paraId="55E9F4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suministro</w:t>
      </w:r>
    </w:p>
    <w:p w14:paraId="0B5F6C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sumiso</w:t>
      </w:r>
    </w:p>
    <w:p w14:paraId="66CC83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summum</w:t>
      </w:r>
    </w:p>
    <w:p w14:paraId="4ED11D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sumo</w:t>
      </w:r>
    </w:p>
    <w:p w14:paraId="4776F3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sumpiña, -nan</w:t>
      </w:r>
    </w:p>
    <w:p w14:paraId="3975E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sunchi, -nan</w:t>
      </w:r>
    </w:p>
    <w:p w14:paraId="7B2098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sunchimentu</w:t>
      </w:r>
    </w:p>
    <w:p w14:paraId="2C96A6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sunita, -nan</w:t>
      </w:r>
    </w:p>
    <w:p w14:paraId="2A6BC8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sunú</w:t>
      </w:r>
    </w:p>
    <w:p w14:paraId="03E5E0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supalterno, -nan</w:t>
      </w:r>
    </w:p>
    <w:p w14:paraId="24D9E9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supdesaroyá</w:t>
      </w:r>
    </w:p>
    <w:p w14:paraId="56EFCC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supdesaroyo</w:t>
      </w:r>
    </w:p>
    <w:p w14:paraId="487E01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supdirektor, -nan</w:t>
      </w:r>
    </w:p>
    <w:p w14:paraId="24FE81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súpdito, -nan</w:t>
      </w:r>
    </w:p>
    <w:p w14:paraId="52A866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w:t>
      </w:r>
    </w:p>
    <w:p w14:paraId="216FF8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superá</w:t>
      </w:r>
    </w:p>
    <w:p w14:paraId="5FA266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superando</w:t>
      </w:r>
    </w:p>
    <w:p w14:paraId="743F211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superashonnan</w:t>
      </w:r>
      <w:proofErr w:type="spellEnd"/>
    </w:p>
    <w:p w14:paraId="34E50E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superfisial</w:t>
      </w:r>
    </w:p>
    <w:p w14:paraId="525CBA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superfisialmente</w:t>
      </w:r>
    </w:p>
    <w:p w14:paraId="4A77DD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superfisie, -nan</w:t>
      </w:r>
    </w:p>
    <w:p w14:paraId="736C4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superfluo</w:t>
      </w:r>
    </w:p>
    <w:p w14:paraId="1B6D8F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superior, -nan</w:t>
      </w:r>
    </w:p>
    <w:p w14:paraId="553855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superioridat</w:t>
      </w:r>
    </w:p>
    <w:p w14:paraId="6D3097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superlativo</w:t>
      </w:r>
    </w:p>
    <w:p w14:paraId="7C2A1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supermarket, -nan</w:t>
      </w:r>
    </w:p>
    <w:p w14:paraId="757E51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supermerkado, -nan</w:t>
      </w:r>
    </w:p>
    <w:p w14:paraId="09FD21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supernova, -nan</w:t>
      </w:r>
    </w:p>
    <w:p w14:paraId="4EEFE3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supersóniko</w:t>
      </w:r>
    </w:p>
    <w:p w14:paraId="6403A2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superstishon</w:t>
      </w:r>
    </w:p>
    <w:p w14:paraId="7A7F6B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superstisioso</w:t>
      </w:r>
    </w:p>
    <w:p w14:paraId="0542CF1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superstrato</w:t>
      </w:r>
      <w:proofErr w:type="spellEnd"/>
    </w:p>
    <w:p w14:paraId="6F0F98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supertènker, -nan</w:t>
      </w:r>
    </w:p>
    <w:p w14:paraId="446C46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supervisá</w:t>
      </w:r>
    </w:p>
    <w:p w14:paraId="08D39F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supervisando</w:t>
      </w:r>
    </w:p>
    <w:p w14:paraId="39A14D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supervishon</w:t>
      </w:r>
    </w:p>
    <w:p w14:paraId="7C167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supervisor, -nan</w:t>
      </w:r>
    </w:p>
    <w:p w14:paraId="061BF6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supervivensia</w:t>
      </w:r>
    </w:p>
    <w:p w14:paraId="79CCF7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supestimá</w:t>
      </w:r>
    </w:p>
    <w:p w14:paraId="4752ED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suphetividat</w:t>
      </w:r>
    </w:p>
    <w:p w14:paraId="537C3D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suphetivo</w:t>
      </w:r>
    </w:p>
    <w:p w14:paraId="605AFD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suphuntivo, -nan supkategoria, -nan</w:t>
      </w:r>
    </w:p>
    <w:p w14:paraId="1DB125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supkonsiensia</w:t>
      </w:r>
    </w:p>
    <w:p w14:paraId="30054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supkontratista, -nan</w:t>
      </w:r>
    </w:p>
    <w:p w14:paraId="55F791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w:t>
      </w:r>
    </w:p>
    <w:p w14:paraId="159F13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supladó, -nan</w:t>
      </w:r>
    </w:p>
    <w:p w14:paraId="12CA10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suplamentu</w:t>
      </w:r>
    </w:p>
    <w:p w14:paraId="6CE50B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suplando</w:t>
      </w:r>
    </w:p>
    <w:p w14:paraId="29EB89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suplantá</w:t>
      </w:r>
    </w:p>
    <w:p w14:paraId="4BF5BCB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suplantábel</w:t>
      </w:r>
      <w:proofErr w:type="spellEnd"/>
    </w:p>
    <w:p w14:paraId="2D55C8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suplantashon</w:t>
      </w:r>
    </w:p>
    <w:p w14:paraId="4EF96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suplementá</w:t>
      </w:r>
    </w:p>
    <w:p w14:paraId="511608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suplementario</w:t>
      </w:r>
    </w:p>
    <w:p w14:paraId="5545A9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suplementashon</w:t>
      </w:r>
    </w:p>
    <w:p w14:paraId="6C900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suplemento, -nan</w:t>
      </w:r>
    </w:p>
    <w:p w14:paraId="6B9398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suplente, -nan</w:t>
      </w:r>
    </w:p>
    <w:p w14:paraId="1845A2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supletorio</w:t>
      </w:r>
    </w:p>
    <w:p w14:paraId="4264BB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supliká</w:t>
      </w:r>
    </w:p>
    <w:p w14:paraId="2D7943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súplika, -nan</w:t>
      </w:r>
    </w:p>
    <w:p w14:paraId="2022A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suplikando</w:t>
      </w:r>
    </w:p>
    <w:p w14:paraId="6D41AB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supmarino, -nan</w:t>
      </w:r>
    </w:p>
    <w:p w14:paraId="0B5C71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suponé</w:t>
      </w:r>
    </w:p>
    <w:p w14:paraId="7488F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suponiendo</w:t>
      </w:r>
    </w:p>
    <w:p w14:paraId="46C1B7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supordiná</w:t>
      </w:r>
    </w:p>
    <w:p w14:paraId="10B797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supordinashon</w:t>
      </w:r>
    </w:p>
    <w:p w14:paraId="6E2C26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suposishon, -nan</w:t>
      </w:r>
    </w:p>
    <w:p w14:paraId="2EC31C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supositorio, -nan</w:t>
      </w:r>
    </w:p>
    <w:p w14:paraId="0E29DC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supprefekto, -nan</w:t>
      </w:r>
    </w:p>
    <w:p w14:paraId="7701DC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supprodukto, -nan</w:t>
      </w:r>
    </w:p>
    <w:p w14:paraId="1D80E6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supprograma, nan</w:t>
      </w:r>
    </w:p>
    <w:p w14:paraId="751BE0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supproletariado</w:t>
      </w:r>
    </w:p>
    <w:p w14:paraId="498B71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suprasegmental</w:t>
      </w:r>
    </w:p>
    <w:p w14:paraId="0588B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suprayá</w:t>
      </w:r>
    </w:p>
    <w:p w14:paraId="68F2BF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suprayando</w:t>
      </w:r>
    </w:p>
    <w:p w14:paraId="43AD1D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supregional</w:t>
      </w:r>
    </w:p>
    <w:p w14:paraId="636418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supremo</w:t>
      </w:r>
    </w:p>
    <w:p w14:paraId="1207ED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supreshon</w:t>
      </w:r>
    </w:p>
    <w:p w14:paraId="553B6E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suprimí</w:t>
      </w:r>
    </w:p>
    <w:p w14:paraId="63F9B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suprimiendo</w:t>
      </w:r>
    </w:p>
    <w:p w14:paraId="7EEC28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supsidiá</w:t>
      </w:r>
    </w:p>
    <w:p w14:paraId="44DB53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supsidiando</w:t>
      </w:r>
    </w:p>
    <w:p w14:paraId="2D11DB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supsidiario, -nan</w:t>
      </w:r>
    </w:p>
    <w:p w14:paraId="210F6F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supsidio, -nan</w:t>
      </w:r>
    </w:p>
    <w:p w14:paraId="683FFE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supsistensia</w:t>
      </w:r>
    </w:p>
    <w:p w14:paraId="7A0ECE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supsistí</w:t>
      </w:r>
    </w:p>
    <w:p w14:paraId="250DD5A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supstansha</w:t>
      </w:r>
      <w:proofErr w:type="spellEnd"/>
      <w:r w:rsidRPr="00226779">
        <w:rPr>
          <w:rFonts w:ascii="Times New Roman" w:hAnsi="Times New Roman"/>
          <w:snapToGrid/>
          <w:szCs w:val="24"/>
          <w:lang w:val="pap-029"/>
        </w:rPr>
        <w:t>, -nan</w:t>
      </w:r>
    </w:p>
    <w:p w14:paraId="1ECAA5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supstansia, -nan</w:t>
      </w:r>
    </w:p>
    <w:p w14:paraId="5F34BD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supstansial</w:t>
      </w:r>
    </w:p>
    <w:p w14:paraId="055BEC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supstituí</w:t>
      </w:r>
    </w:p>
    <w:p w14:paraId="328561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supstituto, -nan</w:t>
      </w:r>
    </w:p>
    <w:p w14:paraId="41EFAF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suptítulo, -nan</w:t>
      </w:r>
    </w:p>
    <w:p w14:paraId="23263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suptotal, -nan</w:t>
      </w:r>
    </w:p>
    <w:p w14:paraId="0B4EDB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supuesto</w:t>
      </w:r>
    </w:p>
    <w:p w14:paraId="6B4E68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w:t>
      </w:r>
    </w:p>
    <w:p w14:paraId="3A1151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sùr, -nan</w:t>
      </w:r>
    </w:p>
    <w:p w14:paraId="457F6A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surdé</w:t>
      </w:r>
    </w:p>
    <w:p w14:paraId="44248B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surdes</w:t>
      </w:r>
    </w:p>
    <w:p w14:paraId="48FD55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surdu, -nan</w:t>
      </w:r>
    </w:p>
    <w:p w14:paraId="39CAF8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sùrf</w:t>
      </w:r>
    </w:p>
    <w:p w14:paraId="3AAB24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sùrfer, -nan</w:t>
      </w:r>
    </w:p>
    <w:p w14:paraId="52B2AD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sùrfmentu</w:t>
      </w:r>
    </w:p>
    <w:p w14:paraId="2BAF0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surgi</w:t>
      </w:r>
    </w:p>
    <w:p w14:paraId="74176C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surpasá</w:t>
      </w:r>
    </w:p>
    <w:p w14:paraId="41B65C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surpasando</w:t>
      </w:r>
    </w:p>
    <w:p w14:paraId="0C02AF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surplus, -nan</w:t>
      </w:r>
    </w:p>
    <w:p w14:paraId="5E17BA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surti</w:t>
      </w:r>
    </w:p>
    <w:p w14:paraId="4F512D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surtí</w:t>
      </w:r>
    </w:p>
    <w:p w14:paraId="784B51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surtido, -nan</w:t>
      </w:r>
    </w:p>
    <w:p w14:paraId="7C8F13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surtiendo</w:t>
      </w:r>
    </w:p>
    <w:p w14:paraId="17DA95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surtimentu</w:t>
      </w:r>
    </w:p>
    <w:p w14:paraId="37B520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suseptibel</w:t>
      </w:r>
    </w:p>
    <w:p w14:paraId="3AA3E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suseptibilidat</w:t>
      </w:r>
    </w:p>
    <w:p w14:paraId="3DA597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susesivamente</w:t>
      </w:r>
    </w:p>
    <w:p w14:paraId="149F01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susesivo</w:t>
      </w:r>
    </w:p>
    <w:p w14:paraId="330349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suseso, -nan</w:t>
      </w:r>
    </w:p>
    <w:p w14:paraId="203097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susha</w:t>
      </w:r>
    </w:p>
    <w:p w14:paraId="031F9A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sushá</w:t>
      </w:r>
    </w:p>
    <w:p w14:paraId="6E8366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sushamentu</w:t>
      </w:r>
    </w:p>
    <w:p w14:paraId="42121B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sushando</w:t>
      </w:r>
    </w:p>
    <w:p w14:paraId="4BB6D5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sushedat, -nan</w:t>
      </w:r>
    </w:p>
    <w:p w14:paraId="403A7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sushi, -nan</w:t>
      </w:r>
    </w:p>
    <w:p w14:paraId="1F2063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sushou, -nan</w:t>
      </w:r>
    </w:p>
    <w:p w14:paraId="389BF9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suskribí</w:t>
      </w:r>
    </w:p>
    <w:p w14:paraId="52B7C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suskripshon, -nan</w:t>
      </w:r>
    </w:p>
    <w:p w14:paraId="705648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suskriptor, -nan</w:t>
      </w:r>
    </w:p>
    <w:p w14:paraId="392D4C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suskrito, -nan</w:t>
      </w:r>
    </w:p>
    <w:p w14:paraId="19DFF9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suspendé</w:t>
      </w:r>
    </w:p>
    <w:p w14:paraId="406CAF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suspenshon</w:t>
      </w:r>
    </w:p>
    <w:p w14:paraId="2483A3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suspensivo</w:t>
      </w:r>
    </w:p>
    <w:p w14:paraId="6923ED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suspenso</w:t>
      </w:r>
    </w:p>
    <w:p w14:paraId="225EAB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suspirá</w:t>
      </w:r>
    </w:p>
    <w:p w14:paraId="24E13C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suspirando</w:t>
      </w:r>
    </w:p>
    <w:p w14:paraId="6FD9A3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suspiro, -nan</w:t>
      </w:r>
    </w:p>
    <w:p w14:paraId="0B522E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sustantivo, -nan</w:t>
      </w:r>
    </w:p>
    <w:p w14:paraId="6AC159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sustituí</w:t>
      </w:r>
    </w:p>
    <w:p w14:paraId="1697F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sustitushon</w:t>
      </w:r>
    </w:p>
    <w:p w14:paraId="602745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sustituto, -nan</w:t>
      </w:r>
    </w:p>
    <w:p w14:paraId="5D9FAC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sustituyendo</w:t>
      </w:r>
    </w:p>
    <w:p w14:paraId="51B17F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sustraé</w:t>
      </w:r>
    </w:p>
    <w:p w14:paraId="217488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sustrato, -nan</w:t>
      </w:r>
    </w:p>
    <w:p w14:paraId="0EB1B2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sustraendo</w:t>
      </w:r>
    </w:p>
    <w:p w14:paraId="5224A2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sustu, -nan</w:t>
      </w:r>
    </w:p>
    <w:p w14:paraId="627484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w:t>
      </w:r>
    </w:p>
    <w:p w14:paraId="2B0BF2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suta</w:t>
      </w:r>
    </w:p>
    <w:p w14:paraId="045E1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sutá</w:t>
      </w:r>
    </w:p>
    <w:p w14:paraId="28DDE4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sutamentu</w:t>
      </w:r>
    </w:p>
    <w:p w14:paraId="639C76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sutando</w:t>
      </w:r>
    </w:p>
    <w:p w14:paraId="04746E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sutil</w:t>
      </w:r>
    </w:p>
    <w:p w14:paraId="01C5B2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sutilesa, -nan</w:t>
      </w:r>
    </w:p>
    <w:p w14:paraId="18708834" w14:textId="77777777" w:rsidR="00226779" w:rsidRPr="00226779" w:rsidRDefault="00226779" w:rsidP="00226779">
      <w:pPr>
        <w:widowControl/>
        <w:rPr>
          <w:rFonts w:ascii="Times New Roman" w:hAnsi="Times New Roman"/>
          <w:snapToGrid/>
          <w:szCs w:val="24"/>
          <w:lang w:val="pap-029"/>
        </w:rPr>
      </w:pPr>
    </w:p>
    <w:p w14:paraId="3025E2C6"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Tt</w:t>
      </w:r>
      <w:proofErr w:type="spellEnd"/>
    </w:p>
    <w:p w14:paraId="387993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w:t>
      </w:r>
    </w:p>
    <w:p w14:paraId="2B0A70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tabako, -nan</w:t>
      </w:r>
    </w:p>
    <w:p w14:paraId="4A801E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tabaku, -nan</w:t>
      </w:r>
    </w:p>
    <w:p w14:paraId="3010FF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tabata</w:t>
      </w:r>
    </w:p>
    <w:p w14:paraId="1738FC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tabatin</w:t>
      </w:r>
    </w:p>
    <w:p w14:paraId="00471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tabèl, -nan</w:t>
      </w:r>
    </w:p>
    <w:p w14:paraId="431518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tabernakel, -nan</w:t>
      </w:r>
    </w:p>
    <w:p w14:paraId="1B4F3E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tablá</w:t>
      </w:r>
    </w:p>
    <w:p w14:paraId="4A22E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tabla, -nan</w:t>
      </w:r>
    </w:p>
    <w:p w14:paraId="38C76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tablero, -nan</w:t>
      </w:r>
    </w:p>
    <w:p w14:paraId="55DC21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tablèt, -nan</w:t>
      </w:r>
    </w:p>
    <w:p w14:paraId="7901E0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tabú, -nan</w:t>
      </w:r>
    </w:p>
    <w:p w14:paraId="581AA3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tachá</w:t>
      </w:r>
    </w:p>
    <w:p w14:paraId="110E46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tacha, -nan</w:t>
      </w:r>
    </w:p>
    <w:p w14:paraId="6BAC0E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tachabel</w:t>
      </w:r>
    </w:p>
    <w:p w14:paraId="42B261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tachuela, -nan</w:t>
      </w:r>
    </w:p>
    <w:p w14:paraId="50577A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taha</w:t>
      </w:r>
    </w:p>
    <w:p w14:paraId="470F2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tahá</w:t>
      </w:r>
    </w:p>
    <w:p w14:paraId="2B944C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tahamentu</w:t>
      </w:r>
    </w:p>
    <w:p w14:paraId="7357B2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tahando</w:t>
      </w:r>
    </w:p>
    <w:p w14:paraId="065799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w:t>
      </w:r>
    </w:p>
    <w:p w14:paraId="69B74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taim</w:t>
      </w:r>
    </w:p>
    <w:p w14:paraId="381B0A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taimbòm, -nan</w:t>
      </w:r>
    </w:p>
    <w:p w14:paraId="00768A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taimout, -nan</w:t>
      </w:r>
    </w:p>
    <w:p w14:paraId="5EB245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taino, -nan</w:t>
      </w:r>
    </w:p>
    <w:p w14:paraId="781273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taipraiter, -nan</w:t>
      </w:r>
    </w:p>
    <w:p w14:paraId="76F643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tait</w:t>
      </w:r>
    </w:p>
    <w:p w14:paraId="607D28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taitai, -nan</w:t>
      </w:r>
    </w:p>
    <w:p w14:paraId="3C8EB9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taitmentu</w:t>
      </w:r>
    </w:p>
    <w:p w14:paraId="4A5F4F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taki, -nan</w:t>
      </w:r>
    </w:p>
    <w:p w14:paraId="458BA1CE" w14:textId="77777777" w:rsidR="00226779" w:rsidRPr="00226779" w:rsidRDefault="00226779" w:rsidP="00226779">
      <w:pPr>
        <w:widowControl/>
        <w:rPr>
          <w:rFonts w:ascii="Times New Roman" w:hAnsi="Times New Roman"/>
          <w:b/>
          <w:snapToGrid/>
          <w:szCs w:val="24"/>
          <w:lang w:val="pap-029"/>
        </w:rPr>
      </w:pPr>
      <w:r w:rsidRPr="00226779">
        <w:rPr>
          <w:rFonts w:ascii="Times New Roman" w:hAnsi="Times New Roman"/>
          <w:snapToGrid/>
          <w:szCs w:val="24"/>
          <w:lang w:val="pap-029"/>
        </w:rPr>
        <w:t>takia, -nan</w:t>
      </w:r>
      <w:r w:rsidRPr="00226779">
        <w:rPr>
          <w:rFonts w:ascii="Times New Roman" w:hAnsi="Times New Roman"/>
          <w:b/>
          <w:snapToGrid/>
          <w:szCs w:val="24"/>
          <w:lang w:val="pap-029"/>
        </w:rPr>
        <w:t xml:space="preserve"> </w:t>
      </w:r>
    </w:p>
    <w:p w14:paraId="18CB24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takitaki</w:t>
      </w:r>
    </w:p>
    <w:p w14:paraId="4455F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tako, -nan</w:t>
      </w:r>
    </w:p>
    <w:p w14:paraId="31BF2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w:t>
      </w:r>
    </w:p>
    <w:p w14:paraId="0E3192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taksa</w:t>
      </w:r>
    </w:p>
    <w:p w14:paraId="1ED820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taksá</w:t>
      </w:r>
    </w:p>
    <w:p w14:paraId="64696A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taksadó, -nan</w:t>
      </w:r>
    </w:p>
    <w:p w14:paraId="3B1573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taksamentu</w:t>
      </w:r>
    </w:p>
    <w:p w14:paraId="410455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taksando</w:t>
      </w:r>
    </w:p>
    <w:p w14:paraId="5E5A51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takser</w:t>
      </w:r>
    </w:p>
    <w:p w14:paraId="49EE24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taksi, -nan</w:t>
      </w:r>
    </w:p>
    <w:p w14:paraId="4FECFD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táktika, -nan</w:t>
      </w:r>
    </w:p>
    <w:p w14:paraId="51C306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táktikamente</w:t>
      </w:r>
    </w:p>
    <w:p w14:paraId="41E131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táktiko</w:t>
      </w:r>
    </w:p>
    <w:p w14:paraId="7726FA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takto</w:t>
      </w:r>
    </w:p>
    <w:p w14:paraId="2D71A5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taku, -nan</w:t>
      </w:r>
    </w:p>
    <w:p w14:paraId="7BE818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tal</w:t>
      </w:r>
    </w:p>
    <w:p w14:paraId="11FF60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talènt, -nan</w:t>
      </w:r>
    </w:p>
    <w:p w14:paraId="0D2D9A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talento, -nan</w:t>
      </w:r>
    </w:p>
    <w:p w14:paraId="29875B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talisman, -nan</w:t>
      </w:r>
    </w:p>
    <w:p w14:paraId="48BC81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talko</w:t>
      </w:r>
    </w:p>
    <w:p w14:paraId="02C0D07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talmut</w:t>
      </w:r>
      <w:proofErr w:type="spellEnd"/>
    </w:p>
    <w:p w14:paraId="3A0910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w:t>
      </w:r>
    </w:p>
    <w:p w14:paraId="08C571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tamaño, -nan</w:t>
      </w:r>
    </w:p>
    <w:p w14:paraId="19A75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tamarein, -nan</w:t>
      </w:r>
    </w:p>
    <w:p w14:paraId="449D4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tambaliá</w:t>
      </w:r>
    </w:p>
    <w:p w14:paraId="617C3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tambaliante</w:t>
      </w:r>
    </w:p>
    <w:p w14:paraId="7619E0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tambe</w:t>
      </w:r>
    </w:p>
    <w:p w14:paraId="59D5A7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tambora, -nan</w:t>
      </w:r>
    </w:p>
    <w:p w14:paraId="747F32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tambú, -nan</w:t>
      </w:r>
    </w:p>
    <w:p w14:paraId="4ECD8E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tamburein, -nan</w:t>
      </w:r>
    </w:p>
    <w:p w14:paraId="3EF14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tamburero, -nan</w:t>
      </w:r>
    </w:p>
    <w:p w14:paraId="4A7DF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tampañá, -nan</w:t>
      </w:r>
    </w:p>
    <w:p w14:paraId="5CBCE6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tampoko</w:t>
      </w:r>
    </w:p>
    <w:p w14:paraId="55F3B6A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tampon</w:t>
      </w:r>
      <w:proofErr w:type="spellEnd"/>
      <w:r w:rsidRPr="00226779">
        <w:rPr>
          <w:rFonts w:ascii="Times New Roman" w:hAnsi="Times New Roman"/>
          <w:snapToGrid/>
          <w:szCs w:val="24"/>
          <w:lang w:val="pap-029"/>
        </w:rPr>
        <w:t>, -nan</w:t>
      </w:r>
    </w:p>
    <w:p w14:paraId="01B363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tamponá</w:t>
      </w:r>
    </w:p>
    <w:p w14:paraId="5A08E4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tamtam</w:t>
      </w:r>
    </w:p>
    <w:p w14:paraId="222197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w:t>
      </w:r>
    </w:p>
    <w:p w14:paraId="7DAF6D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tanchi, -nan</w:t>
      </w:r>
    </w:p>
    <w:p w14:paraId="4E004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tanda, -nan</w:t>
      </w:r>
    </w:p>
    <w:p w14:paraId="7BD761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tanga, -nan</w:t>
      </w:r>
    </w:p>
    <w:p w14:paraId="10C241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tángana, -nan</w:t>
      </w:r>
    </w:p>
    <w:p w14:paraId="076186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tango, -nan</w:t>
      </w:r>
    </w:p>
    <w:p w14:paraId="436ABF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tánkatan</w:t>
      </w:r>
    </w:p>
    <w:p w14:paraId="71389E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tankero, -nan</w:t>
      </w:r>
    </w:p>
    <w:p w14:paraId="2432A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tanki, -nan</w:t>
      </w:r>
    </w:p>
    <w:p w14:paraId="46B35A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tanta, -nan</w:t>
      </w:r>
    </w:p>
    <w:p w14:paraId="69931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tantan, -nan</w:t>
      </w:r>
    </w:p>
    <w:p w14:paraId="4BC23A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tanten</w:t>
      </w:r>
    </w:p>
    <w:p w14:paraId="755D6B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tantísimo</w:t>
      </w:r>
    </w:p>
    <w:p w14:paraId="1BE390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tantu</w:t>
      </w:r>
    </w:p>
    <w:p w14:paraId="04298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 -nan</w:t>
      </w:r>
    </w:p>
    <w:p w14:paraId="481177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tapá</w:t>
      </w:r>
    </w:p>
    <w:p w14:paraId="612954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 -nan</w:t>
      </w:r>
    </w:p>
    <w:p w14:paraId="099240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tapadera, -nan</w:t>
      </w:r>
    </w:p>
    <w:p w14:paraId="4AB1A3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tapakaminda, -nan</w:t>
      </w:r>
    </w:p>
    <w:p w14:paraId="1BDD0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tapakoncha, -nan</w:t>
      </w:r>
    </w:p>
    <w:p w14:paraId="08DB98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tapamentu</w:t>
      </w:r>
    </w:p>
    <w:p w14:paraId="6B63C7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tapando</w:t>
      </w:r>
    </w:p>
    <w:p w14:paraId="6DF65C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tapara</w:t>
      </w:r>
    </w:p>
    <w:p w14:paraId="1F4D02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taparabu, -nan</w:t>
      </w:r>
    </w:p>
    <w:p w14:paraId="685969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tapasolo, -nan</w:t>
      </w:r>
    </w:p>
    <w:p w14:paraId="492825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tapatapa</w:t>
      </w:r>
    </w:p>
    <w:p w14:paraId="242AEA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tape, -nan</w:t>
      </w:r>
    </w:p>
    <w:p w14:paraId="1D81D4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tapeit, -nan</w:t>
      </w:r>
    </w:p>
    <w:p w14:paraId="18D4D5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taperecorder, -nan</w:t>
      </w:r>
    </w:p>
    <w:p w14:paraId="3810CA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tapmentu</w:t>
      </w:r>
    </w:p>
    <w:p w14:paraId="773A3E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tapol, -nan</w:t>
      </w:r>
    </w:p>
    <w:p w14:paraId="107CC7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taptu, -nan</w:t>
      </w:r>
    </w:p>
    <w:p w14:paraId="1E046E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tapushi, -nan</w:t>
      </w:r>
    </w:p>
    <w:p w14:paraId="2B09F8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tara</w:t>
      </w:r>
    </w:p>
    <w:p w14:paraId="3890A6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tarai, -nan</w:t>
      </w:r>
    </w:p>
    <w:p w14:paraId="204D1A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tarda</w:t>
      </w:r>
    </w:p>
    <w:p w14:paraId="48EB8E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tardá</w:t>
      </w:r>
    </w:p>
    <w:p w14:paraId="0FD8D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tardando</w:t>
      </w:r>
    </w:p>
    <w:p w14:paraId="0C6C7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tardansa</w:t>
      </w:r>
    </w:p>
    <w:p w14:paraId="375364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tardi</w:t>
      </w:r>
    </w:p>
    <w:p w14:paraId="154284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tarea, -nan</w:t>
      </w:r>
    </w:p>
    <w:p w14:paraId="33EF3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tarheta, -nan</w:t>
      </w:r>
    </w:p>
    <w:p w14:paraId="7BBFAA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tarifa, -nan</w:t>
      </w:r>
    </w:p>
    <w:p w14:paraId="0301F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tarima, -nan</w:t>
      </w:r>
    </w:p>
    <w:p w14:paraId="7DE629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tas, -nan</w:t>
      </w:r>
    </w:p>
    <w:p w14:paraId="01D2AE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tasa, -nan</w:t>
      </w:r>
    </w:p>
    <w:p w14:paraId="0A8217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tasiturno</w:t>
      </w:r>
    </w:p>
    <w:p w14:paraId="3BD042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tata, -nan</w:t>
      </w:r>
    </w:p>
    <w:p w14:paraId="3FA21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tatarañetu, -nan</w:t>
      </w:r>
    </w:p>
    <w:p w14:paraId="48C886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tatarawela, -nan</w:t>
      </w:r>
    </w:p>
    <w:p w14:paraId="4FE10A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tati, -nan</w:t>
      </w:r>
    </w:p>
    <w:p w14:paraId="076660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tatu, -nan</w:t>
      </w:r>
    </w:p>
    <w:p w14:paraId="7D83DA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tatua</w:t>
      </w:r>
    </w:p>
    <w:p w14:paraId="466C4A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tatuá</w:t>
      </w:r>
    </w:p>
    <w:p w14:paraId="437F4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tatuahe, -nan</w:t>
      </w:r>
    </w:p>
    <w:p w14:paraId="05EDBA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tawela, -nan</w:t>
      </w:r>
    </w:p>
    <w:p w14:paraId="0C149D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tayá</w:t>
      </w:r>
    </w:p>
    <w:p w14:paraId="0DEBAF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taya, -nan</w:t>
      </w:r>
    </w:p>
    <w:p w14:paraId="25AD97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tayer, -nan</w:t>
      </w:r>
    </w:p>
    <w:p w14:paraId="0FA4EC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tayerblat, -nan</w:t>
      </w:r>
    </w:p>
    <w:p w14:paraId="451DA5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tayó, -nan</w:t>
      </w:r>
    </w:p>
    <w:p w14:paraId="1D640E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w:t>
      </w:r>
    </w:p>
    <w:p w14:paraId="228192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teater, -nan</w:t>
      </w:r>
    </w:p>
    <w:p w14:paraId="5FDAEF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teatral</w:t>
      </w:r>
    </w:p>
    <w:p w14:paraId="6D16A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teatro, -nan</w:t>
      </w:r>
    </w:p>
    <w:p w14:paraId="1A586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teblachi, -nan</w:t>
      </w:r>
    </w:p>
    <w:p w14:paraId="4D3A61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teduki, -nan</w:t>
      </w:r>
    </w:p>
    <w:p w14:paraId="53CE4C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teenager, -nan</w:t>
      </w:r>
    </w:p>
    <w:p w14:paraId="2C4E35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tefi, -nan</w:t>
      </w:r>
    </w:p>
    <w:p w14:paraId="4F5B6B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tehi</w:t>
      </w:r>
    </w:p>
    <w:p w14:paraId="0138BB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tehido, -nan</w:t>
      </w:r>
    </w:p>
    <w:p w14:paraId="787F58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teim</w:t>
      </w:r>
    </w:p>
    <w:p w14:paraId="4860D5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teima</w:t>
      </w:r>
    </w:p>
    <w:p w14:paraId="45ED02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teimoso</w:t>
      </w:r>
    </w:p>
    <w:p w14:paraId="30783E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teina</w:t>
      </w:r>
    </w:p>
    <w:p w14:paraId="100948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teip</w:t>
      </w:r>
    </w:p>
    <w:p w14:paraId="4F3494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teipmentu</w:t>
      </w:r>
    </w:p>
    <w:p w14:paraId="2F355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w:t>
      </w:r>
    </w:p>
    <w:p w14:paraId="2D3C50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tekla, -nan</w:t>
      </w:r>
    </w:p>
    <w:p w14:paraId="7DD94C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teklado, -nan</w:t>
      </w:r>
    </w:p>
    <w:p w14:paraId="145716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tekmentu</w:t>
      </w:r>
    </w:p>
    <w:p w14:paraId="6C19F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téknika, -nan</w:t>
      </w:r>
    </w:p>
    <w:p w14:paraId="3C0F4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tékniko, -nan</w:t>
      </w:r>
    </w:p>
    <w:p w14:paraId="323006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teknologia, -nan</w:t>
      </w:r>
    </w:p>
    <w:p w14:paraId="7769E4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teknológiko</w:t>
      </w:r>
    </w:p>
    <w:p w14:paraId="3476DC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teksto, -nan</w:t>
      </w:r>
    </w:p>
    <w:p w14:paraId="4EF4F2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tekstual</w:t>
      </w:r>
    </w:p>
    <w:p w14:paraId="25F9FC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tekstualmente</w:t>
      </w:r>
    </w:p>
    <w:p w14:paraId="02693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teku, -nan</w:t>
      </w:r>
    </w:p>
    <w:p w14:paraId="1A545E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tela, -nan</w:t>
      </w:r>
    </w:p>
    <w:p w14:paraId="31BCB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telefériko, -nan</w:t>
      </w:r>
    </w:p>
    <w:p w14:paraId="301884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telefòn, -nan</w:t>
      </w:r>
    </w:p>
    <w:p w14:paraId="37B178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telefónikamente</w:t>
      </w:r>
    </w:p>
    <w:p w14:paraId="2E7358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telefóniko</w:t>
      </w:r>
    </w:p>
    <w:p w14:paraId="1A28B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telefonista, -nan</w:t>
      </w:r>
    </w:p>
    <w:p w14:paraId="277723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telegrafia</w:t>
      </w:r>
    </w:p>
    <w:p w14:paraId="208D38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telegrafiá</w:t>
      </w:r>
    </w:p>
    <w:p w14:paraId="64C27D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telegráfiko</w:t>
      </w:r>
    </w:p>
    <w:p w14:paraId="1443A8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telegrafista, -nan</w:t>
      </w:r>
    </w:p>
    <w:p w14:paraId="02A2FA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telegram, -nan</w:t>
      </w:r>
    </w:p>
    <w:p w14:paraId="41710A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telekomunikashon</w:t>
      </w:r>
    </w:p>
    <w:p w14:paraId="28B8D9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telèks, -nan</w:t>
      </w:r>
    </w:p>
    <w:p w14:paraId="5680EC7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telelèns</w:t>
      </w:r>
      <w:proofErr w:type="spellEnd"/>
      <w:r w:rsidRPr="00226779">
        <w:rPr>
          <w:rFonts w:ascii="Times New Roman" w:hAnsi="Times New Roman"/>
          <w:snapToGrid/>
          <w:szCs w:val="24"/>
          <w:lang w:val="pap-029"/>
        </w:rPr>
        <w:t>, -nan</w:t>
      </w:r>
    </w:p>
    <w:p w14:paraId="2AFBA2C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telenovela</w:t>
      </w:r>
      <w:proofErr w:type="spellEnd"/>
      <w:r w:rsidRPr="00226779">
        <w:rPr>
          <w:rFonts w:ascii="Times New Roman" w:hAnsi="Times New Roman"/>
          <w:snapToGrid/>
          <w:szCs w:val="24"/>
          <w:lang w:val="pap-029"/>
        </w:rPr>
        <w:t>, -nan</w:t>
      </w:r>
    </w:p>
    <w:p w14:paraId="12A0DC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telep, -nan</w:t>
      </w:r>
    </w:p>
    <w:p w14:paraId="404742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telepatia</w:t>
      </w:r>
    </w:p>
    <w:p w14:paraId="08C5F4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tèler, -nan</w:t>
      </w:r>
    </w:p>
    <w:p w14:paraId="2D5335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teleskop, -nan</w:t>
      </w:r>
    </w:p>
    <w:p w14:paraId="6C27B3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teleskópiko</w:t>
      </w:r>
    </w:p>
    <w:p w14:paraId="4A27C02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teletèkst</w:t>
      </w:r>
      <w:proofErr w:type="spellEnd"/>
    </w:p>
    <w:p w14:paraId="7202F46D"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teletipista</w:t>
      </w:r>
      <w:proofErr w:type="spellEnd"/>
      <w:r w:rsidRPr="00226779">
        <w:rPr>
          <w:rFonts w:ascii="Times New Roman" w:hAnsi="Times New Roman"/>
          <w:snapToGrid/>
          <w:szCs w:val="24"/>
          <w:lang w:val="pap-029"/>
        </w:rPr>
        <w:t>, -nan</w:t>
      </w:r>
    </w:p>
    <w:p w14:paraId="7667E1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téletòn, -nan</w:t>
      </w:r>
    </w:p>
    <w:p w14:paraId="0A3549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televidente, -nan</w:t>
      </w:r>
    </w:p>
    <w:p w14:paraId="395EB1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televisá</w:t>
      </w:r>
    </w:p>
    <w:p w14:paraId="00D0E5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televishon, -nan</w:t>
      </w:r>
    </w:p>
    <w:p w14:paraId="6902FB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telpaip, -nan</w:t>
      </w:r>
    </w:p>
    <w:p w14:paraId="3288C6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tèlram, -nan</w:t>
      </w:r>
    </w:p>
    <w:p w14:paraId="44347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tema, -nan</w:t>
      </w:r>
    </w:p>
    <w:p w14:paraId="2B3041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temario, -nan</w:t>
      </w:r>
    </w:p>
    <w:p w14:paraId="755EE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temátiko</w:t>
      </w:r>
    </w:p>
    <w:p w14:paraId="54AFA4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tembla</w:t>
      </w:r>
    </w:p>
    <w:p w14:paraId="71562A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temblamentu</w:t>
      </w:r>
    </w:p>
    <w:p w14:paraId="119CEE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temblando</w:t>
      </w:r>
    </w:p>
    <w:p w14:paraId="4C7BF1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temblor, -nan</w:t>
      </w:r>
    </w:p>
    <w:p w14:paraId="49F838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teme</w:t>
      </w:r>
    </w:p>
    <w:p w14:paraId="52A485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temor, -nan</w:t>
      </w:r>
    </w:p>
    <w:p w14:paraId="0CB16B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tèmpel, -nan</w:t>
      </w:r>
    </w:p>
    <w:p w14:paraId="0D7A8C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temperá</w:t>
      </w:r>
    </w:p>
    <w:p w14:paraId="317C41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temperamento</w:t>
      </w:r>
    </w:p>
    <w:p w14:paraId="06DA4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temperamentu</w:t>
      </w:r>
    </w:p>
    <w:p w14:paraId="7F898B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temperatura, -nan</w:t>
      </w:r>
    </w:p>
    <w:p w14:paraId="5AB66B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tempero</w:t>
      </w:r>
    </w:p>
    <w:p w14:paraId="235643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tèmpo, -nan</w:t>
      </w:r>
    </w:p>
    <w:p w14:paraId="3F5FC3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temporada, -nan</w:t>
      </w:r>
    </w:p>
    <w:p w14:paraId="57E65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temporal</w:t>
      </w:r>
    </w:p>
    <w:p w14:paraId="3B090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temporalmente</w:t>
      </w:r>
    </w:p>
    <w:p w14:paraId="649E75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tempran</w:t>
      </w:r>
    </w:p>
    <w:p w14:paraId="2E00CAE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tèmpti</w:t>
      </w:r>
      <w:proofErr w:type="spellEnd"/>
      <w:r w:rsidRPr="00226779">
        <w:rPr>
          <w:rFonts w:ascii="Times New Roman" w:hAnsi="Times New Roman"/>
          <w:snapToGrid/>
          <w:szCs w:val="24"/>
          <w:lang w:val="pap-029"/>
        </w:rPr>
        <w:t>, -nan</w:t>
      </w:r>
    </w:p>
    <w:p w14:paraId="6F75F9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tempu, -nan</w:t>
      </w:r>
    </w:p>
    <w:p w14:paraId="1BDF89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w:t>
      </w:r>
    </w:p>
    <w:p w14:paraId="69A3A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tenchi, -nan</w:t>
      </w:r>
    </w:p>
    <w:p w14:paraId="456435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tende</w:t>
      </w:r>
    </w:p>
    <w:p w14:paraId="3070A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tendementu</w:t>
      </w:r>
    </w:p>
    <w:p w14:paraId="6BD60CE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tendensha</w:t>
      </w:r>
      <w:proofErr w:type="spellEnd"/>
      <w:r w:rsidRPr="00226779">
        <w:rPr>
          <w:rFonts w:ascii="Times New Roman" w:hAnsi="Times New Roman"/>
          <w:snapToGrid/>
          <w:szCs w:val="24"/>
          <w:lang w:val="pap-029"/>
        </w:rPr>
        <w:t>, -nan</w:t>
      </w:r>
    </w:p>
    <w:p w14:paraId="0DB9BC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tendensia, -nan</w:t>
      </w:r>
    </w:p>
    <w:p w14:paraId="297CB3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tendensioso</w:t>
      </w:r>
    </w:p>
    <w:p w14:paraId="3001DC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tendiendo</w:t>
      </w:r>
    </w:p>
    <w:p w14:paraId="526899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tene</w:t>
      </w:r>
    </w:p>
    <w:p w14:paraId="11C313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tenedó, -nan</w:t>
      </w:r>
    </w:p>
    <w:p w14:paraId="03C2C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tenementu</w:t>
      </w:r>
    </w:p>
    <w:p w14:paraId="61EC68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tengla, -nan</w:t>
      </w:r>
    </w:p>
    <w:p w14:paraId="45816A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teniendo</w:t>
      </w:r>
    </w:p>
    <w:p w14:paraId="10DE3D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tènis</w:t>
      </w:r>
    </w:p>
    <w:p w14:paraId="38E79B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tènk, -nan</w:t>
      </w:r>
    </w:p>
    <w:p w14:paraId="28539D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tènker, -nan</w:t>
      </w:r>
    </w:p>
    <w:p w14:paraId="2ADFF2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tenor, -nan</w:t>
      </w:r>
    </w:p>
    <w:p w14:paraId="6C636C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tenshon</w:t>
      </w:r>
    </w:p>
    <w:p w14:paraId="3D3DBA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tenso</w:t>
      </w:r>
    </w:p>
    <w:p w14:paraId="041E4C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tènt, -nan</w:t>
      </w:r>
    </w:p>
    <w:p w14:paraId="196C16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w:t>
      </w:r>
    </w:p>
    <w:p w14:paraId="629757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tentadó, -nan</w:t>
      </w:r>
    </w:p>
    <w:p w14:paraId="62FC15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tentador</w:t>
      </w:r>
    </w:p>
    <w:p w14:paraId="7BC2B6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tentalaria, -nan</w:t>
      </w:r>
    </w:p>
    <w:p w14:paraId="77E40D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tèntamen, -nan</w:t>
      </w:r>
    </w:p>
    <w:p w14:paraId="02DB8D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tentamentu</w:t>
      </w:r>
    </w:p>
    <w:p w14:paraId="3BCBCE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tèntaminá</w:t>
      </w:r>
    </w:p>
    <w:p w14:paraId="14BB26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tentando</w:t>
      </w:r>
    </w:p>
    <w:p w14:paraId="6AAEE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tentashon, -nan</w:t>
      </w:r>
    </w:p>
    <w:p w14:paraId="5357E8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tentativo</w:t>
      </w:r>
    </w:p>
    <w:p w14:paraId="6E811B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tenü, -nan</w:t>
      </w:r>
    </w:p>
    <w:p w14:paraId="6A05F2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teologia</w:t>
      </w:r>
    </w:p>
    <w:p w14:paraId="014434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teológiko</w:t>
      </w:r>
    </w:p>
    <w:p w14:paraId="30992F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teólogo, -nan</w:t>
      </w:r>
    </w:p>
    <w:p w14:paraId="7FC0DE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teorétikamente</w:t>
      </w:r>
    </w:p>
    <w:p w14:paraId="2522E5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teorétiko</w:t>
      </w:r>
    </w:p>
    <w:p w14:paraId="46B896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teoria, -nan</w:t>
      </w:r>
    </w:p>
    <w:p w14:paraId="32787A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teórikamente</w:t>
      </w:r>
    </w:p>
    <w:p w14:paraId="52FEA2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teóriko</w:t>
      </w:r>
    </w:p>
    <w:p w14:paraId="0DB304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tep, -nan</w:t>
      </w:r>
    </w:p>
    <w:p w14:paraId="27B37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tepmentu</w:t>
      </w:r>
    </w:p>
    <w:p w14:paraId="2C3991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w:t>
      </w:r>
    </w:p>
    <w:p w14:paraId="378E6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w:t>
      </w:r>
    </w:p>
    <w:p w14:paraId="6D23DC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tera, -nan</w:t>
      </w:r>
    </w:p>
    <w:p w14:paraId="13D100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terapeuta, -nan</w:t>
      </w:r>
    </w:p>
    <w:p w14:paraId="5408B6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terapéutiko</w:t>
      </w:r>
    </w:p>
    <w:p w14:paraId="6D5B77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terapia, -nan</w:t>
      </w:r>
    </w:p>
    <w:p w14:paraId="68FE8D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teremoto, -nan</w:t>
      </w:r>
    </w:p>
    <w:p w14:paraId="08810D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tereno, -nan</w:t>
      </w:r>
    </w:p>
    <w:p w14:paraId="59F9AC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teribel</w:t>
      </w:r>
    </w:p>
    <w:p w14:paraId="5A58F9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teriblemente</w:t>
      </w:r>
    </w:p>
    <w:p w14:paraId="22747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teritorial</w:t>
      </w:r>
    </w:p>
    <w:p w14:paraId="684981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teritorio, -nan</w:t>
      </w:r>
    </w:p>
    <w:p w14:paraId="66F7C8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terkedat, -nan</w:t>
      </w:r>
    </w:p>
    <w:p w14:paraId="4AE251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tèrko</w:t>
      </w:r>
    </w:p>
    <w:p w14:paraId="674E4B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terminá</w:t>
      </w:r>
    </w:p>
    <w:p w14:paraId="41BFE7B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tèrminá</w:t>
      </w:r>
      <w:proofErr w:type="spellEnd"/>
    </w:p>
    <w:p w14:paraId="7A2A5B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terminal, -nan</w:t>
      </w:r>
    </w:p>
    <w:p w14:paraId="45F8066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tèrminando</w:t>
      </w:r>
      <w:proofErr w:type="spellEnd"/>
    </w:p>
    <w:p w14:paraId="571A0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terminante</w:t>
      </w:r>
    </w:p>
    <w:p w14:paraId="1C0D78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terminashon, -nan</w:t>
      </w:r>
    </w:p>
    <w:p w14:paraId="4BC4164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tèrminashon</w:t>
      </w:r>
      <w:proofErr w:type="spellEnd"/>
      <w:r w:rsidRPr="00226779">
        <w:rPr>
          <w:rFonts w:ascii="Times New Roman" w:hAnsi="Times New Roman"/>
          <w:snapToGrid/>
          <w:szCs w:val="24"/>
          <w:lang w:val="pap-029"/>
        </w:rPr>
        <w:t>, -nan</w:t>
      </w:r>
    </w:p>
    <w:p w14:paraId="3C9807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término, -nan</w:t>
      </w:r>
    </w:p>
    <w:p w14:paraId="2F59F6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terminologia</w:t>
      </w:r>
    </w:p>
    <w:p w14:paraId="2955D3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tèrmometer, -nan</w:t>
      </w:r>
    </w:p>
    <w:p w14:paraId="5C9ADF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tèrmostat, -nan</w:t>
      </w:r>
    </w:p>
    <w:p w14:paraId="3C7DBC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tèrmu, -nan</w:t>
      </w:r>
    </w:p>
    <w:p w14:paraId="3EB14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ternura</w:t>
      </w:r>
    </w:p>
    <w:p w14:paraId="323E1A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teror</w:t>
      </w:r>
    </w:p>
    <w:p w14:paraId="1397BB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terorisá</w:t>
      </w:r>
    </w:p>
    <w:p w14:paraId="3EFE86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terorismo</w:t>
      </w:r>
    </w:p>
    <w:p w14:paraId="4580EC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terorista, -nan</w:t>
      </w:r>
    </w:p>
    <w:p w14:paraId="7DFC80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tèrpentein</w:t>
      </w:r>
    </w:p>
    <w:p w14:paraId="5AE31D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terser</w:t>
      </w:r>
    </w:p>
    <w:p w14:paraId="55FC72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tersera</w:t>
      </w:r>
    </w:p>
    <w:p w14:paraId="50C0CD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tersermundismo</w:t>
      </w:r>
    </w:p>
    <w:p w14:paraId="0F9581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tersermundista, -nan</w:t>
      </w:r>
    </w:p>
    <w:p w14:paraId="75A624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tèrsèt, -nan</w:t>
      </w:r>
    </w:p>
    <w:p w14:paraId="01DFE1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tèrsio, -nan</w:t>
      </w:r>
    </w:p>
    <w:p w14:paraId="04C7FD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tèrt, -nan</w:t>
      </w:r>
    </w:p>
    <w:p w14:paraId="075A56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tesina, -nan</w:t>
      </w:r>
    </w:p>
    <w:p w14:paraId="2FAF4F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tésis, -nan</w:t>
      </w:r>
    </w:p>
    <w:p w14:paraId="739018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tesorá</w:t>
      </w:r>
    </w:p>
    <w:p w14:paraId="7A016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tesorera, -nan</w:t>
      </w:r>
    </w:p>
    <w:p w14:paraId="223411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tesorero, -nan</w:t>
      </w:r>
    </w:p>
    <w:p w14:paraId="42A21F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tesoro, -nan</w:t>
      </w:r>
    </w:p>
    <w:p w14:paraId="60A6F0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tèst, -nan</w:t>
      </w:r>
    </w:p>
    <w:p w14:paraId="7F5B4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tèstamènt, -nan</w:t>
      </w:r>
    </w:p>
    <w:p w14:paraId="6BFFD9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testamentario</w:t>
      </w:r>
    </w:p>
    <w:p w14:paraId="514CEC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testiguá</w:t>
      </w:r>
    </w:p>
    <w:p w14:paraId="0F0A69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testíkulo, -nan</w:t>
      </w:r>
    </w:p>
    <w:p w14:paraId="1D820F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testimonio, -nan</w:t>
      </w:r>
    </w:p>
    <w:p w14:paraId="21A19F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tèstmentu</w:t>
      </w:r>
    </w:p>
    <w:p w14:paraId="5083BC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tétano</w:t>
      </w:r>
    </w:p>
    <w:p w14:paraId="68D6C9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tete, -nan</w:t>
      </w:r>
    </w:p>
    <w:p w14:paraId="12F205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tetero, -nan</w:t>
      </w:r>
    </w:p>
    <w:p w14:paraId="69D03D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w:t>
      </w:r>
    </w:p>
    <w:p w14:paraId="74E467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tibio</w:t>
      </w:r>
    </w:p>
    <w:p w14:paraId="79650D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tienda, -nan</w:t>
      </w:r>
    </w:p>
    <w:p w14:paraId="34B25F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tierno</w:t>
      </w:r>
    </w:p>
    <w:p w14:paraId="39FAF9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tiesu</w:t>
      </w:r>
    </w:p>
    <w:p w14:paraId="6C39D2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tífùs</w:t>
      </w:r>
    </w:p>
    <w:p w14:paraId="015859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tiger, -nan</w:t>
      </w:r>
    </w:p>
    <w:p w14:paraId="356DDC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tik, -nan</w:t>
      </w:r>
    </w:p>
    <w:p w14:paraId="52B542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tiki</w:t>
      </w:r>
    </w:p>
    <w:p w14:paraId="0EC37C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tilda</w:t>
      </w:r>
    </w:p>
    <w:p w14:paraId="7C8B9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tildamentu</w:t>
      </w:r>
    </w:p>
    <w:p w14:paraId="120C79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tilde, -nan</w:t>
      </w:r>
    </w:p>
    <w:p w14:paraId="038D30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 -nan</w:t>
      </w:r>
    </w:p>
    <w:p w14:paraId="5A88C3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timbal, -nan</w:t>
      </w:r>
    </w:p>
    <w:p w14:paraId="4BC405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timbalero, -nan</w:t>
      </w:r>
    </w:p>
    <w:p w14:paraId="3A052F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timbre</w:t>
      </w:r>
    </w:p>
    <w:p w14:paraId="73FC5F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timides</w:t>
      </w:r>
    </w:p>
    <w:p w14:paraId="33E3B4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tímido</w:t>
      </w:r>
    </w:p>
    <w:p w14:paraId="419DD4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timon, -nan</w:t>
      </w:r>
    </w:p>
    <w:p w14:paraId="5EDCF4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w:t>
      </w:r>
    </w:p>
    <w:p w14:paraId="5D8F5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tinashi, -nan</w:t>
      </w:r>
    </w:p>
    <w:p w14:paraId="5F4518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tini</w:t>
      </w:r>
    </w:p>
    <w:p w14:paraId="78B69E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tintorero, -nan</w:t>
      </w:r>
    </w:p>
    <w:p w14:paraId="10F4208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tintura, -nan</w:t>
      </w:r>
    </w:p>
    <w:p w14:paraId="0090EF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tinu</w:t>
      </w:r>
    </w:p>
    <w:p w14:paraId="532EA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tinzji</w:t>
      </w:r>
    </w:p>
    <w:p w14:paraId="410C6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tinzjiendo</w:t>
      </w:r>
    </w:p>
    <w:p w14:paraId="13EA7C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tinzjimentu</w:t>
      </w:r>
    </w:p>
    <w:p w14:paraId="25C38B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tio, -nan</w:t>
      </w:r>
    </w:p>
    <w:p w14:paraId="59D57A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tipifiká</w:t>
      </w:r>
    </w:p>
    <w:p w14:paraId="6DD8B9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tipifikashon</w:t>
      </w:r>
    </w:p>
    <w:p w14:paraId="2E45A5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típikonan</w:t>
      </w:r>
    </w:p>
    <w:p w14:paraId="40F3C6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tipista, -nan</w:t>
      </w:r>
    </w:p>
    <w:p w14:paraId="63105F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tipo, -nan</w:t>
      </w:r>
    </w:p>
    <w:p w14:paraId="062A9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tipografia</w:t>
      </w:r>
    </w:p>
    <w:p w14:paraId="2A19C3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tipográfiko</w:t>
      </w:r>
    </w:p>
    <w:p w14:paraId="396D51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tipologia</w:t>
      </w:r>
    </w:p>
    <w:p w14:paraId="31D993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w:t>
      </w:r>
    </w:p>
    <w:p w14:paraId="02F1B6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tirá</w:t>
      </w:r>
    </w:p>
    <w:p w14:paraId="0DEA30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tirada, -nan</w:t>
      </w:r>
    </w:p>
    <w:p w14:paraId="6C4A40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tiradó, -nan</w:t>
      </w:r>
    </w:p>
    <w:p w14:paraId="77A6B2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tirakochi, -nan</w:t>
      </w:r>
    </w:p>
    <w:p w14:paraId="51245B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tiramentu</w:t>
      </w:r>
    </w:p>
    <w:p w14:paraId="7AD9D8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tiramisú, -nan</w:t>
      </w:r>
    </w:p>
    <w:p w14:paraId="1255F5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tirando</w:t>
      </w:r>
    </w:p>
    <w:p w14:paraId="06A73E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tirania, -nan</w:t>
      </w:r>
    </w:p>
    <w:p w14:paraId="590C1C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tiranisá</w:t>
      </w:r>
    </w:p>
    <w:p w14:paraId="40AD5E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tirano, -nan</w:t>
      </w:r>
    </w:p>
    <w:p w14:paraId="560EF0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tiroide, -nan</w:t>
      </w:r>
    </w:p>
    <w:p w14:paraId="16285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tiroteo, -nan</w:t>
      </w:r>
    </w:p>
    <w:p w14:paraId="256716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tiru, -nan</w:t>
      </w:r>
    </w:p>
    <w:p w14:paraId="7EDB03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tisgá</w:t>
      </w:r>
    </w:p>
    <w:p w14:paraId="332666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tishùrt, -nan</w:t>
      </w:r>
    </w:p>
    <w:p w14:paraId="63399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tistigu, -nan</w:t>
      </w:r>
    </w:p>
    <w:p w14:paraId="341F7F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titiara, -nan</w:t>
      </w:r>
    </w:p>
    <w:p w14:paraId="375834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titilá</w:t>
      </w:r>
    </w:p>
    <w:p w14:paraId="4DD4F6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titilamentu</w:t>
      </w:r>
    </w:p>
    <w:p w14:paraId="7DFB0F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titilando</w:t>
      </w:r>
    </w:p>
    <w:p w14:paraId="23A159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titulá</w:t>
      </w:r>
    </w:p>
    <w:p w14:paraId="7FF119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titular, -nan</w:t>
      </w:r>
    </w:p>
    <w:p w14:paraId="5F738C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título, -nan</w:t>
      </w:r>
    </w:p>
    <w:p w14:paraId="6EEB2F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w:t>
      </w:r>
    </w:p>
    <w:p w14:paraId="4F7D257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toaya</w:t>
      </w:r>
      <w:proofErr w:type="spellEnd"/>
      <w:r w:rsidRPr="00226779">
        <w:rPr>
          <w:rFonts w:ascii="Times New Roman" w:hAnsi="Times New Roman"/>
          <w:snapToGrid/>
          <w:szCs w:val="24"/>
          <w:lang w:val="pap-029"/>
        </w:rPr>
        <w:t>, -nan</w:t>
      </w:r>
    </w:p>
    <w:p w14:paraId="0F122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tobo, -nan</w:t>
      </w:r>
    </w:p>
    <w:p w14:paraId="46BFC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tòchi</w:t>
      </w:r>
    </w:p>
    <w:p w14:paraId="4760AD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todopoderoso</w:t>
      </w:r>
    </w:p>
    <w:p w14:paraId="62E84F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tòf</w:t>
      </w:r>
    </w:p>
    <w:p w14:paraId="0543DB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tofenar, -nan</w:t>
      </w:r>
    </w:p>
    <w:p w14:paraId="173C72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tofer</w:t>
      </w:r>
    </w:p>
    <w:p w14:paraId="04EFCC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tòg</w:t>
      </w:r>
    </w:p>
    <w:p w14:paraId="7E94FA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toga, -nan</w:t>
      </w:r>
    </w:p>
    <w:p w14:paraId="34547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 -nan</w:t>
      </w:r>
    </w:p>
    <w:p w14:paraId="27DD0E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toká, -nan</w:t>
      </w:r>
    </w:p>
    <w:p w14:paraId="66857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tokadisko, -nan</w:t>
      </w:r>
    </w:p>
    <w:p w14:paraId="28BA20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tokadó, -nan</w:t>
      </w:r>
    </w:p>
    <w:p w14:paraId="076F52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tokai, -nan</w:t>
      </w:r>
    </w:p>
    <w:p w14:paraId="54C581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tokamentu</w:t>
      </w:r>
    </w:p>
    <w:p w14:paraId="37F328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tokando</w:t>
      </w:r>
    </w:p>
    <w:p w14:paraId="067702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tokante</w:t>
      </w:r>
    </w:p>
    <w:p w14:paraId="1EB3C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tokayo, -nan</w:t>
      </w:r>
    </w:p>
    <w:p w14:paraId="72F8EA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toke, -nan</w:t>
      </w:r>
    </w:p>
    <w:p w14:paraId="524D5C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toko, -nan</w:t>
      </w:r>
    </w:p>
    <w:p w14:paraId="7CD728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toldo, -nan</w:t>
      </w:r>
    </w:p>
    <w:p w14:paraId="65417E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tolerá</w:t>
      </w:r>
    </w:p>
    <w:p w14:paraId="1C941B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tolerabel</w:t>
      </w:r>
    </w:p>
    <w:p w14:paraId="78FDA7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tolerando</w:t>
      </w:r>
    </w:p>
    <w:p w14:paraId="361E3E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toleransia</w:t>
      </w:r>
    </w:p>
    <w:p w14:paraId="41460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tolondrá</w:t>
      </w:r>
    </w:p>
    <w:p w14:paraId="36C75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tòm, -nan</w:t>
      </w:r>
    </w:p>
    <w:p w14:paraId="18E958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tomati, -nan</w:t>
      </w:r>
    </w:p>
    <w:p w14:paraId="4B0221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tómbola, -nan</w:t>
      </w:r>
    </w:p>
    <w:p w14:paraId="2BD951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tomo, -nan</w:t>
      </w:r>
    </w:p>
    <w:p w14:paraId="4B11F9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tòn, -nan</w:t>
      </w:r>
    </w:p>
    <w:p w14:paraId="0B8A6E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tonal</w:t>
      </w:r>
    </w:p>
    <w:p w14:paraId="58AB29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tonalidat, -nan</w:t>
      </w:r>
    </w:p>
    <w:p w14:paraId="39764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tonbank, -nan</w:t>
      </w:r>
    </w:p>
    <w:p w14:paraId="08B012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tonchi, -nan</w:t>
      </w:r>
    </w:p>
    <w:p w14:paraId="65B526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tonelada, -nan</w:t>
      </w:r>
    </w:p>
    <w:p w14:paraId="719B8F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tonifikante</w:t>
      </w:r>
    </w:p>
    <w:p w14:paraId="77CEAB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tónika, -nan</w:t>
      </w:r>
    </w:p>
    <w:p w14:paraId="4E95FE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tóniko, -nan</w:t>
      </w:r>
    </w:p>
    <w:p w14:paraId="6B430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tono, -nan</w:t>
      </w:r>
    </w:p>
    <w:p w14:paraId="06690B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tòp, -nan</w:t>
      </w:r>
    </w:p>
    <w:p w14:paraId="06DF12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topa</w:t>
      </w:r>
    </w:p>
    <w:p w14:paraId="36DC08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topamentu</w:t>
      </w:r>
    </w:p>
    <w:p w14:paraId="32515D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topando</w:t>
      </w:r>
    </w:p>
    <w:p w14:paraId="7677F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tópiko, -nan</w:t>
      </w:r>
    </w:p>
    <w:p w14:paraId="744C7C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topologia</w:t>
      </w:r>
    </w:p>
    <w:p w14:paraId="3563E2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toponimia</w:t>
      </w:r>
    </w:p>
    <w:p w14:paraId="53EEAA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toponímiko</w:t>
      </w:r>
    </w:p>
    <w:p w14:paraId="060CDF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tòps</w:t>
      </w:r>
    </w:p>
    <w:p w14:paraId="36E2668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torá</w:t>
      </w:r>
      <w:proofErr w:type="spellEnd"/>
      <w:r w:rsidRPr="00226779">
        <w:rPr>
          <w:rFonts w:ascii="Times New Roman" w:hAnsi="Times New Roman"/>
          <w:snapToGrid/>
          <w:szCs w:val="24"/>
          <w:lang w:val="pap-029"/>
        </w:rPr>
        <w:t>, -nan</w:t>
      </w:r>
    </w:p>
    <w:p w14:paraId="26841E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tóraks, -nan</w:t>
      </w:r>
    </w:p>
    <w:p w14:paraId="3585F1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torchi, -nan</w:t>
      </w:r>
    </w:p>
    <w:p w14:paraId="6E9EB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toren, -nan</w:t>
      </w:r>
    </w:p>
    <w:p w14:paraId="5A80BD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torero, -nan</w:t>
      </w:r>
    </w:p>
    <w:p w14:paraId="17E8B7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toria</w:t>
      </w:r>
    </w:p>
    <w:p w14:paraId="55C2A0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toriamentu</w:t>
      </w:r>
    </w:p>
    <w:p w14:paraId="26A73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toriando</w:t>
      </w:r>
    </w:p>
    <w:p w14:paraId="76FB89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tormentá</w:t>
      </w:r>
    </w:p>
    <w:p w14:paraId="2AE9AE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tormenta, -nan</w:t>
      </w:r>
    </w:p>
    <w:p w14:paraId="61DE7E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tormentando</w:t>
      </w:r>
    </w:p>
    <w:p w14:paraId="2F96D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tormento, -nan</w:t>
      </w:r>
    </w:p>
    <w:p w14:paraId="48EFD7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tornasol, -nan</w:t>
      </w:r>
    </w:p>
    <w:p w14:paraId="343834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torneo, -nan</w:t>
      </w:r>
    </w:p>
    <w:p w14:paraId="6B3DA4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tòrnu</w:t>
      </w:r>
    </w:p>
    <w:p w14:paraId="36E77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tòrnumentu</w:t>
      </w:r>
    </w:p>
    <w:p w14:paraId="685C30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toro, -nan</w:t>
      </w:r>
    </w:p>
    <w:p w14:paraId="33B9A7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torpe</w:t>
      </w:r>
    </w:p>
    <w:p w14:paraId="746728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torpedero, -nan</w:t>
      </w:r>
    </w:p>
    <w:p w14:paraId="34945B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torpediá</w:t>
      </w:r>
    </w:p>
    <w:p w14:paraId="3A7A6A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torpedo, -nan</w:t>
      </w:r>
    </w:p>
    <w:p w14:paraId="055A16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torpesa, -nan</w:t>
      </w:r>
    </w:p>
    <w:p w14:paraId="6C2209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tortin, -nan</w:t>
      </w:r>
    </w:p>
    <w:p w14:paraId="70E2DB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torturá</w:t>
      </w:r>
    </w:p>
    <w:p w14:paraId="4A135A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tortura, -nan</w:t>
      </w:r>
    </w:p>
    <w:p w14:paraId="638CD0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torturashon</w:t>
      </w:r>
    </w:p>
    <w:p w14:paraId="2C18BF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tosa</w:t>
      </w:r>
    </w:p>
    <w:p w14:paraId="4C6454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tosamentu</w:t>
      </w:r>
    </w:p>
    <w:p w14:paraId="40056D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tosando</w:t>
      </w:r>
    </w:p>
    <w:p w14:paraId="2B39EE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tosta</w:t>
      </w:r>
    </w:p>
    <w:p w14:paraId="6879C3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toster, -nan</w:t>
      </w:r>
    </w:p>
    <w:p w14:paraId="224CA5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tòsti, -nan</w:t>
      </w:r>
    </w:p>
    <w:p w14:paraId="71663C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tota</w:t>
      </w:r>
    </w:p>
    <w:p w14:paraId="7A3259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total, -nan</w:t>
      </w:r>
    </w:p>
    <w:p w14:paraId="78A99D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totalidat</w:t>
      </w:r>
    </w:p>
    <w:p w14:paraId="1E1E2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totalmente</w:t>
      </w:r>
    </w:p>
    <w:p w14:paraId="068EC8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totèki, -nan</w:t>
      </w:r>
    </w:p>
    <w:p w14:paraId="2EB919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tòtèki, -nan</w:t>
      </w:r>
    </w:p>
    <w:p w14:paraId="0E23F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tòti, -nan</w:t>
      </w:r>
    </w:p>
    <w:p w14:paraId="141B50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totobiá</w:t>
      </w:r>
    </w:p>
    <w:p w14:paraId="76ED02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totolika, -nan</w:t>
      </w:r>
    </w:p>
    <w:p w14:paraId="7D8DFE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totumo, -nan</w:t>
      </w:r>
    </w:p>
    <w:p w14:paraId="4B72BE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tou</w:t>
      </w:r>
    </w:p>
    <w:p w14:paraId="0BFC67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toubot, -nan</w:t>
      </w:r>
    </w:p>
    <w:p w14:paraId="6D166C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toumentu</w:t>
      </w:r>
    </w:p>
    <w:p w14:paraId="1050EF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touromakia</w:t>
      </w:r>
    </w:p>
    <w:p w14:paraId="0BF4FA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toutologia</w:t>
      </w:r>
    </w:p>
    <w:p w14:paraId="504A2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traba, -nan</w:t>
      </w:r>
    </w:p>
    <w:p w14:paraId="483C7F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trabahoso</w:t>
      </w:r>
    </w:p>
    <w:p w14:paraId="5401B8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trabou, -nan</w:t>
      </w:r>
    </w:p>
    <w:p w14:paraId="610DB6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trabuko</w:t>
      </w:r>
    </w:p>
    <w:p w14:paraId="6623B6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tradishon, -nan</w:t>
      </w:r>
    </w:p>
    <w:p w14:paraId="033028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tradishonal</w:t>
      </w:r>
    </w:p>
    <w:p w14:paraId="69825A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tradishonalismo</w:t>
      </w:r>
    </w:p>
    <w:p w14:paraId="48E45D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tradishonalista, -nan</w:t>
      </w:r>
    </w:p>
    <w:p w14:paraId="7BF139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tradukshon, -nan</w:t>
      </w:r>
    </w:p>
    <w:p w14:paraId="704923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traduktor, -nan</w:t>
      </w:r>
    </w:p>
    <w:p w14:paraId="40E79C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tradusí</w:t>
      </w:r>
    </w:p>
    <w:p w14:paraId="106793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tradusibel</w:t>
      </w:r>
    </w:p>
    <w:p w14:paraId="7088DF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tradusiendo</w:t>
      </w:r>
    </w:p>
    <w:p w14:paraId="4DFECE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trafat</w:t>
      </w:r>
    </w:p>
    <w:p w14:paraId="434CCC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trafiká</w:t>
      </w:r>
    </w:p>
    <w:p w14:paraId="745790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trafikando</w:t>
      </w:r>
    </w:p>
    <w:p w14:paraId="5E5B0B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trafikante, -nan</w:t>
      </w:r>
    </w:p>
    <w:p w14:paraId="65D021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trafikashon</w:t>
      </w:r>
    </w:p>
    <w:p w14:paraId="7CB2D9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tráfiko</w:t>
      </w:r>
    </w:p>
    <w:p w14:paraId="745440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traga, -nan</w:t>
      </w:r>
    </w:p>
    <w:p w14:paraId="5F2E98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tragamentu</w:t>
      </w:r>
    </w:p>
    <w:p w14:paraId="199D29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tragando</w:t>
      </w:r>
    </w:p>
    <w:p w14:paraId="3D3F03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tragedia, -nan</w:t>
      </w:r>
    </w:p>
    <w:p w14:paraId="357112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trágikamente</w:t>
      </w:r>
    </w:p>
    <w:p w14:paraId="4DCF56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trágiko</w:t>
      </w:r>
    </w:p>
    <w:p w14:paraId="26340A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tragikomedia, -nan</w:t>
      </w:r>
    </w:p>
    <w:p w14:paraId="357D64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trago, -nan</w:t>
      </w:r>
    </w:p>
    <w:p w14:paraId="268750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traha</w:t>
      </w:r>
    </w:p>
    <w:p w14:paraId="3035E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trahá</w:t>
      </w:r>
    </w:p>
    <w:p w14:paraId="1EFA5D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trahadó, -nan</w:t>
      </w:r>
    </w:p>
    <w:p w14:paraId="05EDCB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trahamentu</w:t>
      </w:r>
    </w:p>
    <w:p w14:paraId="0EAF7B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trahando</w:t>
      </w:r>
    </w:p>
    <w:p w14:paraId="7D262C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trahe, -nan</w:t>
      </w:r>
    </w:p>
    <w:p w14:paraId="3C88C4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 -nan</w:t>
      </w:r>
    </w:p>
    <w:p w14:paraId="65E7CF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traidor, -nan</w:t>
      </w:r>
    </w:p>
    <w:p w14:paraId="092168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trailer, -nan</w:t>
      </w:r>
    </w:p>
    <w:p w14:paraId="61B304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train</w:t>
      </w:r>
    </w:p>
    <w:p w14:paraId="2BCB90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trainer, -nan</w:t>
      </w:r>
    </w:p>
    <w:p w14:paraId="3B7CE7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trainer, -nan</w:t>
      </w:r>
    </w:p>
    <w:p w14:paraId="41CF93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training, -nan</w:t>
      </w:r>
    </w:p>
    <w:p w14:paraId="53504D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trainmentu, -nan</w:t>
      </w:r>
    </w:p>
    <w:p w14:paraId="4AA7AC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traishon</w:t>
      </w:r>
    </w:p>
    <w:p w14:paraId="1D807C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traishoná</w:t>
      </w:r>
    </w:p>
    <w:p w14:paraId="6542F3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traishonando</w:t>
      </w:r>
    </w:p>
    <w:p w14:paraId="548C8D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traishonero</w:t>
      </w:r>
    </w:p>
    <w:p w14:paraId="2F21D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traisioná</w:t>
      </w:r>
    </w:p>
    <w:p w14:paraId="3FCCB3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traisionero</w:t>
      </w:r>
    </w:p>
    <w:p w14:paraId="2B1B4F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traka</w:t>
      </w:r>
    </w:p>
    <w:p w14:paraId="51B30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trakea, -nan</w:t>
      </w:r>
    </w:p>
    <w:p w14:paraId="5C980D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trali, -nan</w:t>
      </w:r>
    </w:p>
    <w:p w14:paraId="504C75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trama, -nan</w:t>
      </w:r>
    </w:p>
    <w:p w14:paraId="2052C6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trambia, -nan</w:t>
      </w:r>
    </w:p>
    <w:p w14:paraId="22A26C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tramèrdia, -nan</w:t>
      </w:r>
    </w:p>
    <w:p w14:paraId="4C1D37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trámite, -nan</w:t>
      </w:r>
    </w:p>
    <w:p w14:paraId="17EB7B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trampa, -nan</w:t>
      </w:r>
    </w:p>
    <w:p w14:paraId="3FED7B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trampolin, -nan</w:t>
      </w:r>
    </w:p>
    <w:p w14:paraId="14A69D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tranká</w:t>
      </w:r>
    </w:p>
    <w:p w14:paraId="56F93C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tranka, -nan</w:t>
      </w:r>
    </w:p>
    <w:p w14:paraId="329476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trankamentu</w:t>
      </w:r>
    </w:p>
    <w:p w14:paraId="048ACD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trankando</w:t>
      </w:r>
    </w:p>
    <w:p w14:paraId="5C09C2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tranké, -nan</w:t>
      </w:r>
    </w:p>
    <w:p w14:paraId="7D6FE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trankera, -nan</w:t>
      </w:r>
    </w:p>
    <w:p w14:paraId="48975A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w:t>
      </w:r>
    </w:p>
    <w:p w14:paraId="718A41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trankilidat</w:t>
      </w:r>
    </w:p>
    <w:p w14:paraId="600932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trankilisá</w:t>
      </w:r>
    </w:p>
    <w:p w14:paraId="5BD6B0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trankilisando</w:t>
      </w:r>
    </w:p>
    <w:p w14:paraId="563E1B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trankilisante, -nan</w:t>
      </w:r>
    </w:p>
    <w:p w14:paraId="27B6D6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trankilisashon</w:t>
      </w:r>
    </w:p>
    <w:p w14:paraId="2C4A96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trankilo</w:t>
      </w:r>
    </w:p>
    <w:p w14:paraId="44839C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w:t>
      </w:r>
    </w:p>
    <w:p w14:paraId="08234D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transa</w:t>
      </w:r>
    </w:p>
    <w:p w14:paraId="4D61DA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transakshon, -nan</w:t>
      </w:r>
    </w:p>
    <w:p w14:paraId="3E0781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transatlántiko, -nan</w:t>
      </w:r>
    </w:p>
    <w:p w14:paraId="40FF8C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transbordá</w:t>
      </w:r>
    </w:p>
    <w:p w14:paraId="26B725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transbordador, -nan</w:t>
      </w:r>
    </w:p>
    <w:p w14:paraId="5B3673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transbordo</w:t>
      </w:r>
    </w:p>
    <w:p w14:paraId="52E97D6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transedental</w:t>
      </w:r>
      <w:proofErr w:type="spellEnd"/>
    </w:p>
    <w:p w14:paraId="627D195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transedente</w:t>
      </w:r>
      <w:proofErr w:type="spellEnd"/>
    </w:p>
    <w:p w14:paraId="7442A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transendensia</w:t>
      </w:r>
    </w:p>
    <w:p w14:paraId="3D0E66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transferensia, -nan</w:t>
      </w:r>
    </w:p>
    <w:p w14:paraId="6C755D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transferí</w:t>
      </w:r>
    </w:p>
    <w:p w14:paraId="6DA2E0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transfiriendo</w:t>
      </w:r>
    </w:p>
    <w:p w14:paraId="1C7F7D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transformá</w:t>
      </w:r>
    </w:p>
    <w:p w14:paraId="61F535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transformando</w:t>
      </w:r>
    </w:p>
    <w:p w14:paraId="171258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transformashon, -nan</w:t>
      </w:r>
    </w:p>
    <w:p w14:paraId="35D066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transformashonal</w:t>
      </w:r>
    </w:p>
    <w:p w14:paraId="16FAAD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transformashonalismo</w:t>
      </w:r>
    </w:p>
    <w:p w14:paraId="29DBFA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transformashonalista, -nan</w:t>
      </w:r>
    </w:p>
    <w:p w14:paraId="772B9A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transformatòr, -nan</w:t>
      </w:r>
    </w:p>
    <w:p w14:paraId="5EC5C0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transfushon, -nan</w:t>
      </w:r>
    </w:p>
    <w:p w14:paraId="638740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transfushonnan</w:t>
      </w:r>
    </w:p>
    <w:p w14:paraId="56C4561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transigensha</w:t>
      </w:r>
      <w:proofErr w:type="spellEnd"/>
    </w:p>
    <w:p w14:paraId="452857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transigensia</w:t>
      </w:r>
    </w:p>
    <w:p w14:paraId="37BD0E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transigente</w:t>
      </w:r>
    </w:p>
    <w:p w14:paraId="6AF3FC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transigí</w:t>
      </w:r>
    </w:p>
    <w:p w14:paraId="2D1BAA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transishon, -nan</w:t>
      </w:r>
    </w:p>
    <w:p w14:paraId="197ABC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transistor, -nan</w:t>
      </w:r>
    </w:p>
    <w:p w14:paraId="148CC4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transitá</w:t>
      </w:r>
    </w:p>
    <w:p w14:paraId="775DCE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transitabel</w:t>
      </w:r>
    </w:p>
    <w:p w14:paraId="64D976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transitando</w:t>
      </w:r>
    </w:p>
    <w:p w14:paraId="05A403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transitivo</w:t>
      </w:r>
    </w:p>
    <w:p w14:paraId="001837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tránsito</w:t>
      </w:r>
    </w:p>
    <w:p w14:paraId="3C1A78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transitorio</w:t>
      </w:r>
    </w:p>
    <w:p w14:paraId="5E8201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transkribí</w:t>
      </w:r>
    </w:p>
    <w:p w14:paraId="3C7378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transkribiendo</w:t>
      </w:r>
    </w:p>
    <w:p w14:paraId="34D19C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transkripshon, -nan</w:t>
      </w:r>
    </w:p>
    <w:p w14:paraId="685DBA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transkurí</w:t>
      </w:r>
    </w:p>
    <w:p w14:paraId="6EBB52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transkuriendo</w:t>
      </w:r>
    </w:p>
    <w:p w14:paraId="2368D8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transkurso</w:t>
      </w:r>
    </w:p>
    <w:p w14:paraId="084CBC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transmishon, -nan</w:t>
      </w:r>
    </w:p>
    <w:p w14:paraId="02F257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transmisor, -nan</w:t>
      </w:r>
    </w:p>
    <w:p w14:paraId="262176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transmití</w:t>
      </w:r>
    </w:p>
    <w:p w14:paraId="6CD1B5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transmitiendo</w:t>
      </w:r>
    </w:p>
    <w:p w14:paraId="442A99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transmition, -nan</w:t>
      </w:r>
    </w:p>
    <w:p w14:paraId="3151867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transparensha</w:t>
      </w:r>
      <w:proofErr w:type="spellEnd"/>
    </w:p>
    <w:p w14:paraId="1FA098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transparensia</w:t>
      </w:r>
    </w:p>
    <w:p w14:paraId="6EF58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transparente</w:t>
      </w:r>
    </w:p>
    <w:p w14:paraId="5C5971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transpirá</w:t>
      </w:r>
    </w:p>
    <w:p w14:paraId="6E75AC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transpirando</w:t>
      </w:r>
    </w:p>
    <w:p w14:paraId="33689FCB"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transpirashon</w:t>
      </w:r>
      <w:proofErr w:type="spellEnd"/>
    </w:p>
    <w:p w14:paraId="4FC70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transplantá</w:t>
      </w:r>
    </w:p>
    <w:p w14:paraId="214538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transplante, -nan</w:t>
      </w:r>
    </w:p>
    <w:p w14:paraId="778DCC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transponé</w:t>
      </w:r>
    </w:p>
    <w:p w14:paraId="15DD9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transponementu</w:t>
      </w:r>
    </w:p>
    <w:p w14:paraId="6FEBB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transponiendo</w:t>
      </w:r>
    </w:p>
    <w:p w14:paraId="4218B2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transpòrt, -nan</w:t>
      </w:r>
    </w:p>
    <w:p w14:paraId="4892B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transportá</w:t>
      </w:r>
    </w:p>
    <w:p w14:paraId="3FFA4D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transportabel</w:t>
      </w:r>
    </w:p>
    <w:p w14:paraId="008BD5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transportadó, -nan</w:t>
      </w:r>
    </w:p>
    <w:p w14:paraId="0F77A7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transportando</w:t>
      </w:r>
    </w:p>
    <w:p w14:paraId="7C52C0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transportashon</w:t>
      </w:r>
    </w:p>
    <w:p w14:paraId="0DBF3A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transporte, -nan</w:t>
      </w:r>
    </w:p>
    <w:p w14:paraId="7C284A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transposishon</w:t>
      </w:r>
    </w:p>
    <w:p w14:paraId="30D16F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transseksual, -nan</w:t>
      </w:r>
    </w:p>
    <w:p w14:paraId="6DB24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transseksualidat</w:t>
      </w:r>
    </w:p>
    <w:p w14:paraId="6B3161A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transupstansiashon</w:t>
      </w:r>
      <w:proofErr w:type="spellEnd"/>
    </w:p>
    <w:p w14:paraId="607CF5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tranvia, -nan</w:t>
      </w:r>
    </w:p>
    <w:p w14:paraId="34F260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tranzjèt, -nan</w:t>
      </w:r>
    </w:p>
    <w:p w14:paraId="516C26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trapa</w:t>
      </w:r>
    </w:p>
    <w:p w14:paraId="3CFC92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trapá</w:t>
      </w:r>
    </w:p>
    <w:p w14:paraId="4091A5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trapamentu</w:t>
      </w:r>
    </w:p>
    <w:p w14:paraId="2E8E5F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trapando</w:t>
      </w:r>
    </w:p>
    <w:p w14:paraId="26F38A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trapesio, -nan</w:t>
      </w:r>
    </w:p>
    <w:p w14:paraId="682541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trapi, -nan</w:t>
      </w:r>
    </w:p>
    <w:p w14:paraId="784118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w:t>
      </w:r>
    </w:p>
    <w:p w14:paraId="744B8F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trasbordá</w:t>
      </w:r>
    </w:p>
    <w:p w14:paraId="11DDB1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trasbordadó, -nan</w:t>
      </w:r>
    </w:p>
    <w:p w14:paraId="00ED32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trasbordador, -nan</w:t>
      </w:r>
    </w:p>
    <w:p w14:paraId="26B1EC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trasbordo</w:t>
      </w:r>
    </w:p>
    <w:p w14:paraId="12C53F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trasendensia</w:t>
      </w:r>
    </w:p>
    <w:p w14:paraId="341BE1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trasendental</w:t>
      </w:r>
    </w:p>
    <w:p w14:paraId="2CAAD6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trasendente</w:t>
      </w:r>
    </w:p>
    <w:p w14:paraId="30E877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trasladá</w:t>
      </w:r>
    </w:p>
    <w:p w14:paraId="6146BD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trasladando</w:t>
      </w:r>
    </w:p>
    <w:p w14:paraId="71DA2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traslado</w:t>
      </w:r>
    </w:p>
    <w:p w14:paraId="591822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traspasá</w:t>
      </w:r>
    </w:p>
    <w:p w14:paraId="0DE0B1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traspaso, -nan</w:t>
      </w:r>
    </w:p>
    <w:p w14:paraId="00098A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trasta</w:t>
      </w:r>
    </w:p>
    <w:p w14:paraId="0906D3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trasteria, -nan</w:t>
      </w:r>
    </w:p>
    <w:p w14:paraId="65ED29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trastorná</w:t>
      </w:r>
    </w:p>
    <w:p w14:paraId="565A09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trastorno, -nan</w:t>
      </w:r>
    </w:p>
    <w:p w14:paraId="572223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trastu</w:t>
      </w:r>
    </w:p>
    <w:p w14:paraId="53B825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trata</w:t>
      </w:r>
    </w:p>
    <w:p w14:paraId="5A786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tratá</w:t>
      </w:r>
    </w:p>
    <w:p w14:paraId="58462A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tratado, -nan</w:t>
      </w:r>
    </w:p>
    <w:p w14:paraId="16C97F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tratamentu, -nan</w:t>
      </w:r>
    </w:p>
    <w:p w14:paraId="4B21FF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tratando</w:t>
      </w:r>
    </w:p>
    <w:p w14:paraId="725B61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trato</w:t>
      </w:r>
    </w:p>
    <w:p w14:paraId="36CB6A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travesia, -nan</w:t>
      </w:r>
    </w:p>
    <w:p w14:paraId="34AF41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travestí, -nan</w:t>
      </w:r>
    </w:p>
    <w:p w14:paraId="42790C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travestido, -nan</w:t>
      </w:r>
    </w:p>
    <w:p w14:paraId="38CE6C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trayekto, -nan</w:t>
      </w:r>
    </w:p>
    <w:p w14:paraId="621B2C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trayektoria, -nan</w:t>
      </w:r>
    </w:p>
    <w:p w14:paraId="4795DA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trayektorio, -nan</w:t>
      </w:r>
    </w:p>
    <w:p w14:paraId="5AE4B4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trazjèr, -nan</w:t>
      </w:r>
    </w:p>
    <w:p w14:paraId="12DA8A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trazjèt, -nan</w:t>
      </w:r>
    </w:p>
    <w:p w14:paraId="64F16F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trèfbal</w:t>
      </w:r>
    </w:p>
    <w:p w14:paraId="1D40EA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trègter, -nan</w:t>
      </w:r>
    </w:p>
    <w:p w14:paraId="5E6C57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treiler, -nan</w:t>
      </w:r>
    </w:p>
    <w:p w14:paraId="7D5AB9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trein, -nan</w:t>
      </w:r>
    </w:p>
    <w:p w14:paraId="1C9927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treinen, -nan</w:t>
      </w:r>
    </w:p>
    <w:p w14:paraId="3A98DF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treiner, -nan</w:t>
      </w:r>
    </w:p>
    <w:p w14:paraId="15C23C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treinmentu, -nan</w:t>
      </w:r>
    </w:p>
    <w:p w14:paraId="57A1DE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trèk</w:t>
      </w:r>
    </w:p>
    <w:p w14:paraId="77EE4A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trèker, -nan</w:t>
      </w:r>
    </w:p>
    <w:p w14:paraId="0BB1AD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trèktòm, -nan</w:t>
      </w:r>
    </w:p>
    <w:p w14:paraId="3A512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trèktòr, -nan</w:t>
      </w:r>
    </w:p>
    <w:p w14:paraId="5617AB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trèktu, -nan</w:t>
      </w:r>
    </w:p>
    <w:p w14:paraId="6515D3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trel</w:t>
      </w:r>
    </w:p>
    <w:p w14:paraId="116AF7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trema, -nan</w:t>
      </w:r>
    </w:p>
    <w:p w14:paraId="4FAF54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tremendamente</w:t>
      </w:r>
    </w:p>
    <w:p w14:paraId="1458AE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tremendo</w:t>
      </w:r>
    </w:p>
    <w:p w14:paraId="2925B8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trempan</w:t>
      </w:r>
    </w:p>
    <w:p w14:paraId="272D29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trèns, -nan</w:t>
      </w:r>
    </w:p>
    <w:p w14:paraId="0A9014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trensa, -nan</w:t>
      </w:r>
    </w:p>
    <w:p w14:paraId="547FD9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trensamentu</w:t>
      </w:r>
    </w:p>
    <w:p w14:paraId="47D785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trenu, -nan</w:t>
      </w:r>
    </w:p>
    <w:p w14:paraId="321FDE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trep, -nan</w:t>
      </w:r>
    </w:p>
    <w:p w14:paraId="0BACEC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trepochi, -nan</w:t>
      </w:r>
    </w:p>
    <w:p w14:paraId="040384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tres</w:t>
      </w:r>
    </w:p>
    <w:p w14:paraId="15F65B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trese</w:t>
      </w:r>
    </w:p>
    <w:p w14:paraId="27198C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tresedó, -nan</w:t>
      </w:r>
    </w:p>
    <w:p w14:paraId="1A1F1B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tresiendo</w:t>
      </w:r>
    </w:p>
    <w:p w14:paraId="3674A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tresshen</w:t>
      </w:r>
    </w:p>
    <w:p w14:paraId="34448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tret, -nan</w:t>
      </w:r>
    </w:p>
    <w:p w14:paraId="45083D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triangel, -nan</w:t>
      </w:r>
    </w:p>
    <w:p w14:paraId="683A13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triangular</w:t>
      </w:r>
    </w:p>
    <w:p w14:paraId="16F93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triángulo, -nan</w:t>
      </w:r>
    </w:p>
    <w:p w14:paraId="71176B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triatlòn, -nan</w:t>
      </w:r>
    </w:p>
    <w:p w14:paraId="2A85FB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tribi</w:t>
      </w:r>
    </w:p>
    <w:p w14:paraId="70FF10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tribí</w:t>
      </w:r>
    </w:p>
    <w:p w14:paraId="0426FD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tribilidat, -nan</w:t>
      </w:r>
    </w:p>
    <w:p w14:paraId="66CD2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tribon, -nan</w:t>
      </w:r>
    </w:p>
    <w:p w14:paraId="677087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tribu, -nan</w:t>
      </w:r>
    </w:p>
    <w:p w14:paraId="6300AB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tribulashon, -nan</w:t>
      </w:r>
    </w:p>
    <w:p w14:paraId="2BB9F8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tribuna, -nan</w:t>
      </w:r>
    </w:p>
    <w:p w14:paraId="187892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tribunal, -nan</w:t>
      </w:r>
    </w:p>
    <w:p w14:paraId="649ACB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tributo, -nan</w:t>
      </w:r>
    </w:p>
    <w:p w14:paraId="21700C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triduo, -nan</w:t>
      </w:r>
    </w:p>
    <w:p w14:paraId="629A98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trigo</w:t>
      </w:r>
    </w:p>
    <w:p w14:paraId="5FEAA8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triki, -nan</w:t>
      </w:r>
    </w:p>
    <w:p w14:paraId="484290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trilingwe</w:t>
      </w:r>
    </w:p>
    <w:p w14:paraId="3CAF5E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trilogia, -nan</w:t>
      </w:r>
    </w:p>
    <w:p w14:paraId="2EBB4F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trimaran, -nan</w:t>
      </w:r>
    </w:p>
    <w:p w14:paraId="62E262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trimèster, -nan</w:t>
      </w:r>
    </w:p>
    <w:p w14:paraId="21DC91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trimestral</w:t>
      </w:r>
    </w:p>
    <w:p w14:paraId="25D0E1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trimintí</w:t>
      </w:r>
    </w:p>
    <w:p w14:paraId="597ACC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w:t>
      </w:r>
    </w:p>
    <w:p w14:paraId="5709F4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trinchera, -nan</w:t>
      </w:r>
    </w:p>
    <w:p w14:paraId="33F266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trinidat</w:t>
      </w:r>
    </w:p>
    <w:p w14:paraId="75611CC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trinitaria, -nan</w:t>
      </w:r>
    </w:p>
    <w:p w14:paraId="2998E4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trinshon, -nan</w:t>
      </w:r>
    </w:p>
    <w:p w14:paraId="6978E6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trinta</w:t>
      </w:r>
    </w:p>
    <w:p w14:paraId="5E41F7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trintitres</w:t>
      </w:r>
    </w:p>
    <w:p w14:paraId="23BF40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trio, -nan</w:t>
      </w:r>
    </w:p>
    <w:p w14:paraId="7B110E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triol, -nan</w:t>
      </w:r>
    </w:p>
    <w:p w14:paraId="586150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tripa, -nan</w:t>
      </w:r>
    </w:p>
    <w:p w14:paraId="28478C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tripartit</w:t>
      </w:r>
    </w:p>
    <w:p w14:paraId="5BF495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tripel</w:t>
      </w:r>
    </w:p>
    <w:p w14:paraId="5112F3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triplèks, -nan</w:t>
      </w:r>
    </w:p>
    <w:p w14:paraId="5F1E7E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tripliká</w:t>
      </w:r>
    </w:p>
    <w:p w14:paraId="2FD55B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triptongo, -nan</w:t>
      </w:r>
    </w:p>
    <w:p w14:paraId="271709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tripulá</w:t>
      </w:r>
    </w:p>
    <w:p w14:paraId="39D2DE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tripulante, -nan</w:t>
      </w:r>
    </w:p>
    <w:p w14:paraId="69A88DB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tripulashon, -nan</w:t>
      </w:r>
    </w:p>
    <w:p w14:paraId="025184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tristesa, -nan</w:t>
      </w:r>
    </w:p>
    <w:p w14:paraId="0C5D35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tristu</w:t>
      </w:r>
    </w:p>
    <w:p w14:paraId="6ECCD6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trit, -nan</w:t>
      </w:r>
    </w:p>
    <w:p w14:paraId="43496D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tritmentu</w:t>
      </w:r>
    </w:p>
    <w:p w14:paraId="7305ED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tritri</w:t>
      </w:r>
    </w:p>
    <w:p w14:paraId="4577D8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triunfá</w:t>
      </w:r>
    </w:p>
    <w:p w14:paraId="21B1C8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triunfadó, -nan</w:t>
      </w:r>
    </w:p>
    <w:p w14:paraId="3C762C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triunfal</w:t>
      </w:r>
    </w:p>
    <w:p w14:paraId="1CA276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triunfando</w:t>
      </w:r>
    </w:p>
    <w:p w14:paraId="1FB213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triunfante</w:t>
      </w:r>
    </w:p>
    <w:p w14:paraId="0DA572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triunfo, -nan</w:t>
      </w:r>
    </w:p>
    <w:p w14:paraId="1F275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tròbel, -nan</w:t>
      </w:r>
    </w:p>
    <w:p w14:paraId="436D58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trofeo, -nan</w:t>
      </w:r>
    </w:p>
    <w:p w14:paraId="54EE2C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troka</w:t>
      </w:r>
    </w:p>
    <w:p w14:paraId="503B4D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trokadó, -nan</w:t>
      </w:r>
    </w:p>
    <w:p w14:paraId="0E0CE1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trokamentu</w:t>
      </w:r>
    </w:p>
    <w:p w14:paraId="1F3145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trokando</w:t>
      </w:r>
    </w:p>
    <w:p w14:paraId="4047FC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trokeo, -nan</w:t>
      </w:r>
    </w:p>
    <w:p w14:paraId="24AD1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tròm, -nan</w:t>
      </w:r>
    </w:p>
    <w:p w14:paraId="1FE62B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trombon, -nan</w:t>
      </w:r>
    </w:p>
    <w:p w14:paraId="5C0F8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trombonista, -nan</w:t>
      </w:r>
    </w:p>
    <w:p w14:paraId="5AC41B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tròmelstòk, -nan</w:t>
      </w:r>
    </w:p>
    <w:p w14:paraId="305A56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tromentá</w:t>
      </w:r>
    </w:p>
    <w:p w14:paraId="14C7F5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trompeká</w:t>
      </w:r>
    </w:p>
    <w:p w14:paraId="56122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trompekamentu</w:t>
      </w:r>
    </w:p>
    <w:p w14:paraId="11ECC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trompekando</w:t>
      </w:r>
    </w:p>
    <w:p w14:paraId="4352521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tròmpet</w:t>
      </w:r>
      <w:proofErr w:type="spellEnd"/>
      <w:r w:rsidRPr="00226779">
        <w:rPr>
          <w:rFonts w:ascii="Times New Roman" w:hAnsi="Times New Roman"/>
          <w:snapToGrid/>
          <w:szCs w:val="24"/>
          <w:lang w:val="pap-029"/>
        </w:rPr>
        <w:t>, -nan</w:t>
      </w:r>
    </w:p>
    <w:p w14:paraId="4823CF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trompetista, -nan</w:t>
      </w:r>
    </w:p>
    <w:p w14:paraId="20CC6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tròmustòk, -nan</w:t>
      </w:r>
    </w:p>
    <w:p w14:paraId="5CD459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trònchi, -nan</w:t>
      </w:r>
    </w:p>
    <w:p w14:paraId="59896A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trònk</w:t>
      </w:r>
    </w:p>
    <w:p w14:paraId="07BA2A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tronkon, -nan</w:t>
      </w:r>
    </w:p>
    <w:p w14:paraId="0BF733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trono, -nan</w:t>
      </w:r>
    </w:p>
    <w:p w14:paraId="256F80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tropa, -nan</w:t>
      </w:r>
    </w:p>
    <w:p w14:paraId="41A365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tropikal</w:t>
      </w:r>
    </w:p>
    <w:p w14:paraId="34790B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trópiko</w:t>
      </w:r>
    </w:p>
    <w:p w14:paraId="22C3DB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trose</w:t>
      </w:r>
    </w:p>
    <w:p w14:paraId="4ED8E8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trosé</w:t>
      </w:r>
    </w:p>
    <w:p w14:paraId="725CEC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trosementu</w:t>
      </w:r>
    </w:p>
    <w:p w14:paraId="71E95DC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tròshi, -nan</w:t>
      </w:r>
    </w:p>
    <w:p w14:paraId="20BEE0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trosiendo</w:t>
      </w:r>
    </w:p>
    <w:p w14:paraId="55B66B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troso, -nan</w:t>
      </w:r>
    </w:p>
    <w:p w14:paraId="524DD7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tròt, -nan</w:t>
      </w:r>
    </w:p>
    <w:p w14:paraId="0F4BE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troubuk, -nan</w:t>
      </w:r>
    </w:p>
    <w:p w14:paraId="6ECAD1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trouchi, -nan</w:t>
      </w:r>
    </w:p>
    <w:p w14:paraId="75D6AE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trouwring, -nan</w:t>
      </w:r>
    </w:p>
    <w:p w14:paraId="47F029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trubel</w:t>
      </w:r>
    </w:p>
    <w:p w14:paraId="6365BF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trùi, -nan</w:t>
      </w:r>
    </w:p>
    <w:p w14:paraId="517E26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trùk, -nan</w:t>
      </w:r>
    </w:p>
    <w:p w14:paraId="6F9BA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trupa, -nan</w:t>
      </w:r>
    </w:p>
    <w:p w14:paraId="4160C3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trupial, -nan</w:t>
      </w:r>
    </w:p>
    <w:p w14:paraId="383E65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tualèt, -nan</w:t>
      </w:r>
    </w:p>
    <w:p w14:paraId="4CB8D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tuberkulósis</w:t>
      </w:r>
    </w:p>
    <w:p w14:paraId="69FC9C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tuberkuloso</w:t>
      </w:r>
    </w:p>
    <w:p w14:paraId="1B01C2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tubu, -nan</w:t>
      </w:r>
    </w:p>
    <w:p w14:paraId="2D8003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tuil, -nan</w:t>
      </w:r>
    </w:p>
    <w:p w14:paraId="2323D3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tùit, -nan</w:t>
      </w:r>
    </w:p>
    <w:p w14:paraId="306CE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tùlp, -nan</w:t>
      </w:r>
    </w:p>
    <w:p w14:paraId="5D5B51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tulsa</w:t>
      </w:r>
    </w:p>
    <w:p w14:paraId="135873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tuma</w:t>
      </w:r>
    </w:p>
    <w:p w14:paraId="43568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tumá</w:t>
      </w:r>
    </w:p>
    <w:p w14:paraId="691A82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tumamentu</w:t>
      </w:r>
    </w:p>
    <w:p w14:paraId="390976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tumando</w:t>
      </w:r>
    </w:p>
    <w:p w14:paraId="3B0643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tumbá</w:t>
      </w:r>
    </w:p>
    <w:p w14:paraId="7A4FF2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tumba, -nan</w:t>
      </w:r>
    </w:p>
    <w:p w14:paraId="682388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tumbamentu</w:t>
      </w:r>
    </w:p>
    <w:p w14:paraId="3634CC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tumbando</w:t>
      </w:r>
    </w:p>
    <w:p w14:paraId="228614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tumor, -nan</w:t>
      </w:r>
    </w:p>
    <w:p w14:paraId="0CC788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tuna, -nan</w:t>
      </w:r>
    </w:p>
    <w:p w14:paraId="5DCE6A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túnel, -nan</w:t>
      </w:r>
    </w:p>
    <w:p w14:paraId="52D7C1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tùnel, -nan</w:t>
      </w:r>
    </w:p>
    <w:p w14:paraId="3A2E17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w:t>
      </w:r>
    </w:p>
    <w:p w14:paraId="154CAE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tura</w:t>
      </w:r>
    </w:p>
    <w:p w14:paraId="39E1E8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turafó</w:t>
      </w:r>
    </w:p>
    <w:p w14:paraId="2A994A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turbina, -nan</w:t>
      </w:r>
    </w:p>
    <w:p w14:paraId="55CE0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turbulensia, -nan</w:t>
      </w:r>
    </w:p>
    <w:p w14:paraId="5B801D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turbulento</w:t>
      </w:r>
    </w:p>
    <w:p w14:paraId="5CE96F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turdi</w:t>
      </w:r>
    </w:p>
    <w:p w14:paraId="026646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turdí</w:t>
      </w:r>
    </w:p>
    <w:p w14:paraId="28AD88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turesten</w:t>
      </w:r>
    </w:p>
    <w:p w14:paraId="244787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turismo</w:t>
      </w:r>
    </w:p>
    <w:p w14:paraId="6715C6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turista, -nan</w:t>
      </w:r>
    </w:p>
    <w:p w14:paraId="4964A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turístiko</w:t>
      </w:r>
    </w:p>
    <w:p w14:paraId="3518F4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turna</w:t>
      </w:r>
    </w:p>
    <w:p w14:paraId="196C17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turnamentu</w:t>
      </w:r>
    </w:p>
    <w:p w14:paraId="62CB90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turnando</w:t>
      </w:r>
    </w:p>
    <w:p w14:paraId="3681F1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turno, -nan</w:t>
      </w:r>
    </w:p>
    <w:p w14:paraId="321081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turtuga, -nan</w:t>
      </w:r>
    </w:p>
    <w:p w14:paraId="3E4161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tusa, -nan</w:t>
      </w:r>
    </w:p>
    <w:p w14:paraId="6D3BBD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tutela</w:t>
      </w:r>
    </w:p>
    <w:p w14:paraId="27EFD8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tuti</w:t>
      </w:r>
    </w:p>
    <w:p w14:paraId="37571A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tutifruti</w:t>
      </w:r>
    </w:p>
    <w:p w14:paraId="239F2F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tutor, -nan</w:t>
      </w:r>
    </w:p>
    <w:p w14:paraId="2D0087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tutora, -nan</w:t>
      </w:r>
    </w:p>
    <w:p w14:paraId="085A1E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tutpik, -nan</w:t>
      </w:r>
    </w:p>
    <w:p w14:paraId="04474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tutu, -nan</w:t>
      </w:r>
    </w:p>
    <w:p w14:paraId="3DD3F6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tutumba, -nan</w:t>
      </w:r>
    </w:p>
    <w:p w14:paraId="07B0CD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tuturutu, -nan</w:t>
      </w:r>
    </w:p>
    <w:p w14:paraId="24B741BE" w14:textId="77777777" w:rsidR="00226779" w:rsidRPr="00226779" w:rsidRDefault="00226779" w:rsidP="00226779">
      <w:pPr>
        <w:widowControl/>
        <w:rPr>
          <w:rFonts w:ascii="Times New Roman" w:hAnsi="Times New Roman"/>
          <w:snapToGrid/>
          <w:szCs w:val="24"/>
          <w:lang w:val="pap-029"/>
        </w:rPr>
      </w:pPr>
    </w:p>
    <w:p w14:paraId="2561DD95"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Uu</w:t>
      </w:r>
      <w:proofErr w:type="spellEnd"/>
    </w:p>
    <w:p w14:paraId="367E62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udema, -nan</w:t>
      </w:r>
    </w:p>
    <w:p w14:paraId="29961D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uli, -nan</w:t>
      </w:r>
    </w:p>
    <w:p w14:paraId="7EE621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últimamente</w:t>
      </w:r>
    </w:p>
    <w:p w14:paraId="5D9DC7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ultimatum, -nan</w:t>
      </w:r>
    </w:p>
    <w:p w14:paraId="08EB8B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ultimátùm, -nan</w:t>
      </w:r>
    </w:p>
    <w:p w14:paraId="4F53BF0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ultimátem</w:t>
      </w:r>
      <w:proofErr w:type="spellEnd"/>
      <w:r w:rsidRPr="00226779">
        <w:rPr>
          <w:rFonts w:ascii="Times New Roman" w:hAnsi="Times New Roman"/>
          <w:snapToGrid/>
          <w:szCs w:val="24"/>
          <w:lang w:val="pap-029"/>
        </w:rPr>
        <w:t>, -nan</w:t>
      </w:r>
    </w:p>
    <w:p w14:paraId="5AD3A63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último</w:t>
      </w:r>
    </w:p>
    <w:p w14:paraId="049B5F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ultrakorekshon, -nan</w:t>
      </w:r>
    </w:p>
    <w:p w14:paraId="57BC9E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ultrakorekto</w:t>
      </w:r>
    </w:p>
    <w:p w14:paraId="7A2AE0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ultramoderno</w:t>
      </w:r>
    </w:p>
    <w:p w14:paraId="5A0254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ultrasóniko</w:t>
      </w:r>
    </w:p>
    <w:p w14:paraId="265EA2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ultravioleta</w:t>
      </w:r>
    </w:p>
    <w:p w14:paraId="178FE2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umbé</w:t>
      </w:r>
    </w:p>
    <w:p w14:paraId="05E8A7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umbes</w:t>
      </w:r>
    </w:p>
    <w:p w14:paraId="497AD7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umlaut, -nan</w:t>
      </w:r>
    </w:p>
    <w:p w14:paraId="08AD8D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umpire, -nan</w:t>
      </w:r>
    </w:p>
    <w:p w14:paraId="05186D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w:t>
      </w:r>
    </w:p>
    <w:p w14:paraId="152FFF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uña, -nan</w:t>
      </w:r>
    </w:p>
    <w:p w14:paraId="6D6FC1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unabes</w:t>
      </w:r>
    </w:p>
    <w:p w14:paraId="73699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uñagatu, -nan</w:t>
      </w:r>
    </w:p>
    <w:p w14:paraId="350983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unánime</w:t>
      </w:r>
    </w:p>
    <w:p w14:paraId="48F995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unánimemente</w:t>
      </w:r>
    </w:p>
    <w:p w14:paraId="29EC5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unanimidat</w:t>
      </w:r>
    </w:p>
    <w:p w14:paraId="6C0E15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unda</w:t>
      </w:r>
    </w:p>
    <w:p w14:paraId="736367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uñero</w:t>
      </w:r>
    </w:p>
    <w:p w14:paraId="479482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w:t>
      </w:r>
    </w:p>
    <w:p w14:paraId="2762DE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uní</w:t>
      </w:r>
    </w:p>
    <w:p w14:paraId="16ED9AF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unibel</w:t>
      </w:r>
      <w:proofErr w:type="spellEnd"/>
    </w:p>
    <w:p w14:paraId="345E2A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unidat, -nan</w:t>
      </w:r>
    </w:p>
    <w:p w14:paraId="1B88C3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uniendo</w:t>
      </w:r>
    </w:p>
    <w:p w14:paraId="68ADD5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unifiká</w:t>
      </w:r>
    </w:p>
    <w:p w14:paraId="6FEC3A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unifikando</w:t>
      </w:r>
    </w:p>
    <w:p w14:paraId="547FA2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unifikashon</w:t>
      </w:r>
    </w:p>
    <w:p w14:paraId="3F98CB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unifòrm, -nan</w:t>
      </w:r>
    </w:p>
    <w:p w14:paraId="63C8F8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uniformá</w:t>
      </w:r>
    </w:p>
    <w:p w14:paraId="2FF78F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uniformando</w:t>
      </w:r>
    </w:p>
    <w:p w14:paraId="475899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uniformashon</w:t>
      </w:r>
    </w:p>
    <w:p w14:paraId="2D0335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uniforme</w:t>
      </w:r>
    </w:p>
    <w:p w14:paraId="6F2B4B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uniformidat</w:t>
      </w:r>
    </w:p>
    <w:p w14:paraId="6AEC0F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únikamente</w:t>
      </w:r>
    </w:p>
    <w:p w14:paraId="7D23A4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úniko</w:t>
      </w:r>
    </w:p>
    <w:p w14:paraId="5B58F5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unilateral</w:t>
      </w:r>
    </w:p>
    <w:p w14:paraId="7EC5FF4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unimentu</w:t>
      </w:r>
    </w:p>
    <w:p w14:paraId="0CDE3A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unimorfo</w:t>
      </w:r>
    </w:p>
    <w:p w14:paraId="447266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union, -nan</w:t>
      </w:r>
    </w:p>
    <w:p w14:paraId="73C36BC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unisèks</w:t>
      </w:r>
    </w:p>
    <w:p w14:paraId="2B0B83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unísono</w:t>
      </w:r>
    </w:p>
    <w:p w14:paraId="73BE7C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universal</w:t>
      </w:r>
    </w:p>
    <w:p w14:paraId="6DBB8E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universalidat</w:t>
      </w:r>
    </w:p>
    <w:p w14:paraId="4F472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universidat, -nan</w:t>
      </w:r>
    </w:p>
    <w:p w14:paraId="789AE8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universitario, -nan</w:t>
      </w:r>
    </w:p>
    <w:p w14:paraId="69D992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universo</w:t>
      </w:r>
    </w:p>
    <w:p w14:paraId="5ADC6B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unu</w:t>
      </w:r>
    </w:p>
    <w:p w14:paraId="551070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upa</w:t>
      </w:r>
    </w:p>
    <w:p w14:paraId="72B71A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upalopa</w:t>
      </w:r>
    </w:p>
    <w:p w14:paraId="758F3C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urbanisá</w:t>
      </w:r>
    </w:p>
    <w:p w14:paraId="132013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urbanisashon, -nan</w:t>
      </w:r>
    </w:p>
    <w:p w14:paraId="50990E8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urgensha</w:t>
      </w:r>
      <w:proofErr w:type="spellEnd"/>
    </w:p>
    <w:p w14:paraId="1ACE78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urgensia</w:t>
      </w:r>
    </w:p>
    <w:p w14:paraId="7DF0C5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urgente</w:t>
      </w:r>
    </w:p>
    <w:p w14:paraId="18DD34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urgentemente</w:t>
      </w:r>
    </w:p>
    <w:p w14:paraId="7939A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urgiendo</w:t>
      </w:r>
    </w:p>
    <w:p w14:paraId="350425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úriko</w:t>
      </w:r>
    </w:p>
    <w:p w14:paraId="7B2458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urinario, -nan</w:t>
      </w:r>
    </w:p>
    <w:p w14:paraId="3C5668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urna, -nan</w:t>
      </w:r>
    </w:p>
    <w:p w14:paraId="59EBF1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urtikaria</w:t>
      </w:r>
    </w:p>
    <w:p w14:paraId="4BAE80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w:t>
      </w:r>
    </w:p>
    <w:p w14:paraId="00742F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w:t>
      </w:r>
    </w:p>
    <w:p w14:paraId="0452BA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usá</w:t>
      </w:r>
    </w:p>
    <w:p w14:paraId="74BB4A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usá</w:t>
      </w:r>
    </w:p>
    <w:p w14:paraId="502B8C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usabel</w:t>
      </w:r>
    </w:p>
    <w:p w14:paraId="31B1E6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usabel</w:t>
      </w:r>
    </w:p>
    <w:p w14:paraId="10E47A6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usadó, -nan</w:t>
      </w:r>
    </w:p>
    <w:p w14:paraId="283829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usadó, -nan</w:t>
      </w:r>
    </w:p>
    <w:p w14:paraId="0D9D88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usamentu</w:t>
      </w:r>
    </w:p>
    <w:p w14:paraId="6F9C47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usamentu</w:t>
      </w:r>
    </w:p>
    <w:p w14:paraId="597640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usando</w:t>
      </w:r>
    </w:p>
    <w:p w14:paraId="28858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usando</w:t>
      </w:r>
    </w:p>
    <w:p w14:paraId="26492C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usmus</w:t>
      </w:r>
    </w:p>
    <w:p w14:paraId="604B3B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uso, -nan</w:t>
      </w:r>
    </w:p>
    <w:p w14:paraId="412386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uso, -nan</w:t>
      </w:r>
    </w:p>
    <w:p w14:paraId="0AFD26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uster, -nan</w:t>
      </w:r>
    </w:p>
    <w:p w14:paraId="2CBD60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usual</w:t>
      </w:r>
    </w:p>
    <w:p w14:paraId="781A57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usualmente</w:t>
      </w:r>
    </w:p>
    <w:p w14:paraId="25AAB4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útil</w:t>
      </w:r>
    </w:p>
    <w:p w14:paraId="20CCF1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utilidat</w:t>
      </w:r>
    </w:p>
    <w:p w14:paraId="715915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utilisá</w:t>
      </w:r>
    </w:p>
    <w:p w14:paraId="019279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utilisando</w:t>
      </w:r>
    </w:p>
    <w:p w14:paraId="6B44221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utilisashon</w:t>
      </w:r>
    </w:p>
    <w:p w14:paraId="2FDD93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utopia</w:t>
      </w:r>
    </w:p>
    <w:p w14:paraId="6275EF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utopista, -nan</w:t>
      </w:r>
    </w:p>
    <w:p w14:paraId="61736FBA" w14:textId="77777777" w:rsidR="00226779" w:rsidRPr="00226779" w:rsidRDefault="00226779" w:rsidP="00226779">
      <w:pPr>
        <w:widowControl/>
        <w:rPr>
          <w:rFonts w:ascii="Times New Roman" w:hAnsi="Times New Roman"/>
          <w:snapToGrid/>
          <w:szCs w:val="24"/>
          <w:lang w:val="pap-029"/>
        </w:rPr>
      </w:pPr>
    </w:p>
    <w:p w14:paraId="2492104F"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Vv</w:t>
      </w:r>
      <w:proofErr w:type="spellEnd"/>
    </w:p>
    <w:p w14:paraId="128863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vagamente</w:t>
      </w:r>
    </w:p>
    <w:p w14:paraId="154E52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vagina, -nan</w:t>
      </w:r>
    </w:p>
    <w:p w14:paraId="78C4CC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vago</w:t>
      </w:r>
    </w:p>
    <w:p w14:paraId="30DA6E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vaguedat, -nan</w:t>
      </w:r>
    </w:p>
    <w:p w14:paraId="46D225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 -nan</w:t>
      </w:r>
    </w:p>
    <w:p w14:paraId="06F276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vakante, -nan</w:t>
      </w:r>
    </w:p>
    <w:p w14:paraId="1EB522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vakashon, -nan</w:t>
      </w:r>
    </w:p>
    <w:p w14:paraId="26092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vakatura, -nan</w:t>
      </w:r>
    </w:p>
    <w:p w14:paraId="48561C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vakuná</w:t>
      </w:r>
    </w:p>
    <w:p w14:paraId="2A7E64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vakuna, -nan</w:t>
      </w:r>
    </w:p>
    <w:p w14:paraId="4DD41E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vakunashon, -nan</w:t>
      </w:r>
    </w:p>
    <w:p w14:paraId="5D969C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vakuo</w:t>
      </w:r>
    </w:p>
    <w:p w14:paraId="75FFF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valchi, -nan</w:t>
      </w:r>
    </w:p>
    <w:p w14:paraId="775C96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valf, -nan</w:t>
      </w:r>
    </w:p>
    <w:p w14:paraId="35FE14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validá</w:t>
      </w:r>
    </w:p>
    <w:p w14:paraId="6F711C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valides</w:t>
      </w:r>
    </w:p>
    <w:p w14:paraId="61519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válido</w:t>
      </w:r>
    </w:p>
    <w:p w14:paraId="11AF63F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valioso</w:t>
      </w:r>
      <w:proofErr w:type="spellEnd"/>
    </w:p>
    <w:p w14:paraId="1099A7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valis, -nan</w:t>
      </w:r>
    </w:p>
    <w:p w14:paraId="71CA5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valis, -nan</w:t>
      </w:r>
    </w:p>
    <w:p w14:paraId="7B7952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valuá</w:t>
      </w:r>
    </w:p>
    <w:p w14:paraId="785634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valuashon, -nan</w:t>
      </w:r>
    </w:p>
    <w:p w14:paraId="1E3284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valuta, -nan</w:t>
      </w:r>
    </w:p>
    <w:p w14:paraId="130608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vampir, -nan</w:t>
      </w:r>
    </w:p>
    <w:p w14:paraId="6983886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vampirismo</w:t>
      </w:r>
    </w:p>
    <w:p w14:paraId="7615B1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vampiro, -nan</w:t>
      </w:r>
    </w:p>
    <w:p w14:paraId="39368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vandalisá</w:t>
      </w:r>
    </w:p>
    <w:p w14:paraId="7C379A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vandalismo</w:t>
      </w:r>
    </w:p>
    <w:p w14:paraId="7C2BD6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vandalista, -nan</w:t>
      </w:r>
    </w:p>
    <w:p w14:paraId="38C2B9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vanguardia</w:t>
      </w:r>
    </w:p>
    <w:p w14:paraId="215289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vanidat</w:t>
      </w:r>
    </w:p>
    <w:p w14:paraId="76723A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vanidoso</w:t>
      </w:r>
    </w:p>
    <w:p w14:paraId="174137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vansa</w:t>
      </w:r>
    </w:p>
    <w:p w14:paraId="3BFE7F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vaporá</w:t>
      </w:r>
    </w:p>
    <w:p w14:paraId="2D772E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vaporando</w:t>
      </w:r>
    </w:p>
    <w:p w14:paraId="502CCC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vaporashon</w:t>
      </w:r>
    </w:p>
    <w:p w14:paraId="61C093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várbeweis, -nan</w:t>
      </w:r>
    </w:p>
    <w:p w14:paraId="33DDBE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w:t>
      </w:r>
    </w:p>
    <w:p w14:paraId="5CE0A8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variá</w:t>
      </w:r>
    </w:p>
    <w:p w14:paraId="31A3BB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variabel, -nan</w:t>
      </w:r>
    </w:p>
    <w:p w14:paraId="715646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variabilidat</w:t>
      </w:r>
    </w:p>
    <w:p w14:paraId="15E342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variando</w:t>
      </w:r>
    </w:p>
    <w:p w14:paraId="4A7284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variante, -nan</w:t>
      </w:r>
    </w:p>
    <w:p w14:paraId="264CFD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variashon</w:t>
      </w:r>
    </w:p>
    <w:p w14:paraId="72A766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variedat, -nan</w:t>
      </w:r>
    </w:p>
    <w:p w14:paraId="1B1364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vários</w:t>
      </w:r>
    </w:p>
    <w:p w14:paraId="51F92C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vas, -nan</w:t>
      </w:r>
    </w:p>
    <w:p w14:paraId="5F39D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vasektomia</w:t>
      </w:r>
    </w:p>
    <w:p w14:paraId="49B2C5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vaselin, -nan</w:t>
      </w:r>
    </w:p>
    <w:p w14:paraId="6A40710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vatikano</w:t>
      </w:r>
      <w:proofErr w:type="spellEnd"/>
    </w:p>
    <w:p w14:paraId="453CF9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vaye, -nan</w:t>
      </w:r>
    </w:p>
    <w:p w14:paraId="4F433D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vegetá</w:t>
      </w:r>
    </w:p>
    <w:p w14:paraId="6197BD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vegetal</w:t>
      </w:r>
    </w:p>
    <w:p w14:paraId="1552DD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vegetariano, -nan</w:t>
      </w:r>
    </w:p>
    <w:p w14:paraId="270A1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vegetario</w:t>
      </w:r>
    </w:p>
    <w:p w14:paraId="49AF32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vegetarismo</w:t>
      </w:r>
    </w:p>
    <w:p w14:paraId="613F79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vegetashon</w:t>
      </w:r>
    </w:p>
    <w:p w14:paraId="5B301F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vegetativo</w:t>
      </w:r>
    </w:p>
    <w:p w14:paraId="6047EC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vehíkulo, -nan</w:t>
      </w:r>
    </w:p>
    <w:p w14:paraId="423873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vela</w:t>
      </w:r>
    </w:p>
    <w:p w14:paraId="0AB258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velar, -nan</w:t>
      </w:r>
    </w:p>
    <w:p w14:paraId="76FBD5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velo, -nan</w:t>
      </w:r>
    </w:p>
    <w:p w14:paraId="362D92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velos</w:t>
      </w:r>
    </w:p>
    <w:p w14:paraId="0D4A2A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velosidat, -nan</w:t>
      </w:r>
    </w:p>
    <w:p w14:paraId="713F5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vèlt, -nan</w:t>
      </w:r>
    </w:p>
    <w:p w14:paraId="2667E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vèltflès, -nan</w:t>
      </w:r>
    </w:p>
    <w:p w14:paraId="7BE5C3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vèn, -nan</w:t>
      </w:r>
    </w:p>
    <w:p w14:paraId="3886FE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venená</w:t>
      </w:r>
    </w:p>
    <w:p w14:paraId="2DDB36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venenadó, -nan</w:t>
      </w:r>
    </w:p>
    <w:p w14:paraId="4DBB08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venenamentu</w:t>
      </w:r>
    </w:p>
    <w:p w14:paraId="1B4256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venenando</w:t>
      </w:r>
    </w:p>
    <w:p w14:paraId="5AED9B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venenoso</w:t>
      </w:r>
    </w:p>
    <w:p w14:paraId="687933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venenu, -nan</w:t>
      </w:r>
    </w:p>
    <w:p w14:paraId="0CC158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venerá</w:t>
      </w:r>
    </w:p>
    <w:p w14:paraId="7072FD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venerabel</w:t>
      </w:r>
    </w:p>
    <w:p w14:paraId="068044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venerashon</w:t>
      </w:r>
    </w:p>
    <w:p w14:paraId="01D0828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venériko</w:t>
      </w:r>
      <w:proofErr w:type="spellEnd"/>
    </w:p>
    <w:p w14:paraId="372B0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venerologia</w:t>
      </w:r>
    </w:p>
    <w:p w14:paraId="09565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venerólogo, -nan</w:t>
      </w:r>
    </w:p>
    <w:p w14:paraId="4FF81B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venezolanismo</w:t>
      </w:r>
    </w:p>
    <w:p w14:paraId="7C4E12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venezolano, -nan</w:t>
      </w:r>
    </w:p>
    <w:p w14:paraId="5A1B6E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venga</w:t>
      </w:r>
    </w:p>
    <w:p w14:paraId="695FD3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vengá</w:t>
      </w:r>
    </w:p>
    <w:p w14:paraId="1C4E27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vengadó, -nan</w:t>
      </w:r>
    </w:p>
    <w:p w14:paraId="7D3D49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vengando</w:t>
      </w:r>
    </w:p>
    <w:p w14:paraId="333513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vengansa, -nan</w:t>
      </w:r>
    </w:p>
    <w:p w14:paraId="1643ED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vengativo</w:t>
      </w:r>
    </w:p>
    <w:p w14:paraId="47026E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vense</w:t>
      </w:r>
    </w:p>
    <w:p w14:paraId="4358DD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vensedó, -nan</w:t>
      </w:r>
    </w:p>
    <w:p w14:paraId="4348EB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vensementu</w:t>
      </w:r>
    </w:p>
    <w:p w14:paraId="5F818C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vensí</w:t>
      </w:r>
    </w:p>
    <w:p w14:paraId="080012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vensiendo</w:t>
      </w:r>
    </w:p>
    <w:p w14:paraId="05C1B1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vensimentu</w:t>
      </w:r>
    </w:p>
    <w:p w14:paraId="72C446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vèntil, -nan</w:t>
      </w:r>
    </w:p>
    <w:p w14:paraId="6EE3FB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ventilá</w:t>
      </w:r>
    </w:p>
    <w:p w14:paraId="3B28C2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venturoso</w:t>
      </w:r>
    </w:p>
    <w:p w14:paraId="25C01C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veranda, -nan</w:t>
      </w:r>
    </w:p>
    <w:p w14:paraId="56056A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verano, -nan</w:t>
      </w:r>
    </w:p>
    <w:p w14:paraId="28D371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verbal</w:t>
      </w:r>
    </w:p>
    <w:p w14:paraId="52C5E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verbalisá</w:t>
      </w:r>
    </w:p>
    <w:p w14:paraId="0D4C8D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verbalisando</w:t>
      </w:r>
    </w:p>
    <w:p w14:paraId="4CE9C532"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verbalisashon</w:t>
      </w:r>
      <w:proofErr w:type="spellEnd"/>
      <w:r w:rsidRPr="00226779">
        <w:rPr>
          <w:rFonts w:ascii="Times New Roman" w:hAnsi="Times New Roman"/>
          <w:snapToGrid/>
          <w:szCs w:val="24"/>
          <w:lang w:val="pap-029"/>
        </w:rPr>
        <w:t>=</w:t>
      </w:r>
    </w:p>
    <w:p w14:paraId="3F3EFE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verbalismo, -nan</w:t>
      </w:r>
    </w:p>
    <w:p w14:paraId="6EB3B8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verbalmente</w:t>
      </w:r>
    </w:p>
    <w:p w14:paraId="7FA888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verbant, -nan</w:t>
      </w:r>
    </w:p>
    <w:p w14:paraId="7F852A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verbo, -nan</w:t>
      </w:r>
    </w:p>
    <w:p w14:paraId="32C36A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verdof</w:t>
      </w:r>
    </w:p>
    <w:p w14:paraId="0DEC70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verdofmentu</w:t>
      </w:r>
    </w:p>
    <w:p w14:paraId="4291DF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verdrit</w:t>
      </w:r>
    </w:p>
    <w:p w14:paraId="71375AF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vèrdrit</w:t>
      </w:r>
      <w:proofErr w:type="spellEnd"/>
    </w:p>
    <w:p w14:paraId="73A94A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veredikto, -nan</w:t>
      </w:r>
    </w:p>
    <w:p w14:paraId="40A3FC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vèrekeiker, -nan</w:t>
      </w:r>
    </w:p>
    <w:p w14:paraId="6E1CEF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verídiko</w:t>
      </w:r>
    </w:p>
    <w:p w14:paraId="670C0E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verifiká</w:t>
      </w:r>
    </w:p>
    <w:p w14:paraId="54A788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verifikabel</w:t>
      </w:r>
    </w:p>
    <w:p w14:paraId="3A38F8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verifikando</w:t>
      </w:r>
    </w:p>
    <w:p w14:paraId="36928A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verifikashon, -nan</w:t>
      </w:r>
    </w:p>
    <w:p w14:paraId="2EE02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vermut, -nan</w:t>
      </w:r>
    </w:p>
    <w:p w14:paraId="676CBD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vèrnis</w:t>
      </w:r>
    </w:p>
    <w:p w14:paraId="51BF48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vèrnisá</w:t>
      </w:r>
    </w:p>
    <w:p w14:paraId="3258A5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vèrnisando</w:t>
      </w:r>
    </w:p>
    <w:p w14:paraId="0DC5C53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vernisiá</w:t>
      </w:r>
      <w:proofErr w:type="spellEnd"/>
    </w:p>
    <w:p w14:paraId="772B40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verpleegster, -nan</w:t>
      </w:r>
    </w:p>
    <w:p w14:paraId="515705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vèrsá</w:t>
      </w:r>
    </w:p>
    <w:p w14:paraId="128D5C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vershon, -nan</w:t>
      </w:r>
    </w:p>
    <w:p w14:paraId="54133D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versíkulo, -nan</w:t>
      </w:r>
    </w:p>
    <w:p w14:paraId="011F62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verso, -nan</w:t>
      </w:r>
    </w:p>
    <w:p w14:paraId="2C0A4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verstèk, -nan</w:t>
      </w:r>
    </w:p>
    <w:p w14:paraId="21C7FC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verstòp</w:t>
      </w:r>
    </w:p>
    <w:p w14:paraId="102E20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versus</w:t>
      </w:r>
    </w:p>
    <w:p w14:paraId="54B4566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vértebra, -nan</w:t>
      </w:r>
    </w:p>
    <w:p w14:paraId="256275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vertikal</w:t>
      </w:r>
    </w:p>
    <w:p w14:paraId="4D42C9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vertikalmente</w:t>
      </w:r>
    </w:p>
    <w:p w14:paraId="1629D2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vèst, -nan</w:t>
      </w:r>
    </w:p>
    <w:p w14:paraId="5D729E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vestuario</w:t>
      </w:r>
    </w:p>
    <w:p w14:paraId="11297E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vèt, -nan</w:t>
      </w:r>
    </w:p>
    <w:p w14:paraId="7FF45E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veterano, -nan</w:t>
      </w:r>
    </w:p>
    <w:p w14:paraId="5CE367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veterinaria, -nan</w:t>
      </w:r>
    </w:p>
    <w:p w14:paraId="1B16E5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veterinario, -nan</w:t>
      </w:r>
    </w:p>
    <w:p w14:paraId="5865FFF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via, -nan</w:t>
      </w:r>
    </w:p>
    <w:p w14:paraId="5C19DB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viabel</w:t>
      </w:r>
    </w:p>
    <w:p w14:paraId="671914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viabilidat</w:t>
      </w:r>
    </w:p>
    <w:p w14:paraId="4844EC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viadùkt, -nan</w:t>
      </w:r>
    </w:p>
    <w:p w14:paraId="172305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viadukto, -nan</w:t>
      </w:r>
    </w:p>
    <w:p w14:paraId="35A3621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vibra</w:t>
      </w:r>
    </w:p>
    <w:p w14:paraId="57F60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vibrando</w:t>
      </w:r>
    </w:p>
    <w:p w14:paraId="1584F2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vibrante</w:t>
      </w:r>
    </w:p>
    <w:p w14:paraId="2868D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vibrashon, -nan</w:t>
      </w:r>
    </w:p>
    <w:p w14:paraId="5A08F1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video, -nan</w:t>
      </w:r>
    </w:p>
    <w:p w14:paraId="24293F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videokámara, -nan</w:t>
      </w:r>
    </w:p>
    <w:p w14:paraId="5D87C83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videokasèt, -nan</w:t>
      </w:r>
    </w:p>
    <w:p w14:paraId="3D18A5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videorikòrder, -nan</w:t>
      </w:r>
    </w:p>
    <w:p w14:paraId="7592BA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videoteka, -nan</w:t>
      </w:r>
    </w:p>
    <w:p w14:paraId="190403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vidio, -nan</w:t>
      </w:r>
    </w:p>
    <w:p w14:paraId="49F913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vigensia</w:t>
      </w:r>
    </w:p>
    <w:p w14:paraId="7374DC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vigente</w:t>
      </w:r>
    </w:p>
    <w:p w14:paraId="6536DA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vigilá</w:t>
      </w:r>
    </w:p>
    <w:p w14:paraId="04578E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vigilando</w:t>
      </w:r>
    </w:p>
    <w:p w14:paraId="2DF02E3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vigilansha</w:t>
      </w:r>
      <w:proofErr w:type="spellEnd"/>
    </w:p>
    <w:p w14:paraId="722A74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vigilansia</w:t>
      </w:r>
    </w:p>
    <w:p w14:paraId="61B723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vigilante, -nan</w:t>
      </w:r>
    </w:p>
    <w:p w14:paraId="49E776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vigor</w:t>
      </w:r>
    </w:p>
    <w:p w14:paraId="4FAD92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vigoroso</w:t>
      </w:r>
    </w:p>
    <w:p w14:paraId="50DD50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vikariato, -nan</w:t>
      </w:r>
    </w:p>
    <w:p w14:paraId="55568D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vikario, -nan</w:t>
      </w:r>
    </w:p>
    <w:p w14:paraId="7470C7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víktima, -nan</w:t>
      </w:r>
    </w:p>
    <w:p w14:paraId="259DF4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viktoria, -nan</w:t>
      </w:r>
    </w:p>
    <w:p w14:paraId="37C2AD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viktorioso</w:t>
      </w:r>
    </w:p>
    <w:p w14:paraId="4278CD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vila, -nan</w:t>
      </w:r>
    </w:p>
    <w:p w14:paraId="2F6584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vinikultura</w:t>
      </w:r>
    </w:p>
    <w:p w14:paraId="64AB6E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vinkulá</w:t>
      </w:r>
    </w:p>
    <w:p w14:paraId="1FB6F1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vínkulo, -nan</w:t>
      </w:r>
    </w:p>
    <w:p w14:paraId="48499FA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violá</w:t>
      </w:r>
    </w:p>
    <w:p w14:paraId="4B7F1B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violadó, -nan</w:t>
      </w:r>
    </w:p>
    <w:p w14:paraId="665BF4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violando</w:t>
      </w:r>
    </w:p>
    <w:p w14:paraId="70B434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violashon, -nan</w:t>
      </w:r>
    </w:p>
    <w:p w14:paraId="4C4922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violensia</w:t>
      </w:r>
    </w:p>
    <w:p w14:paraId="2CC834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violentamente</w:t>
      </w:r>
    </w:p>
    <w:p w14:paraId="17964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violento</w:t>
      </w:r>
    </w:p>
    <w:p w14:paraId="7B4EEBC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violèt</w:t>
      </w:r>
      <w:proofErr w:type="spellEnd"/>
    </w:p>
    <w:p w14:paraId="1DB827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vip, -nan</w:t>
      </w:r>
    </w:p>
    <w:p w14:paraId="3CE297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vipé, -nan</w:t>
      </w:r>
    </w:p>
    <w:p w14:paraId="5BD0A4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viral</w:t>
      </w:r>
    </w:p>
    <w:p w14:paraId="6E42A1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virei, -nan</w:t>
      </w:r>
    </w:p>
    <w:p w14:paraId="0D33F88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vírgen, -nan</w:t>
      </w:r>
    </w:p>
    <w:p w14:paraId="1DD1DA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virginidat</w:t>
      </w:r>
    </w:p>
    <w:p w14:paraId="16B6BA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virhuk, -nan</w:t>
      </w:r>
    </w:p>
    <w:p w14:paraId="7B0BA4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virtual</w:t>
      </w:r>
    </w:p>
    <w:p w14:paraId="08B60C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virtualmente</w:t>
      </w:r>
    </w:p>
    <w:p w14:paraId="4B1C774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virtuosidat</w:t>
      </w:r>
    </w:p>
    <w:p w14:paraId="1E19FD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virtuoso</w:t>
      </w:r>
    </w:p>
    <w:p w14:paraId="661160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virtut, -nan</w:t>
      </w:r>
    </w:p>
    <w:p w14:paraId="43AC92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vírùs, -nan</w:t>
      </w:r>
    </w:p>
    <w:p w14:paraId="4E7E44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visa, -nan</w:t>
      </w:r>
    </w:p>
    <w:p w14:paraId="5D27D4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w:t>
      </w:r>
    </w:p>
    <w:p w14:paraId="5BFFC6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visealmirante, -nan</w:t>
      </w:r>
    </w:p>
    <w:p w14:paraId="7E798D0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visekònsùl, -nan</w:t>
      </w:r>
    </w:p>
    <w:p w14:paraId="1823D2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visepresidensia</w:t>
      </w:r>
    </w:p>
    <w:p w14:paraId="315548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visepresidente, -nan</w:t>
      </w:r>
    </w:p>
    <w:p w14:paraId="2FD5DA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viserektor, -nan</w:t>
      </w:r>
    </w:p>
    <w:p w14:paraId="3A3202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visesekretario, -nan</w:t>
      </w:r>
    </w:p>
    <w:p w14:paraId="2BA132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visevèrsa</w:t>
      </w:r>
    </w:p>
    <w:p w14:paraId="620A31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vishon, -nan</w:t>
      </w:r>
    </w:p>
    <w:p w14:paraId="3C295D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visibel</w:t>
      </w:r>
    </w:p>
    <w:p w14:paraId="19F70D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visibilidat</w:t>
      </w:r>
    </w:p>
    <w:p w14:paraId="35C7AD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visiblemente</w:t>
      </w:r>
    </w:p>
    <w:p w14:paraId="4844D6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visioso</w:t>
      </w:r>
    </w:p>
    <w:p w14:paraId="13E5F6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viskosidat</w:t>
      </w:r>
    </w:p>
    <w:p w14:paraId="78239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viskoso</w:t>
      </w:r>
    </w:p>
    <w:p w14:paraId="0856D2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vislumbrá</w:t>
      </w:r>
    </w:p>
    <w:p w14:paraId="05CF44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visual</w:t>
      </w:r>
    </w:p>
    <w:p w14:paraId="7B91D1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visualisá</w:t>
      </w:r>
    </w:p>
    <w:p w14:paraId="241F78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visualmente</w:t>
      </w:r>
    </w:p>
    <w:p w14:paraId="6668B9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vital</w:t>
      </w:r>
    </w:p>
    <w:p w14:paraId="5AA1CD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vitalidat</w:t>
      </w:r>
    </w:p>
    <w:p w14:paraId="0C4CEB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vitalisio</w:t>
      </w:r>
    </w:p>
    <w:p w14:paraId="7E00892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vitaminá</w:t>
      </w:r>
      <w:proofErr w:type="spellEnd"/>
    </w:p>
    <w:p w14:paraId="759A3B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vitamina, -nan</w:t>
      </w:r>
    </w:p>
    <w:p w14:paraId="38F57FA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vitaminoso</w:t>
      </w:r>
      <w:proofErr w:type="spellEnd"/>
    </w:p>
    <w:p w14:paraId="3D2E91C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vitiligo</w:t>
      </w:r>
    </w:p>
    <w:p w14:paraId="3E9AE8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vitrina, -nan</w:t>
      </w:r>
    </w:p>
    <w:p w14:paraId="57CB61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viuda, -nan</w:t>
      </w:r>
    </w:p>
    <w:p w14:paraId="307849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viudes</w:t>
      </w:r>
    </w:p>
    <w:p w14:paraId="11A267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viudo, -nan</w:t>
      </w:r>
    </w:p>
    <w:p w14:paraId="1E70F0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vivisèksi</w:t>
      </w:r>
    </w:p>
    <w:p w14:paraId="6DC295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vizir, -nan</w:t>
      </w:r>
    </w:p>
    <w:p w14:paraId="5CED33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vlam, -nan</w:t>
      </w:r>
    </w:p>
    <w:p w14:paraId="12E908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vlandam</w:t>
      </w:r>
    </w:p>
    <w:p w14:paraId="10ED81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vlatap</w:t>
      </w:r>
    </w:p>
    <w:p w14:paraId="02832D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vlòt, -nan</w:t>
      </w:r>
    </w:p>
    <w:p w14:paraId="7D79CB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vlòter, -nan</w:t>
      </w:r>
    </w:p>
    <w:p w14:paraId="449158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vlui, -nan</w:t>
      </w:r>
    </w:p>
    <w:p w14:paraId="170BA4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vògt</w:t>
      </w:r>
    </w:p>
    <w:p w14:paraId="34AED6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vokablo, -nan</w:t>
      </w:r>
    </w:p>
    <w:p w14:paraId="3259EA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vokabulario, -nan</w:t>
      </w:r>
    </w:p>
    <w:p w14:paraId="3E96B4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vokal, -nan</w:t>
      </w:r>
    </w:p>
    <w:p w14:paraId="36875A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vokáliko</w:t>
      </w:r>
    </w:p>
    <w:p w14:paraId="01AC93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vokalisá</w:t>
      </w:r>
    </w:p>
    <w:p w14:paraId="54A46E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vokalisando</w:t>
      </w:r>
    </w:p>
    <w:p w14:paraId="4342F5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vokalisashon</w:t>
      </w:r>
    </w:p>
    <w:p w14:paraId="7ABE9D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vokalista, -nan</w:t>
      </w:r>
    </w:p>
    <w:p w14:paraId="7D9ECC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vokativo</w:t>
      </w:r>
    </w:p>
    <w:p w14:paraId="5015A9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vòli</w:t>
      </w:r>
    </w:p>
    <w:p w14:paraId="6A0AB7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vòlibòl</w:t>
      </w:r>
    </w:p>
    <w:p w14:paraId="382F36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volkan, -nan</w:t>
      </w:r>
    </w:p>
    <w:p w14:paraId="0655DC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volkániko</w:t>
      </w:r>
    </w:p>
    <w:p w14:paraId="26FA8F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vòlman, -nan</w:t>
      </w:r>
    </w:p>
    <w:p w14:paraId="755919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vòlt, -nan</w:t>
      </w:r>
    </w:p>
    <w:p w14:paraId="76446A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vòltahe, -nan</w:t>
      </w:r>
    </w:p>
    <w:p w14:paraId="39B561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vòltmeter, -nan</w:t>
      </w:r>
    </w:p>
    <w:p w14:paraId="7E6EFD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volúmen</w:t>
      </w:r>
    </w:p>
    <w:p w14:paraId="02FF470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voluminoso</w:t>
      </w:r>
    </w:p>
    <w:p w14:paraId="1654AE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voluntario, -nan</w:t>
      </w:r>
    </w:p>
    <w:p w14:paraId="49B2D37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vonviño</w:t>
      </w:r>
    </w:p>
    <w:p w14:paraId="6C66B8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voogdijraad</w:t>
      </w:r>
    </w:p>
    <w:p w14:paraId="3BB532B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vorskòt, -nan</w:t>
      </w:r>
    </w:p>
    <w:p w14:paraId="3166E3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vota</w:t>
      </w:r>
    </w:p>
    <w:p w14:paraId="5330BE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votadó, -nan</w:t>
      </w:r>
    </w:p>
    <w:p w14:paraId="100CA4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votamentu</w:t>
      </w:r>
    </w:p>
    <w:p w14:paraId="501B80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votando</w:t>
      </w:r>
    </w:p>
    <w:p w14:paraId="4A0A61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votashon, -nan</w:t>
      </w:r>
    </w:p>
    <w:p w14:paraId="0B5BD0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voto, -nan</w:t>
      </w:r>
    </w:p>
    <w:p w14:paraId="5C667D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vruminga, -nan</w:t>
      </w:r>
    </w:p>
    <w:p w14:paraId="62F7CA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vrunvrun</w:t>
      </w:r>
    </w:p>
    <w:p w14:paraId="572804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vudu</w:t>
      </w:r>
    </w:p>
    <w:p w14:paraId="35313E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vuelo, -nan</w:t>
      </w:r>
    </w:p>
    <w:p w14:paraId="3D488E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vulgar</w:t>
      </w:r>
    </w:p>
    <w:p w14:paraId="239FD8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vulgaridat, -nan</w:t>
      </w:r>
    </w:p>
    <w:p w14:paraId="464A9E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vulgarismo, -nan</w:t>
      </w:r>
    </w:p>
    <w:p w14:paraId="37BB1E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vulnerabel</w:t>
      </w:r>
    </w:p>
    <w:p w14:paraId="207AC5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vùlpèn, -nan</w:t>
      </w:r>
    </w:p>
    <w:p w14:paraId="20FEA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vupá, -nan</w:t>
      </w:r>
    </w:p>
    <w:p w14:paraId="63B42B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vürpeil, -nan</w:t>
      </w:r>
    </w:p>
    <w:p w14:paraId="11E862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vürwèrk</w:t>
      </w:r>
    </w:p>
    <w:p w14:paraId="1B1C0D02" w14:textId="77777777" w:rsidR="00226779" w:rsidRPr="00226779" w:rsidRDefault="00226779" w:rsidP="00226779">
      <w:pPr>
        <w:widowControl/>
        <w:rPr>
          <w:rFonts w:ascii="Times New Roman" w:hAnsi="Times New Roman"/>
          <w:snapToGrid/>
          <w:szCs w:val="24"/>
          <w:lang w:val="pap-029"/>
        </w:rPr>
      </w:pPr>
    </w:p>
    <w:p w14:paraId="1E2BD5C1"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Ww</w:t>
      </w:r>
      <w:proofErr w:type="spellEnd"/>
    </w:p>
    <w:p w14:paraId="12B400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wabi, -nan</w:t>
      </w:r>
    </w:p>
    <w:p w14:paraId="1E7BF3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wachtgeld</w:t>
      </w:r>
    </w:p>
    <w:p w14:paraId="1427D6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waf, -nan</w:t>
      </w:r>
    </w:p>
    <w:p w14:paraId="576AF5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wagòn, -nan</w:t>
      </w:r>
    </w:p>
    <w:p w14:paraId="3D622D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waha, -nan</w:t>
      </w:r>
    </w:p>
    <w:p w14:paraId="7A7859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waiper, -nan</w:t>
      </w:r>
    </w:p>
    <w:p w14:paraId="7601C6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waira</w:t>
      </w:r>
    </w:p>
    <w:p w14:paraId="3D241F2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wairu, -nan</w:t>
      </w:r>
    </w:p>
    <w:p w14:paraId="2DCCD4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wairumentu</w:t>
      </w:r>
    </w:p>
    <w:p w14:paraId="25F35E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waiter, -nan</w:t>
      </w:r>
    </w:p>
    <w:p w14:paraId="047433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wak</w:t>
      </w:r>
    </w:p>
    <w:p w14:paraId="78F590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wakmentu</w:t>
      </w:r>
    </w:p>
    <w:p w14:paraId="7FB47C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 -nan</w:t>
      </w:r>
    </w:p>
    <w:p w14:paraId="4A0D8F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walkman, -nan</w:t>
      </w:r>
    </w:p>
    <w:p w14:paraId="053FC1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walkout, -nan</w:t>
      </w:r>
    </w:p>
    <w:p w14:paraId="79E9C3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walky-talky, -nan</w:t>
      </w:r>
    </w:p>
    <w:p w14:paraId="17F776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wals, -nan</w:t>
      </w:r>
    </w:p>
    <w:p w14:paraId="0B91EE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waltu, -nan</w:t>
      </w:r>
    </w:p>
    <w:p w14:paraId="78670D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wama</w:t>
      </w:r>
    </w:p>
    <w:p w14:paraId="246E22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wandu, -nan</w:t>
      </w:r>
    </w:p>
    <w:p w14:paraId="302B2E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waneta, -nan</w:t>
      </w:r>
    </w:p>
    <w:p w14:paraId="03A2BC5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wanete, -nan</w:t>
      </w:r>
    </w:p>
    <w:p w14:paraId="1520FE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wangui, -nan</w:t>
      </w:r>
    </w:p>
    <w:p w14:paraId="2DD214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wanta, -nan</w:t>
      </w:r>
    </w:p>
    <w:p w14:paraId="6F6E41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wantalodo, -nan</w:t>
      </w:r>
    </w:p>
    <w:p w14:paraId="73C729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wantando</w:t>
      </w:r>
    </w:p>
    <w:p w14:paraId="3A8738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wante, -nan</w:t>
      </w:r>
    </w:p>
    <w:p w14:paraId="7095F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wantomba, -nan</w:t>
      </w:r>
    </w:p>
    <w:p w14:paraId="44CBD5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wapa</w:t>
      </w:r>
    </w:p>
    <w:p w14:paraId="5ABDB14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wapoti, -nan</w:t>
      </w:r>
    </w:p>
    <w:p w14:paraId="3A45F4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wapu</w:t>
      </w:r>
    </w:p>
    <w:p w14:paraId="28B88C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warapa, -nan</w:t>
      </w:r>
    </w:p>
    <w:p w14:paraId="4AF3D6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warawara, -nan</w:t>
      </w:r>
    </w:p>
    <w:p w14:paraId="07876CA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warbakoa</w:t>
      </w:r>
    </w:p>
    <w:p w14:paraId="716000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warda, -nan</w:t>
      </w:r>
    </w:p>
    <w:p w14:paraId="0AF6C9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wardadó, -nan</w:t>
      </w:r>
    </w:p>
    <w:p w14:paraId="38A2F8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wardador</w:t>
      </w:r>
    </w:p>
    <w:p w14:paraId="5F1A1D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wardakosta</w:t>
      </w:r>
    </w:p>
    <w:p w14:paraId="07ED22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wardando</w:t>
      </w:r>
    </w:p>
    <w:p w14:paraId="2F5599D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warmus, -nan</w:t>
      </w:r>
    </w:p>
    <w:p w14:paraId="01FB4E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warwarú, -nan</w:t>
      </w:r>
    </w:p>
    <w:p w14:paraId="20EF3C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w:t>
      </w:r>
    </w:p>
    <w:p w14:paraId="1502B8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waserèt, -nan</w:t>
      </w:r>
    </w:p>
    <w:p w14:paraId="246F14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washi, -nan</w:t>
      </w:r>
    </w:p>
    <w:p w14:paraId="547FAC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washiwashi</w:t>
      </w:r>
    </w:p>
    <w:p w14:paraId="411A40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wasmashin, -nan</w:t>
      </w:r>
    </w:p>
    <w:p w14:paraId="2726EC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wastafel, -nan</w:t>
      </w:r>
    </w:p>
    <w:p w14:paraId="1B5CB4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watapana, -nan</w:t>
      </w:r>
    </w:p>
    <w:p w14:paraId="4E8E92A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waterfèrf</w:t>
      </w:r>
    </w:p>
    <w:p w14:paraId="4E9DAC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waterpas, -nan</w:t>
      </w:r>
    </w:p>
    <w:p w14:paraId="11EC80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waterval, -nan</w:t>
      </w:r>
    </w:p>
    <w:p w14:paraId="38FF23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watt, -nan</w:t>
      </w:r>
    </w:p>
    <w:p w14:paraId="2F142CE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 -nan</w:t>
      </w:r>
    </w:p>
    <w:p w14:paraId="340B4F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wayaba</w:t>
      </w:r>
    </w:p>
    <w:p w14:paraId="3100E9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wayabá</w:t>
      </w:r>
    </w:p>
    <w:p w14:paraId="0B001E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wayabera, -nan</w:t>
      </w:r>
    </w:p>
    <w:p w14:paraId="1EA5AD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wayaká, -nan</w:t>
      </w:r>
    </w:p>
    <w:p w14:paraId="54ED0C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wayamentu</w:t>
      </w:r>
    </w:p>
    <w:p w14:paraId="251724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wayando</w:t>
      </w:r>
    </w:p>
    <w:p w14:paraId="03E0AC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wea, -nan</w:t>
      </w:r>
    </w:p>
    <w:p w14:paraId="5D354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webu, -nan</w:t>
      </w:r>
    </w:p>
    <w:p w14:paraId="612D62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wèg</w:t>
      </w:r>
    </w:p>
    <w:p w14:paraId="2527A6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wega, -nan</w:t>
      </w:r>
    </w:p>
    <w:p w14:paraId="7D2008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wei, -nan</w:t>
      </w:r>
    </w:p>
    <w:p w14:paraId="50F15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weis, -nan</w:t>
      </w:r>
    </w:p>
    <w:p w14:paraId="566724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weiter, -nan</w:t>
      </w:r>
    </w:p>
    <w:p w14:paraId="4E02EC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weizer, -nan</w:t>
      </w:r>
    </w:p>
    <w:p w14:paraId="6126AF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wèkchi, -nan</w:t>
      </w:r>
    </w:p>
    <w:p w14:paraId="2422CA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wèker, -nan</w:t>
      </w:r>
    </w:p>
    <w:p w14:paraId="65D2594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wèl</w:t>
      </w:r>
    </w:p>
    <w:p w14:paraId="51B8AF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wela, -nan</w:t>
      </w:r>
    </w:p>
    <w:p w14:paraId="352F85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welek</w:t>
      </w:r>
    </w:p>
    <w:p w14:paraId="7B1D83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welensali, -nan</w:t>
      </w:r>
    </w:p>
    <w:p w14:paraId="36582E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wèlga, -nan</w:t>
      </w:r>
    </w:p>
    <w:p w14:paraId="6FF5B77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wèlgando</w:t>
      </w:r>
    </w:p>
    <w:p w14:paraId="408C02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wèlguista, -nan</w:t>
      </w:r>
    </w:p>
    <w:p w14:paraId="563AAB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welinsali, -nan</w:t>
      </w:r>
    </w:p>
    <w:p w14:paraId="23CA27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wèlkòm</w:t>
      </w:r>
    </w:p>
    <w:p w14:paraId="1D47F5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welo, -nan</w:t>
      </w:r>
    </w:p>
    <w:p w14:paraId="6CA81E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welonan</w:t>
      </w:r>
    </w:p>
    <w:p w14:paraId="089881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welt</w:t>
      </w:r>
    </w:p>
    <w:p w14:paraId="5DA4379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wendreif, -nan</w:t>
      </w:r>
    </w:p>
    <w:p w14:paraId="7FF4870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wendró</w:t>
      </w:r>
    </w:p>
    <w:p w14:paraId="62EDBB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wendrùif, -nan</w:t>
      </w:r>
    </w:p>
    <w:p w14:paraId="5534F1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wenkel, -nan</w:t>
      </w:r>
    </w:p>
    <w:p w14:paraId="6B32A2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wenkelhak, -nan</w:t>
      </w:r>
    </w:p>
    <w:p w14:paraId="1082EE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wenter, -nan</w:t>
      </w:r>
    </w:p>
    <w:p w14:paraId="0A0A8A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wènter, -nan</w:t>
      </w:r>
    </w:p>
    <w:p w14:paraId="515F31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wep, -nan</w:t>
      </w:r>
    </w:p>
    <w:p w14:paraId="4C0B07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wepmentu</w:t>
      </w:r>
    </w:p>
    <w:p w14:paraId="5E3407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wer</w:t>
      </w:r>
    </w:p>
    <w:p w14:paraId="0D160A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werewere</w:t>
      </w:r>
    </w:p>
    <w:p w14:paraId="21A552F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wérfano, -nan</w:t>
      </w:r>
    </w:p>
    <w:p w14:paraId="5E6D85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weriweri</w:t>
      </w:r>
    </w:p>
    <w:p w14:paraId="2A9C1F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wèrki, -nan</w:t>
      </w:r>
    </w:p>
    <w:p w14:paraId="4264711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werlegt</w:t>
      </w:r>
      <w:proofErr w:type="spellEnd"/>
    </w:p>
    <w:p w14:paraId="225349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wèrp</w:t>
      </w:r>
    </w:p>
    <w:p w14:paraId="702D60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wes, -nan</w:t>
      </w:r>
    </w:p>
    <w:p w14:paraId="17D764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weshùis, -nan</w:t>
      </w:r>
    </w:p>
    <w:p w14:paraId="3D344E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wéspet, -nan</w:t>
      </w:r>
    </w:p>
    <w:p w14:paraId="1AB00C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wèst</w:t>
      </w:r>
    </w:p>
    <w:p w14:paraId="6EEC95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wesu, -nan</w:t>
      </w:r>
    </w:p>
    <w:p w14:paraId="05257D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weta</w:t>
      </w:r>
    </w:p>
    <w:p w14:paraId="0A420B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wetando</w:t>
      </w:r>
    </w:p>
    <w:p w14:paraId="22CED9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weter, -nan</w:t>
      </w:r>
    </w:p>
    <w:p w14:paraId="748B70D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wif</w:t>
      </w:r>
    </w:p>
    <w:p w14:paraId="247448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wig, -nan</w:t>
      </w:r>
    </w:p>
    <w:p w14:paraId="1BFC650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wikènt, -nan wikènthùis, -nan</w:t>
      </w:r>
    </w:p>
    <w:p w14:paraId="3CBB81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wil, -nan</w:t>
      </w:r>
    </w:p>
    <w:p w14:paraId="006E5B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wimpiri, -nan wimpirinan</w:t>
      </w:r>
    </w:p>
    <w:p w14:paraId="24B63D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winchi, -nan</w:t>
      </w:r>
    </w:p>
    <w:p w14:paraId="7E7201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winshil, -nan</w:t>
      </w:r>
    </w:p>
    <w:p w14:paraId="76A769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wiri, -nan</w:t>
      </w:r>
    </w:p>
    <w:p w14:paraId="0F76FE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wiriwiri, -nan</w:t>
      </w:r>
    </w:p>
    <w:p w14:paraId="631062C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wisio</w:t>
      </w:r>
      <w:proofErr w:type="spellEnd"/>
      <w:r w:rsidRPr="00226779">
        <w:rPr>
          <w:rFonts w:ascii="Times New Roman" w:hAnsi="Times New Roman"/>
          <w:snapToGrid/>
          <w:szCs w:val="24"/>
          <w:lang w:val="pap-029"/>
        </w:rPr>
        <w:t>, -nan</w:t>
      </w:r>
    </w:p>
    <w:p w14:paraId="06AA5A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wiski, -nan</w:t>
      </w:r>
    </w:p>
    <w:p w14:paraId="505695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wit</w:t>
      </w:r>
    </w:p>
    <w:p w14:paraId="24A7FC2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wòchimèn, -nan</w:t>
      </w:r>
    </w:p>
    <w:p w14:paraId="5B8170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wòlf, -nan</w:t>
      </w:r>
    </w:p>
    <w:p w14:paraId="0FD18C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wòrdu</w:t>
      </w:r>
    </w:p>
    <w:p w14:paraId="7510285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wòri, -nan</w:t>
      </w:r>
    </w:p>
    <w:p w14:paraId="07E76B1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workshop, -nan</w:t>
      </w:r>
    </w:p>
    <w:p w14:paraId="540520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wòrs, -nan</w:t>
      </w:r>
    </w:p>
    <w:p w14:paraId="63C2C7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wòrtel, -nan</w:t>
      </w:r>
    </w:p>
    <w:p w14:paraId="425F72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wòsher, -nan</w:t>
      </w:r>
    </w:p>
    <w:p w14:paraId="62C97B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wòt, -nan</w:t>
      </w:r>
    </w:p>
    <w:p w14:paraId="66A0BD5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wou</w:t>
      </w:r>
    </w:p>
    <w:p w14:paraId="3F8CDB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woumentu</w:t>
      </w:r>
    </w:p>
    <w:p w14:paraId="19D8DA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wowítis</w:t>
      </w:r>
    </w:p>
    <w:p w14:paraId="2F35069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wowo, -nan</w:t>
      </w:r>
    </w:p>
    <w:p w14:paraId="204AD08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wòwou</w:t>
      </w:r>
    </w:p>
    <w:p w14:paraId="712FC1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wul</w:t>
      </w:r>
    </w:p>
    <w:p w14:paraId="50207877" w14:textId="77777777" w:rsidR="00226779" w:rsidRPr="00226779" w:rsidRDefault="00226779" w:rsidP="00226779">
      <w:pPr>
        <w:widowControl/>
        <w:rPr>
          <w:rFonts w:ascii="Times New Roman" w:hAnsi="Times New Roman"/>
          <w:snapToGrid/>
          <w:szCs w:val="24"/>
          <w:lang w:val="pap-029"/>
        </w:rPr>
      </w:pPr>
    </w:p>
    <w:p w14:paraId="08BA4307"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Xx</w:t>
      </w:r>
      <w:proofErr w:type="spellEnd"/>
    </w:p>
    <w:p w14:paraId="6CAA16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x-ray</w:t>
      </w:r>
    </w:p>
    <w:p w14:paraId="54224D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XTC</w:t>
      </w:r>
    </w:p>
    <w:p w14:paraId="4313C414" w14:textId="77777777" w:rsidR="00226779" w:rsidRPr="00226779" w:rsidRDefault="00226779" w:rsidP="00226779">
      <w:pPr>
        <w:widowControl/>
        <w:rPr>
          <w:rFonts w:ascii="Times New Roman" w:hAnsi="Times New Roman"/>
          <w:snapToGrid/>
          <w:szCs w:val="24"/>
          <w:lang w:val="pap-029"/>
        </w:rPr>
      </w:pPr>
    </w:p>
    <w:p w14:paraId="68560456"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Yy</w:t>
      </w:r>
      <w:proofErr w:type="spellEnd"/>
    </w:p>
    <w:p w14:paraId="46F145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w:t>
      </w:r>
    </w:p>
    <w:p w14:paraId="310860D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yabero, -nan</w:t>
      </w:r>
    </w:p>
    <w:p w14:paraId="2978ED6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yabi, -nan</w:t>
      </w:r>
    </w:p>
    <w:p w14:paraId="1F3870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yag</w:t>
      </w:r>
    </w:p>
    <w:p w14:paraId="534356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yaga, -nan</w:t>
      </w:r>
    </w:p>
    <w:p w14:paraId="596B6D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yagdó, -nan</w:t>
      </w:r>
    </w:p>
    <w:p w14:paraId="09608D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yagmentu</w:t>
      </w:r>
    </w:p>
    <w:p w14:paraId="5825C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yakumènchi, -nan</w:t>
      </w:r>
    </w:p>
    <w:p w14:paraId="3BDF4F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yakupeper, -nan</w:t>
      </w:r>
    </w:p>
    <w:p w14:paraId="00EF9E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yalurs</w:t>
      </w:r>
    </w:p>
    <w:p w14:paraId="03949F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yalursheit</w:t>
      </w:r>
    </w:p>
    <w:p w14:paraId="77A9B35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yalusí, -nan</w:t>
      </w:r>
    </w:p>
    <w:p w14:paraId="445119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yama</w:t>
      </w:r>
    </w:p>
    <w:p w14:paraId="7640B4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yamá</w:t>
      </w:r>
    </w:p>
    <w:p w14:paraId="2B5315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yamada, -nan</w:t>
      </w:r>
    </w:p>
    <w:p w14:paraId="2D7CA7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yamamentu</w:t>
      </w:r>
    </w:p>
    <w:p w14:paraId="223B25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yamando</w:t>
      </w:r>
    </w:p>
    <w:p w14:paraId="52166E9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yámbiko</w:t>
      </w:r>
    </w:p>
    <w:p w14:paraId="419D0A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yambo, -nan</w:t>
      </w:r>
    </w:p>
    <w:p w14:paraId="409FBF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yams, -nan</w:t>
      </w:r>
    </w:p>
    <w:p w14:paraId="4B7402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yanefer, -nan</w:t>
      </w:r>
    </w:p>
    <w:p w14:paraId="3C8139E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yanga</w:t>
      </w:r>
    </w:p>
    <w:p w14:paraId="4496E4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yangadó, -nan</w:t>
      </w:r>
    </w:p>
    <w:p w14:paraId="6BCCBC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yangando</w:t>
      </w:r>
    </w:p>
    <w:p w14:paraId="286F96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yano, -nan</w:t>
      </w:r>
    </w:p>
    <w:p w14:paraId="5BECF8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yanüari</w:t>
      </w:r>
    </w:p>
    <w:p w14:paraId="2CFD7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yapon, -nan</w:t>
      </w:r>
    </w:p>
    <w:p w14:paraId="13EA017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yarda, -nan</w:t>
      </w:r>
    </w:p>
    <w:p w14:paraId="1347D2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yaru, -nan</w:t>
      </w:r>
    </w:p>
    <w:p w14:paraId="4570E9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yas, -nan</w:t>
      </w:r>
    </w:p>
    <w:p w14:paraId="17ABB0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yate, -nan</w:t>
      </w:r>
    </w:p>
    <w:p w14:paraId="30AFB1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yato, -nan</w:t>
      </w:r>
    </w:p>
    <w:p w14:paraId="5F48555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yatu, -nan</w:t>
      </w:r>
    </w:p>
    <w:p w14:paraId="74FEB8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yave, -nan</w:t>
      </w:r>
    </w:p>
    <w:p w14:paraId="6AF72FC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yaya, -nan</w:t>
      </w:r>
    </w:p>
    <w:p w14:paraId="27F0C6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yayamentu</w:t>
      </w:r>
    </w:p>
    <w:p w14:paraId="5AE9C1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yega</w:t>
      </w:r>
    </w:p>
    <w:p w14:paraId="54A5A6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yegá</w:t>
      </w:r>
    </w:p>
    <w:p w14:paraId="71ECC3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yegada, -nan</w:t>
      </w:r>
    </w:p>
    <w:p w14:paraId="2320BD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yegamentu</w:t>
      </w:r>
    </w:p>
    <w:p w14:paraId="3A16C2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yegando</w:t>
      </w:r>
    </w:p>
    <w:p w14:paraId="1626A3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Yehova</w:t>
      </w:r>
    </w:p>
    <w:p w14:paraId="63623E4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yeistu</w:t>
      </w:r>
    </w:p>
    <w:p w14:paraId="4AFBEB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yen</w:t>
      </w:r>
    </w:p>
    <w:p w14:paraId="3D7839D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yèn, -nan</w:t>
      </w:r>
    </w:p>
    <w:p w14:paraId="484EBED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yena</w:t>
      </w:r>
    </w:p>
    <w:p w14:paraId="0FFB6B7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yená</w:t>
      </w:r>
    </w:p>
    <w:p w14:paraId="3B565A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yenamentu</w:t>
      </w:r>
    </w:p>
    <w:p w14:paraId="7AD2D3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yenando</w:t>
      </w:r>
    </w:p>
    <w:p w14:paraId="050B909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yenefer</w:t>
      </w:r>
      <w:proofErr w:type="spellEnd"/>
      <w:r w:rsidRPr="00226779">
        <w:rPr>
          <w:rFonts w:ascii="Times New Roman" w:hAnsi="Times New Roman"/>
          <w:snapToGrid/>
          <w:szCs w:val="24"/>
          <w:lang w:val="pap-029"/>
        </w:rPr>
        <w:t>, -nan</w:t>
      </w:r>
    </w:p>
    <w:p w14:paraId="27B595F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yerba, -nan</w:t>
      </w:r>
    </w:p>
    <w:p w14:paraId="7C47F5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yesu, -nan</w:t>
      </w:r>
    </w:p>
    <w:p w14:paraId="6F94E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yewa, -nan</w:t>
      </w:r>
    </w:p>
    <w:p w14:paraId="3FA57D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yeye, -nan</w:t>
      </w:r>
    </w:p>
    <w:p w14:paraId="4AD62FB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yis</w:t>
      </w:r>
    </w:p>
    <w:p w14:paraId="15F0D7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yist</w:t>
      </w:r>
    </w:p>
    <w:p w14:paraId="5375B15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yiwiri, -nan</w:t>
      </w:r>
    </w:p>
    <w:p w14:paraId="6521E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yobe</w:t>
      </w:r>
    </w:p>
    <w:p w14:paraId="60DD39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yobementu</w:t>
      </w:r>
    </w:p>
    <w:p w14:paraId="21F739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yobida, -nan</w:t>
      </w:r>
    </w:p>
    <w:p w14:paraId="24775F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yobiendo</w:t>
      </w:r>
    </w:p>
    <w:p w14:paraId="129C14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yodo</w:t>
      </w:r>
    </w:p>
    <w:p w14:paraId="08D125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yoga</w:t>
      </w:r>
    </w:p>
    <w:p w14:paraId="5AA61E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yogui, -nan</w:t>
      </w:r>
    </w:p>
    <w:p w14:paraId="31EFA2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yola, -nan</w:t>
      </w:r>
    </w:p>
    <w:p w14:paraId="514C25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yòn</w:t>
      </w:r>
    </w:p>
    <w:p w14:paraId="71528F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yongotá</w:t>
      </w:r>
    </w:p>
    <w:p w14:paraId="0756ED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yongotando</w:t>
      </w:r>
    </w:p>
    <w:p w14:paraId="2CE8BB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yònkuman, -nan</w:t>
      </w:r>
    </w:p>
    <w:p w14:paraId="777672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yòp</w:t>
      </w:r>
    </w:p>
    <w:p w14:paraId="161A92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yora</w:t>
      </w:r>
    </w:p>
    <w:p w14:paraId="1474B8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yorá</w:t>
      </w:r>
    </w:p>
    <w:p w14:paraId="5CE1CC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yoradó, -nan</w:t>
      </w:r>
    </w:p>
    <w:p w14:paraId="5D6141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yoramentu</w:t>
      </w:r>
    </w:p>
    <w:p w14:paraId="7723E67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yorando</w:t>
      </w:r>
    </w:p>
    <w:p w14:paraId="374E73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yòrki</w:t>
      </w:r>
    </w:p>
    <w:p w14:paraId="57A3562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yòrkia</w:t>
      </w:r>
    </w:p>
    <w:p w14:paraId="302C49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yoshi, -nan</w:t>
      </w:r>
    </w:p>
    <w:p w14:paraId="2E0A4D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yòt, -nan</w:t>
      </w:r>
    </w:p>
    <w:p w14:paraId="5C5AF5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yotin</w:t>
      </w:r>
    </w:p>
    <w:p w14:paraId="288908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yoyo, -nan</w:t>
      </w:r>
    </w:p>
    <w:p w14:paraId="2C26E1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 -nan</w:t>
      </w:r>
    </w:p>
    <w:p w14:paraId="6A94A1D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yuana, -nan</w:t>
      </w:r>
    </w:p>
    <w:p w14:paraId="631181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yuchi, -nan</w:t>
      </w:r>
    </w:p>
    <w:p w14:paraId="3191E3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yuda</w:t>
      </w:r>
    </w:p>
    <w:p w14:paraId="44D1ED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yudadó, -nan</w:t>
      </w:r>
    </w:p>
    <w:p w14:paraId="448220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yudamentu</w:t>
      </w:r>
    </w:p>
    <w:p w14:paraId="4F31BD0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yudando</w:t>
      </w:r>
    </w:p>
    <w:p w14:paraId="422CA9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yudansa</w:t>
      </w:r>
    </w:p>
    <w:p w14:paraId="4669C1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yudo</w:t>
      </w:r>
    </w:p>
    <w:p w14:paraId="62299E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yudoka, -nan</w:t>
      </w:r>
    </w:p>
    <w:p w14:paraId="71B1CA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yùfrou, -nan</w:t>
      </w:r>
    </w:p>
    <w:p w14:paraId="4CA00C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yugo, -nan</w:t>
      </w:r>
    </w:p>
    <w:p w14:paraId="331B50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yuka, -nan</w:t>
      </w:r>
    </w:p>
    <w:p w14:paraId="39DA2E8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yukstaposishon</w:t>
      </w:r>
    </w:p>
    <w:p w14:paraId="0236DE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yuku, -nan</w:t>
      </w:r>
    </w:p>
    <w:p w14:paraId="0DFF29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yüli</w:t>
      </w:r>
    </w:p>
    <w:p w14:paraId="10F843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yuna</w:t>
      </w:r>
    </w:p>
    <w:p w14:paraId="1F3E19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yunamentu</w:t>
      </w:r>
    </w:p>
    <w:p w14:paraId="2C553E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yunando</w:t>
      </w:r>
    </w:p>
    <w:p w14:paraId="5D5CE7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yüni</w:t>
      </w:r>
    </w:p>
    <w:p w14:paraId="503ABF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yuyutsi</w:t>
      </w:r>
    </w:p>
    <w:p w14:paraId="78C204E9" w14:textId="77777777" w:rsidR="00226779" w:rsidRPr="00226779" w:rsidRDefault="00226779" w:rsidP="00226779">
      <w:pPr>
        <w:widowControl/>
        <w:rPr>
          <w:rFonts w:ascii="Times New Roman" w:hAnsi="Times New Roman"/>
          <w:snapToGrid/>
          <w:szCs w:val="24"/>
          <w:lang w:val="pap-029"/>
        </w:rPr>
      </w:pPr>
    </w:p>
    <w:p w14:paraId="46434EE3" w14:textId="77777777" w:rsidR="00226779" w:rsidRPr="00226779" w:rsidRDefault="00226779" w:rsidP="00226779">
      <w:pPr>
        <w:widowControl/>
        <w:rPr>
          <w:rFonts w:ascii="Times New Roman" w:hAnsi="Times New Roman"/>
          <w:b/>
          <w:snapToGrid/>
          <w:sz w:val="48"/>
          <w:szCs w:val="48"/>
          <w:lang w:val="pap-029"/>
        </w:rPr>
      </w:pPr>
      <w:proofErr w:type="spellStart"/>
      <w:r w:rsidRPr="00226779">
        <w:rPr>
          <w:rFonts w:ascii="Times New Roman" w:hAnsi="Times New Roman"/>
          <w:b/>
          <w:snapToGrid/>
          <w:sz w:val="48"/>
          <w:szCs w:val="48"/>
          <w:lang w:val="pap-029"/>
        </w:rPr>
        <w:t>Zz</w:t>
      </w:r>
      <w:proofErr w:type="spellEnd"/>
    </w:p>
    <w:p w14:paraId="1F3638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zag, -nan</w:t>
      </w:r>
    </w:p>
    <w:p w14:paraId="7E16DF4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zagdó, -nan</w:t>
      </w:r>
    </w:p>
    <w:p w14:paraId="4E80B6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zagdónan</w:t>
      </w:r>
    </w:p>
    <w:p w14:paraId="3AE37BB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zagmentu</w:t>
      </w:r>
    </w:p>
    <w:p w14:paraId="440F0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zak</w:t>
      </w:r>
    </w:p>
    <w:p w14:paraId="0F03AA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zakzeilu</w:t>
      </w:r>
    </w:p>
    <w:p w14:paraId="1AA6DC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zamentu</w:t>
      </w:r>
    </w:p>
    <w:p w14:paraId="0E5681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zap</w:t>
      </w:r>
    </w:p>
    <w:p w14:paraId="27A66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zebra, -nan</w:t>
      </w:r>
    </w:p>
    <w:p w14:paraId="363877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zefta</w:t>
      </w:r>
    </w:p>
    <w:p w14:paraId="2F528A1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zeftu, -nan</w:t>
      </w:r>
    </w:p>
    <w:p w14:paraId="0C87B6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zei</w:t>
      </w:r>
    </w:p>
    <w:p w14:paraId="4D8142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zeila</w:t>
      </w:r>
    </w:p>
    <w:p w14:paraId="72D43B9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zeilu</w:t>
      </w:r>
    </w:p>
    <w:p w14:paraId="52FE229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zeis, -nan</w:t>
      </w:r>
    </w:p>
    <w:p w14:paraId="7A829B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zembla</w:t>
      </w:r>
    </w:p>
    <w:p w14:paraId="7F852BE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zenkpùt, -nan</w:t>
      </w:r>
    </w:p>
    <w:p w14:paraId="32F1454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zèpelin, -nan</w:t>
      </w:r>
    </w:p>
    <w:p w14:paraId="6CFACB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zèt</w:t>
      </w:r>
    </w:p>
    <w:p w14:paraId="6C69FEC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zetá</w:t>
      </w:r>
    </w:p>
    <w:p w14:paraId="395FB0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zeta, -nan</w:t>
      </w:r>
    </w:p>
    <w:p w14:paraId="2702C5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zetamentu</w:t>
      </w:r>
    </w:p>
    <w:p w14:paraId="305B4B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zetando</w:t>
      </w:r>
    </w:p>
    <w:p w14:paraId="39617E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zèter, -nan</w:t>
      </w:r>
    </w:p>
    <w:p w14:paraId="6C4003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zetero, -nan</w:t>
      </w:r>
    </w:p>
    <w:p w14:paraId="6ECFFB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zigzag</w:t>
      </w:r>
    </w:p>
    <w:p w14:paraId="3BFC09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zim, -nan</w:t>
      </w:r>
    </w:p>
    <w:p w14:paraId="4EFB6F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zink</w:t>
      </w:r>
    </w:p>
    <w:p w14:paraId="1EF75B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zionismo</w:t>
      </w:r>
    </w:p>
    <w:p w14:paraId="1281AE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zionista, -nan</w:t>
      </w:r>
    </w:p>
    <w:p w14:paraId="141843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zip, -nan</w:t>
      </w:r>
    </w:p>
    <w:p w14:paraId="01E069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ziper, -nan</w:t>
      </w:r>
    </w:p>
    <w:p w14:paraId="1940C0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zjampaña, -nan</w:t>
      </w:r>
    </w:p>
    <w:p w14:paraId="641BEF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zjampo, -nan</w:t>
      </w:r>
    </w:p>
    <w:p w14:paraId="1EB859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zjampu, -nan</w:t>
      </w:r>
    </w:p>
    <w:p w14:paraId="21515F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zjanfuter, -nan</w:t>
      </w:r>
    </w:p>
    <w:p w14:paraId="49BF13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zjanpou, -nan</w:t>
      </w:r>
    </w:p>
    <w:p w14:paraId="425A2B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zjar, -nan</w:t>
      </w:r>
    </w:p>
    <w:p w14:paraId="184D19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zjazjimein</w:t>
      </w:r>
    </w:p>
    <w:p w14:paraId="60E0B8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zjeitu</w:t>
      </w:r>
    </w:p>
    <w:p w14:paraId="2805AA3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zjelatina</w:t>
      </w:r>
    </w:p>
    <w:p w14:paraId="7C6048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zjilea</w:t>
      </w:r>
    </w:p>
    <w:p w14:paraId="14D53F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zjilèt, -nan</w:t>
      </w:r>
    </w:p>
    <w:p w14:paraId="53EF34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zjiraf, -nan</w:t>
      </w:r>
    </w:p>
    <w:p w14:paraId="1ACD68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zjozjolí</w:t>
      </w:r>
    </w:p>
    <w:p w14:paraId="553CFC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zjuip, -nan</w:t>
      </w:r>
    </w:p>
    <w:p w14:paraId="1FB035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zjuzjum</w:t>
      </w:r>
    </w:p>
    <w:p w14:paraId="45F069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znoa</w:t>
      </w:r>
    </w:p>
    <w:p w14:paraId="331A7F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zodiak, -nan</w:t>
      </w:r>
    </w:p>
    <w:p w14:paraId="1AA01C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zol, -nan</w:t>
      </w:r>
    </w:p>
    <w:p w14:paraId="0B67F9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zòlder, -nan</w:t>
      </w:r>
    </w:p>
    <w:p w14:paraId="2ED0C7D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zòm, -nan</w:t>
      </w:r>
    </w:p>
    <w:p w14:paraId="1A9040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zomer, -nan</w:t>
      </w:r>
    </w:p>
    <w:p w14:paraId="2AF619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zona, -nan</w:t>
      </w:r>
    </w:p>
    <w:p w14:paraId="3E40EB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zonando</w:t>
      </w:r>
    </w:p>
    <w:p w14:paraId="5B96B2E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zòneblum, -nan</w:t>
      </w:r>
    </w:p>
    <w:p w14:paraId="3F5A7DB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zonido, -nan</w:t>
      </w:r>
    </w:p>
    <w:p w14:paraId="0D94E27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zonza</w:t>
      </w:r>
    </w:p>
    <w:p w14:paraId="23C0D0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zonzá</w:t>
      </w:r>
    </w:p>
    <w:p w14:paraId="36F9DD2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zonzo</w:t>
      </w:r>
    </w:p>
    <w:p w14:paraId="2AA72DD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zoofito, -nan</w:t>
      </w:r>
    </w:p>
    <w:p w14:paraId="6A965BC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zoologia</w:t>
      </w:r>
    </w:p>
    <w:p w14:paraId="254CF1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zoológikamente</w:t>
      </w:r>
    </w:p>
    <w:p w14:paraId="13E1A0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zoológiko</w:t>
      </w:r>
    </w:p>
    <w:p w14:paraId="51E9195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zoólogo, -nan</w:t>
      </w:r>
    </w:p>
    <w:p w14:paraId="767F0BB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zorokloko</w:t>
      </w:r>
    </w:p>
    <w:p w14:paraId="02F1E3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zoutzür</w:t>
      </w:r>
    </w:p>
    <w:p w14:paraId="14C27A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zoya, -nan</w:t>
      </w:r>
    </w:p>
    <w:p w14:paraId="03E92EC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zoyá, -nan</w:t>
      </w:r>
    </w:p>
    <w:p w14:paraId="23B4FA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zoyamentu</w:t>
      </w:r>
    </w:p>
    <w:p w14:paraId="70F95D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zoyando</w:t>
      </w:r>
    </w:p>
    <w:p w14:paraId="29759F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zuai, -nan</w:t>
      </w:r>
    </w:p>
    <w:p w14:paraId="206CA2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zuaihak, -nan</w:t>
      </w:r>
    </w:p>
    <w:p w14:paraId="02A82F5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zuaimentu</w:t>
      </w:r>
    </w:p>
    <w:p w14:paraId="092DEF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zueif</w:t>
      </w:r>
    </w:p>
    <w:p w14:paraId="4238D7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zuèmbruk, -nan</w:t>
      </w:r>
    </w:p>
    <w:p w14:paraId="19C2BE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zuèmpak, -nan</w:t>
      </w:r>
    </w:p>
    <w:p w14:paraId="5F16B8E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zuip, -nan</w:t>
      </w:r>
    </w:p>
    <w:p w14:paraId="05BFDD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zuipmentu</w:t>
      </w:r>
    </w:p>
    <w:p w14:paraId="2C9B3C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zùit</w:t>
      </w:r>
    </w:p>
    <w:p w14:paraId="5A71C7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zùitost</w:t>
      </w:r>
    </w:p>
    <w:p w14:paraId="59F1F4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zùitwèst</w:t>
      </w:r>
    </w:p>
    <w:p w14:paraId="3247D5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zùiver</w:t>
      </w:r>
    </w:p>
    <w:p w14:paraId="08DB2D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zum</w:t>
      </w:r>
    </w:p>
    <w:p w14:paraId="5B6C465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zumbi, -nan</w:t>
      </w:r>
    </w:p>
    <w:p w14:paraId="63D320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zundra</w:t>
      </w:r>
    </w:p>
    <w:p w14:paraId="359BE82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zundrá, -nan</w:t>
      </w:r>
    </w:p>
    <w:p w14:paraId="3925CC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zundramentu</w:t>
      </w:r>
    </w:p>
    <w:p w14:paraId="7A213F0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zundrando</w:t>
      </w:r>
    </w:p>
    <w:p w14:paraId="687BD4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zupla</w:t>
      </w:r>
    </w:p>
    <w:p w14:paraId="71A4326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zür</w:t>
      </w:r>
    </w:p>
    <w:p w14:paraId="432F97D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zürkol</w:t>
      </w:r>
    </w:p>
    <w:p w14:paraId="13E163A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zürstòf</w:t>
      </w:r>
    </w:p>
    <w:p w14:paraId="48B804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zurú</w:t>
      </w:r>
    </w:p>
    <w:p w14:paraId="569A73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zùster, -nan</w:t>
      </w:r>
    </w:p>
    <w:p w14:paraId="7E552D8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zut</w:t>
      </w:r>
    </w:p>
    <w:p w14:paraId="24BFB6C2" w14:textId="77777777" w:rsidR="00226779" w:rsidRPr="00226779" w:rsidRDefault="00226779" w:rsidP="00226779">
      <w:pPr>
        <w:widowControl/>
        <w:jc w:val="both"/>
        <w:rPr>
          <w:rFonts w:ascii="Times New Roman" w:hAnsi="Times New Roman"/>
          <w:snapToGrid/>
          <w:szCs w:val="24"/>
          <w:lang w:val="pap-029"/>
        </w:rPr>
      </w:pPr>
    </w:p>
    <w:p w14:paraId="69D304EB" w14:textId="77777777" w:rsidR="00226779" w:rsidRPr="00226779" w:rsidRDefault="00226779" w:rsidP="00226779">
      <w:pPr>
        <w:widowControl/>
        <w:rPr>
          <w:rFonts w:ascii="Times New Roman" w:hAnsi="Times New Roman"/>
          <w:snapToGrid/>
          <w:szCs w:val="24"/>
          <w:lang w:val="pap-029"/>
        </w:rPr>
        <w:sectPr w:rsidR="00226779" w:rsidRPr="00226779" w:rsidSect="00636BD3">
          <w:type w:val="continuous"/>
          <w:pgSz w:w="12240" w:h="15840" w:code="1"/>
          <w:pgMar w:top="2016" w:right="2016" w:bottom="2304" w:left="2016" w:header="720" w:footer="1440" w:gutter="144"/>
          <w:pgNumType w:start="4"/>
          <w:cols w:num="3" w:space="720"/>
          <w:docGrid w:linePitch="360"/>
        </w:sectPr>
      </w:pPr>
      <w:r w:rsidRPr="00226779">
        <w:rPr>
          <w:rFonts w:ascii="Times New Roman" w:hAnsi="Times New Roman"/>
          <w:snapToGrid/>
          <w:szCs w:val="24"/>
          <w:lang w:val="pap-029"/>
        </w:rPr>
        <w:br w:type="page"/>
      </w:r>
    </w:p>
    <w:p w14:paraId="5F70A068" w14:textId="77777777" w:rsidR="00226779" w:rsidRPr="00226779" w:rsidRDefault="00226779" w:rsidP="00226779">
      <w:pPr>
        <w:widowControl/>
        <w:rPr>
          <w:rFonts w:ascii="Times New Roman" w:hAnsi="Times New Roman"/>
          <w:b/>
          <w:snapToGrid/>
          <w:szCs w:val="24"/>
          <w:lang w:val="pap-029"/>
        </w:rPr>
      </w:pPr>
      <w:r w:rsidRPr="00226779">
        <w:rPr>
          <w:rFonts w:ascii="Times New Roman" w:hAnsi="Times New Roman"/>
          <w:b/>
          <w:snapToGrid/>
          <w:szCs w:val="24"/>
          <w:lang w:val="pap-029"/>
        </w:rPr>
        <w:lastRenderedPageBreak/>
        <w:t>Pais i kontinente</w:t>
      </w:r>
      <w:r w:rsidRPr="00226779">
        <w:rPr>
          <w:rFonts w:ascii="Times New Roman" w:hAnsi="Times New Roman"/>
          <w:b/>
          <w:snapToGrid/>
          <w:szCs w:val="24"/>
          <w:lang w:val="pap-029"/>
        </w:rPr>
        <w:tab/>
      </w:r>
      <w:r w:rsidRPr="00226779">
        <w:rPr>
          <w:rFonts w:ascii="Times New Roman" w:hAnsi="Times New Roman"/>
          <w:b/>
          <w:snapToGrid/>
          <w:szCs w:val="24"/>
          <w:lang w:val="pap-029"/>
        </w:rPr>
        <w:tab/>
        <w:t>gentilisio</w:t>
      </w:r>
      <w:r w:rsidRPr="00226779">
        <w:rPr>
          <w:rFonts w:ascii="Times New Roman" w:hAnsi="Times New Roman"/>
          <w:b/>
          <w:snapToGrid/>
          <w:szCs w:val="24"/>
          <w:lang w:val="pap-029"/>
        </w:rPr>
        <w:tab/>
      </w:r>
      <w:r w:rsidRPr="00226779">
        <w:rPr>
          <w:rFonts w:ascii="Times New Roman" w:hAnsi="Times New Roman"/>
          <w:b/>
          <w:snapToGrid/>
          <w:szCs w:val="24"/>
          <w:lang w:val="pap-029"/>
        </w:rPr>
        <w:tab/>
      </w:r>
      <w:r w:rsidRPr="00226779">
        <w:rPr>
          <w:rFonts w:ascii="Times New Roman" w:hAnsi="Times New Roman"/>
          <w:b/>
          <w:snapToGrid/>
          <w:szCs w:val="24"/>
          <w:lang w:val="pap-029"/>
        </w:rPr>
        <w:tab/>
        <w:t>athetivo</w:t>
      </w:r>
    </w:p>
    <w:p w14:paraId="7EC6AB57" w14:textId="77777777" w:rsidR="00226779" w:rsidRPr="00226779" w:rsidRDefault="00226779" w:rsidP="00226779">
      <w:pPr>
        <w:widowControl/>
        <w:rPr>
          <w:rFonts w:ascii="Times New Roman" w:hAnsi="Times New Roman"/>
          <w:snapToGrid/>
          <w:szCs w:val="24"/>
          <w:u w:val="single"/>
          <w:lang w:val="pap-029"/>
        </w:rPr>
      </w:pPr>
    </w:p>
    <w:p w14:paraId="26A8289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Afganistan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afgano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afgano</w:t>
      </w:r>
    </w:p>
    <w:p w14:paraId="1C29BF4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Afrika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afrikano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afrikano</w:t>
      </w:r>
    </w:p>
    <w:p w14:paraId="089B2CB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Albania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albanes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albanes</w:t>
      </w:r>
    </w:p>
    <w:p w14:paraId="440FCF0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Alemania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aleman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aleman</w:t>
      </w:r>
    </w:p>
    <w:p w14:paraId="2D8662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Amérika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amerikano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amerikano</w:t>
      </w:r>
    </w:p>
    <w:p w14:paraId="1780F7E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Andora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andoreño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andoreño</w:t>
      </w:r>
    </w:p>
    <w:p w14:paraId="49B3F3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Angola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angoles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angoles</w:t>
      </w:r>
    </w:p>
    <w:p w14:paraId="17A4609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Anguilla</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anguiles</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anguiles</w:t>
      </w:r>
      <w:proofErr w:type="spellEnd"/>
    </w:p>
    <w:p w14:paraId="181B653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Antártika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Antártika</w:t>
      </w:r>
    </w:p>
    <w:p w14:paraId="6E06C4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Antia Hulandes</w:t>
      </w:r>
      <w:r w:rsidRPr="00226779">
        <w:rPr>
          <w:rFonts w:ascii="Times New Roman" w:hAnsi="Times New Roman"/>
          <w:snapToGrid/>
          <w:szCs w:val="24"/>
          <w:lang w:val="pap-029"/>
        </w:rPr>
        <w:tab/>
      </w:r>
      <w:r w:rsidRPr="00226779">
        <w:rPr>
          <w:rFonts w:ascii="Times New Roman" w:hAnsi="Times New Roman"/>
          <w:snapToGrid/>
          <w:szCs w:val="24"/>
          <w:lang w:val="pap-029"/>
        </w:rPr>
        <w:tab/>
        <w:t>antiano (hulandes)</w:t>
      </w:r>
      <w:r w:rsidRPr="00226779">
        <w:rPr>
          <w:rFonts w:ascii="Times New Roman" w:hAnsi="Times New Roman"/>
          <w:snapToGrid/>
          <w:szCs w:val="24"/>
          <w:lang w:val="pap-029"/>
        </w:rPr>
        <w:tab/>
      </w:r>
      <w:r w:rsidRPr="00226779">
        <w:rPr>
          <w:rFonts w:ascii="Times New Roman" w:hAnsi="Times New Roman"/>
          <w:snapToGrid/>
          <w:szCs w:val="24"/>
          <w:lang w:val="pap-029"/>
        </w:rPr>
        <w:tab/>
        <w:t>antiano (hulandes)</w:t>
      </w:r>
    </w:p>
    <w:p w14:paraId="14A679B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Antigua i Barbuda</w:t>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Antigua i Barbuda</w:t>
      </w:r>
    </w:p>
    <w:p w14:paraId="519872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Arabia Saudita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saudita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saudita</w:t>
      </w:r>
    </w:p>
    <w:p w14:paraId="606C2B4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Argelia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argelino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argelino</w:t>
      </w:r>
    </w:p>
    <w:p w14:paraId="30C51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Argentina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argentino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argentino</w:t>
      </w:r>
    </w:p>
    <w:p w14:paraId="147B097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Armenia</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armenio</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armenio</w:t>
      </w:r>
      <w:proofErr w:type="spellEnd"/>
    </w:p>
    <w:p w14:paraId="4F25EA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Aruba, Ruba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arubiano, arubano, rubiano</w:t>
      </w:r>
      <w:r w:rsidRPr="00226779">
        <w:rPr>
          <w:rFonts w:ascii="Times New Roman" w:hAnsi="Times New Roman"/>
          <w:snapToGrid/>
          <w:szCs w:val="24"/>
          <w:lang w:val="pap-029"/>
        </w:rPr>
        <w:tab/>
        <w:t>arubiano, arubano,</w:t>
      </w:r>
    </w:p>
    <w:p w14:paraId="7C97730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rubiano</w:t>
      </w:r>
    </w:p>
    <w:p w14:paraId="5925E4E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asiátiko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asiátiko</w:t>
      </w:r>
    </w:p>
    <w:p w14:paraId="1DCC809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Australia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australiano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australanio</w:t>
      </w:r>
      <w:proofErr w:type="spellEnd"/>
    </w:p>
    <w:p w14:paraId="496ECE1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Austria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austriako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austriako</w:t>
      </w:r>
    </w:p>
    <w:p w14:paraId="3AE443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Azerbeidjan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Azerbeidjan</w:t>
      </w:r>
    </w:p>
    <w:p w14:paraId="61FEAA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Bahamas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bahameño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bahameño</w:t>
      </w:r>
      <w:r w:rsidRPr="00226779">
        <w:rPr>
          <w:rFonts w:ascii="Times New Roman" w:hAnsi="Times New Roman"/>
          <w:snapToGrid/>
          <w:szCs w:val="24"/>
          <w:lang w:val="pap-029"/>
        </w:rPr>
        <w:tab/>
      </w:r>
      <w:r w:rsidRPr="00226779">
        <w:rPr>
          <w:rFonts w:ascii="Times New Roman" w:hAnsi="Times New Roman"/>
          <w:snapToGrid/>
          <w:szCs w:val="24"/>
          <w:lang w:val="pap-029"/>
        </w:rPr>
        <w:tab/>
      </w:r>
    </w:p>
    <w:p w14:paraId="01D3FD1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Bahrein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Bahrein</w:t>
      </w:r>
    </w:p>
    <w:p w14:paraId="3CA0DBF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Bangladèsh</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di </w:t>
      </w:r>
      <w:proofErr w:type="spellStart"/>
      <w:r w:rsidRPr="00226779">
        <w:rPr>
          <w:rFonts w:ascii="Times New Roman" w:hAnsi="Times New Roman"/>
          <w:snapToGrid/>
          <w:szCs w:val="24"/>
          <w:lang w:val="pap-029"/>
        </w:rPr>
        <w:t>Bangladèsh</w:t>
      </w:r>
      <w:proofErr w:type="spellEnd"/>
    </w:p>
    <w:p w14:paraId="02230AD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Barbados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barbadiano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barbadiano</w:t>
      </w:r>
    </w:p>
    <w:p w14:paraId="1564AE5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Bélgika</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belga, Belgikano</w:t>
      </w:r>
      <w:r w:rsidRPr="00226779">
        <w:rPr>
          <w:rFonts w:ascii="Times New Roman" w:hAnsi="Times New Roman"/>
          <w:snapToGrid/>
          <w:szCs w:val="24"/>
          <w:lang w:val="pap-029"/>
        </w:rPr>
        <w:tab/>
      </w:r>
      <w:r w:rsidRPr="00226779">
        <w:rPr>
          <w:rFonts w:ascii="Times New Roman" w:hAnsi="Times New Roman"/>
          <w:snapToGrid/>
          <w:szCs w:val="24"/>
          <w:lang w:val="pap-029"/>
        </w:rPr>
        <w:tab/>
        <w:t>belga, belgikano</w:t>
      </w:r>
    </w:p>
    <w:p w14:paraId="5281AC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Belize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Belize</w:t>
      </w:r>
    </w:p>
    <w:p w14:paraId="53BEF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Birma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birmano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birmano</w:t>
      </w:r>
    </w:p>
    <w:p w14:paraId="5FDC4D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Bolivia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boliviano</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boliviano</w:t>
      </w:r>
      <w:proofErr w:type="spellEnd"/>
    </w:p>
    <w:p w14:paraId="218D24E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Bonaire, Boneiru</w:t>
      </w:r>
      <w:r w:rsidRPr="00226779">
        <w:rPr>
          <w:rFonts w:ascii="Times New Roman" w:hAnsi="Times New Roman"/>
          <w:snapToGrid/>
          <w:szCs w:val="24"/>
          <w:lang w:val="pap-029"/>
        </w:rPr>
        <w:tab/>
      </w:r>
      <w:r w:rsidRPr="00226779">
        <w:rPr>
          <w:rFonts w:ascii="Times New Roman" w:hAnsi="Times New Roman"/>
          <w:snapToGrid/>
          <w:szCs w:val="24"/>
          <w:lang w:val="pap-029"/>
        </w:rPr>
        <w:tab/>
        <w:t>boneriano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boneriano</w:t>
      </w:r>
    </w:p>
    <w:p w14:paraId="3ECCE39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Bosnia-Herzegowina</w:t>
      </w:r>
      <w:r w:rsidRPr="00226779">
        <w:rPr>
          <w:rFonts w:ascii="Times New Roman" w:hAnsi="Times New Roman"/>
          <w:snapToGrid/>
          <w:szCs w:val="24"/>
          <w:lang w:val="pap-029"/>
        </w:rPr>
        <w:tab/>
      </w:r>
      <w:r w:rsidRPr="00226779">
        <w:rPr>
          <w:rFonts w:ascii="Times New Roman" w:hAnsi="Times New Roman"/>
          <w:snapToGrid/>
          <w:szCs w:val="24"/>
          <w:lang w:val="pap-029"/>
        </w:rPr>
        <w:tab/>
        <w:t>bosnio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bosnio</w:t>
      </w:r>
    </w:p>
    <w:p w14:paraId="5545055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Botswana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botsuano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botsuano</w:t>
      </w:r>
    </w:p>
    <w:p w14:paraId="53EB4F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Brasil</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brasileño</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brasileño</w:t>
      </w:r>
      <w:proofErr w:type="spellEnd"/>
    </w:p>
    <w:p w14:paraId="05577F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Brunei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Brunei</w:t>
      </w:r>
    </w:p>
    <w:p w14:paraId="08BE9E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Bulgaria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búlgaro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búlgaro</w:t>
      </w:r>
    </w:p>
    <w:p w14:paraId="13C2558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Burundi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burundes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burundes</w:t>
      </w:r>
    </w:p>
    <w:p w14:paraId="2158F39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Cambodja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kambodjano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kambodjano</w:t>
      </w:r>
    </w:p>
    <w:p w14:paraId="6C85BA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Canada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kanades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kanades, kanadiense</w:t>
      </w:r>
    </w:p>
    <w:p w14:paraId="615F07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Chad</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p>
    <w:p w14:paraId="15A067A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Chechenia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checheno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checheno</w:t>
      </w:r>
    </w:p>
    <w:p w14:paraId="45B571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Chile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chileno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chileno</w:t>
      </w:r>
    </w:p>
    <w:p w14:paraId="5CCFEA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China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chines</w:t>
      </w:r>
    </w:p>
    <w:p w14:paraId="2F5D868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Chipre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chipriota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chipriota</w:t>
      </w:r>
    </w:p>
    <w:p w14:paraId="31FE1B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Ciudad Vaticano</w:t>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Vatikano</w:t>
      </w:r>
    </w:p>
    <w:p w14:paraId="7C82C9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Colombia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kolombiano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kolombiano</w:t>
      </w:r>
    </w:p>
    <w:p w14:paraId="4088D5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Congo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kongoles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kongoles</w:t>
      </w:r>
    </w:p>
    <w:p w14:paraId="5C83965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Costa Rica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kostarisense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kostarisense</w:t>
      </w:r>
    </w:p>
    <w:p w14:paraId="3F2AD4F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Cuba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kubano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kubano</w:t>
      </w:r>
    </w:p>
    <w:p w14:paraId="693876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Curaçao, Kòrsou</w:t>
      </w:r>
      <w:r w:rsidRPr="00226779">
        <w:rPr>
          <w:rFonts w:ascii="Times New Roman" w:hAnsi="Times New Roman"/>
          <w:snapToGrid/>
          <w:szCs w:val="24"/>
          <w:lang w:val="pap-029"/>
        </w:rPr>
        <w:tab/>
      </w:r>
      <w:r w:rsidRPr="00226779">
        <w:rPr>
          <w:rFonts w:ascii="Times New Roman" w:hAnsi="Times New Roman"/>
          <w:snapToGrid/>
          <w:szCs w:val="24"/>
          <w:lang w:val="pap-029"/>
        </w:rPr>
        <w:tab/>
        <w:t>kurasoleño, yu di Kòrsou</w:t>
      </w:r>
      <w:r w:rsidRPr="00226779">
        <w:rPr>
          <w:rFonts w:ascii="Times New Roman" w:hAnsi="Times New Roman"/>
          <w:snapToGrid/>
          <w:szCs w:val="24"/>
          <w:lang w:val="pap-029"/>
        </w:rPr>
        <w:tab/>
        <w:t>kurasoleño, di Kòrsou</w:t>
      </w:r>
    </w:p>
    <w:p w14:paraId="3629A8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Dinamarka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danes</w:t>
      </w:r>
    </w:p>
    <w:p w14:paraId="772DC6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Djibuti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djibutí</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djibutí</w:t>
      </w:r>
    </w:p>
    <w:p w14:paraId="322A51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Dominica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Dominica</w:t>
      </w:r>
    </w:p>
    <w:p w14:paraId="1C94D9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Ecuador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ekuatoriano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ekuatoriano</w:t>
      </w:r>
    </w:p>
    <w:p w14:paraId="157ACA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Egipto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egipsio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egipsio</w:t>
      </w:r>
    </w:p>
    <w:p w14:paraId="22C1D2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El Salvador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salvadoreño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salvadoreño</w:t>
      </w:r>
    </w:p>
    <w:p w14:paraId="00C62632" w14:textId="77777777" w:rsidR="00226779" w:rsidRPr="00226779" w:rsidRDefault="00226779" w:rsidP="00226779">
      <w:pPr>
        <w:widowControl/>
        <w:ind w:right="-260"/>
        <w:rPr>
          <w:rFonts w:ascii="Times New Roman" w:hAnsi="Times New Roman"/>
          <w:snapToGrid/>
          <w:szCs w:val="24"/>
          <w:lang w:val="pap-029"/>
        </w:rPr>
      </w:pPr>
      <w:r w:rsidRPr="00226779">
        <w:rPr>
          <w:rFonts w:ascii="Times New Roman" w:hAnsi="Times New Roman"/>
          <w:snapToGrid/>
          <w:szCs w:val="24"/>
          <w:lang w:val="pap-029"/>
        </w:rPr>
        <w:t xml:space="preserve">Emiratonan </w:t>
      </w:r>
      <w:proofErr w:type="spellStart"/>
      <w:r w:rsidRPr="00226779">
        <w:rPr>
          <w:rFonts w:ascii="Times New Roman" w:hAnsi="Times New Roman"/>
          <w:snapToGrid/>
          <w:szCs w:val="24"/>
          <w:lang w:val="pap-029"/>
        </w:rPr>
        <w:t>Arabe</w:t>
      </w:r>
      <w:proofErr w:type="spellEnd"/>
      <w:r w:rsidRPr="00226779">
        <w:rPr>
          <w:rFonts w:ascii="Times New Roman" w:hAnsi="Times New Roman"/>
          <w:snapToGrid/>
          <w:szCs w:val="24"/>
          <w:lang w:val="pap-029"/>
        </w:rPr>
        <w:t xml:space="preserve"> Uní</w:t>
      </w:r>
      <w:r w:rsidRPr="00226779">
        <w:rPr>
          <w:rFonts w:ascii="Times New Roman" w:hAnsi="Times New Roman"/>
          <w:snapToGrid/>
          <w:szCs w:val="24"/>
          <w:lang w:val="pap-029"/>
        </w:rPr>
        <w:tab/>
        <w:t xml:space="preserve">*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di Emiratonan </w:t>
      </w:r>
      <w:proofErr w:type="spellStart"/>
      <w:r w:rsidRPr="00226779">
        <w:rPr>
          <w:rFonts w:ascii="Times New Roman" w:hAnsi="Times New Roman"/>
          <w:snapToGrid/>
          <w:szCs w:val="24"/>
          <w:lang w:val="pap-029"/>
        </w:rPr>
        <w:t>Arabe</w:t>
      </w:r>
      <w:proofErr w:type="spellEnd"/>
      <w:r w:rsidRPr="00226779">
        <w:rPr>
          <w:rFonts w:ascii="Times New Roman" w:hAnsi="Times New Roman"/>
          <w:snapToGrid/>
          <w:szCs w:val="24"/>
          <w:lang w:val="pap-029"/>
        </w:rPr>
        <w:t xml:space="preserve"> Uní</w:t>
      </w:r>
    </w:p>
    <w:p w14:paraId="4CB3F9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Eskosia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eskoses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eskoses</w:t>
      </w:r>
    </w:p>
    <w:p w14:paraId="2F8892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Estádos Unídos</w:t>
      </w:r>
      <w:r w:rsidRPr="00226779">
        <w:rPr>
          <w:rFonts w:ascii="Times New Roman" w:hAnsi="Times New Roman"/>
          <w:snapToGrid/>
          <w:szCs w:val="24"/>
          <w:lang w:val="pap-029"/>
        </w:rPr>
        <w:tab/>
      </w:r>
      <w:r w:rsidRPr="00226779">
        <w:rPr>
          <w:rFonts w:ascii="Times New Roman" w:hAnsi="Times New Roman"/>
          <w:snapToGrid/>
          <w:szCs w:val="24"/>
          <w:lang w:val="pap-029"/>
        </w:rPr>
        <w:tab/>
        <w:t>merikano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merikano, </w:t>
      </w:r>
      <w:r w:rsidRPr="00226779">
        <w:rPr>
          <w:rFonts w:ascii="Times New Roman" w:hAnsi="Times New Roman"/>
          <w:snapToGrid/>
          <w:sz w:val="20"/>
          <w:lang w:val="pap-029"/>
        </w:rPr>
        <w:t>estadounidense</w:t>
      </w:r>
    </w:p>
    <w:p w14:paraId="2558F46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Estonia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estoniano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estoniano</w:t>
      </w:r>
    </w:p>
    <w:p w14:paraId="60A556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Etiopia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etiopiano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etiopiano</w:t>
      </w:r>
      <w:r w:rsidRPr="00226779">
        <w:rPr>
          <w:rFonts w:ascii="Times New Roman" w:hAnsi="Times New Roman"/>
          <w:snapToGrid/>
          <w:szCs w:val="24"/>
          <w:lang w:val="pap-029"/>
        </w:rPr>
        <w:tab/>
      </w:r>
      <w:r w:rsidRPr="00226779">
        <w:rPr>
          <w:rFonts w:ascii="Times New Roman" w:hAnsi="Times New Roman"/>
          <w:snapToGrid/>
          <w:szCs w:val="24"/>
          <w:lang w:val="pap-029"/>
        </w:rPr>
        <w:tab/>
      </w:r>
    </w:p>
    <w:p w14:paraId="41F858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Europa, Oropa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europeo, oropeo</w:t>
      </w:r>
      <w:r w:rsidRPr="00226779">
        <w:rPr>
          <w:rFonts w:ascii="Times New Roman" w:hAnsi="Times New Roman"/>
          <w:snapToGrid/>
          <w:szCs w:val="24"/>
          <w:lang w:val="pap-029"/>
        </w:rPr>
        <w:tab/>
      </w:r>
      <w:r w:rsidRPr="00226779">
        <w:rPr>
          <w:rFonts w:ascii="Times New Roman" w:hAnsi="Times New Roman"/>
          <w:snapToGrid/>
          <w:szCs w:val="24"/>
          <w:lang w:val="pap-029"/>
        </w:rPr>
        <w:tab/>
        <w:t>europeo, oropeo</w:t>
      </w:r>
    </w:p>
    <w:p w14:paraId="6F7421F7"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Filipinas</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filipino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filipino</w:t>
      </w:r>
    </w:p>
    <w:p w14:paraId="5547EA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Finlandia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finlandes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finlandes</w:t>
      </w:r>
    </w:p>
    <w:p w14:paraId="430E688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Fransia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franses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franses</w:t>
      </w:r>
    </w:p>
    <w:p w14:paraId="1ACD494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Gabon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gabones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gabones</w:t>
      </w:r>
    </w:p>
    <w:p w14:paraId="508200A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Gambia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gambiano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gambiano</w:t>
      </w:r>
    </w:p>
    <w:p w14:paraId="265F5C1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Gana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ganes</w:t>
      </w:r>
    </w:p>
    <w:p w14:paraId="335D71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Georgia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georgiano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georgiano</w:t>
      </w:r>
    </w:p>
    <w:p w14:paraId="22D4E82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Gran </w:t>
      </w:r>
      <w:proofErr w:type="spellStart"/>
      <w:r w:rsidRPr="00226779">
        <w:rPr>
          <w:rFonts w:ascii="Times New Roman" w:hAnsi="Times New Roman"/>
          <w:snapToGrid/>
          <w:szCs w:val="24"/>
          <w:lang w:val="pap-029"/>
        </w:rPr>
        <w:t>Bretania</w:t>
      </w:r>
      <w:proofErr w:type="spellEnd"/>
      <w:r w:rsidRPr="00226779">
        <w:rPr>
          <w:rFonts w:ascii="Times New Roman" w:hAnsi="Times New Roman"/>
          <w:snapToGrid/>
          <w:szCs w:val="24"/>
          <w:lang w:val="pap-029"/>
        </w:rPr>
        <w:t>, Reino Uní</w:t>
      </w:r>
      <w:r w:rsidRPr="00226779">
        <w:rPr>
          <w:rFonts w:ascii="Times New Roman" w:hAnsi="Times New Roman"/>
          <w:snapToGrid/>
          <w:szCs w:val="24"/>
          <w:lang w:val="pap-029"/>
        </w:rPr>
        <w:tab/>
        <w:t>britániko, Ingles</w:t>
      </w:r>
      <w:r w:rsidRPr="00226779">
        <w:rPr>
          <w:rFonts w:ascii="Times New Roman" w:hAnsi="Times New Roman"/>
          <w:snapToGrid/>
          <w:szCs w:val="24"/>
          <w:lang w:val="pap-029"/>
        </w:rPr>
        <w:tab/>
      </w:r>
      <w:r w:rsidRPr="00226779">
        <w:rPr>
          <w:rFonts w:ascii="Times New Roman" w:hAnsi="Times New Roman"/>
          <w:snapToGrid/>
          <w:szCs w:val="24"/>
          <w:lang w:val="pap-029"/>
        </w:rPr>
        <w:tab/>
        <w:t>britániko, ingles</w:t>
      </w:r>
    </w:p>
    <w:p w14:paraId="5CDA97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Grenada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grenadino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grenadino</w:t>
      </w:r>
    </w:p>
    <w:p w14:paraId="490059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Gresia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griego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griego</w:t>
      </w:r>
    </w:p>
    <w:p w14:paraId="2D8275A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Grunlandia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grunlandes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grunlandes</w:t>
      </w:r>
    </w:p>
    <w:p w14:paraId="00E944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Guadeloupe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guadelupeño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guadelupeño</w:t>
      </w:r>
    </w:p>
    <w:p w14:paraId="0FE322F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Guam</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Guam</w:t>
      </w:r>
    </w:p>
    <w:p w14:paraId="17C0816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Guatemala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guatemalteko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guatemalteko</w:t>
      </w:r>
    </w:p>
    <w:p w14:paraId="4F31D3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Guinea-Bissau</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Guinea-Bissau</w:t>
      </w:r>
    </w:p>
    <w:p w14:paraId="458FA87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Guinea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guines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guines</w:t>
      </w:r>
    </w:p>
    <w:p w14:paraId="333E42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Guyana Franses</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guayanes</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guayanes</w:t>
      </w:r>
      <w:proofErr w:type="spellEnd"/>
    </w:p>
    <w:p w14:paraId="7691E80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Haiti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haitiano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haitiano</w:t>
      </w:r>
    </w:p>
    <w:p w14:paraId="568033C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Hapon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hapones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hapones</w:t>
      </w:r>
    </w:p>
    <w:p w14:paraId="0F5054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Honduras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hondureño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hondureño</w:t>
      </w:r>
    </w:p>
    <w:p w14:paraId="17B57E5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Hongkong</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Hongkong</w:t>
      </w:r>
    </w:p>
    <w:p w14:paraId="28BCC6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Hordania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hordano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hordano</w:t>
      </w:r>
    </w:p>
    <w:p w14:paraId="6D29D92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Hungria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húngaro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húngaro</w:t>
      </w:r>
    </w:p>
    <w:p w14:paraId="797BBA4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indio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indio</w:t>
      </w:r>
    </w:p>
    <w:p w14:paraId="1AA70AC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Indonesia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indones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indones</w:t>
      </w:r>
    </w:p>
    <w:p w14:paraId="1555DA1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Inglatera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ingles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ingles</w:t>
      </w:r>
      <w:r w:rsidRPr="00226779">
        <w:rPr>
          <w:rFonts w:ascii="Times New Roman" w:hAnsi="Times New Roman"/>
          <w:snapToGrid/>
          <w:szCs w:val="24"/>
          <w:lang w:val="pap-029"/>
        </w:rPr>
        <w:tab/>
      </w:r>
      <w:r w:rsidRPr="00226779">
        <w:rPr>
          <w:rFonts w:ascii="Times New Roman" w:hAnsi="Times New Roman"/>
          <w:snapToGrid/>
          <w:szCs w:val="24"/>
          <w:lang w:val="pap-029"/>
        </w:rPr>
        <w:tab/>
      </w:r>
    </w:p>
    <w:p w14:paraId="199CCE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Irak</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irakí</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irakí</w:t>
      </w:r>
    </w:p>
    <w:p w14:paraId="2FA8AB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iraní</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iraní</w:t>
      </w:r>
    </w:p>
    <w:p w14:paraId="74C18D0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Irlanda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irlandes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irlandes</w:t>
      </w:r>
    </w:p>
    <w:p w14:paraId="404C4BB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Islanan Caiman</w:t>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Islanan Caiman</w:t>
      </w:r>
    </w:p>
    <w:p w14:paraId="4A0277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Islandia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islandes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islandes</w:t>
      </w:r>
    </w:p>
    <w:p w14:paraId="5BBA49F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Israel</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israelí</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israelí</w:t>
      </w:r>
    </w:p>
    <w:p w14:paraId="14B44A7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Italia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italiano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italiano</w:t>
      </w:r>
    </w:p>
    <w:p w14:paraId="6398B6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Jamaica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hamaikino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hamaikino</w:t>
      </w:r>
    </w:p>
    <w:p w14:paraId="74988A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Kabo Verde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kaboverdiano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kaboverdiano</w:t>
      </w:r>
    </w:p>
    <w:p w14:paraId="1B0E572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Kamerun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kamerunes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kamerunes</w:t>
      </w:r>
    </w:p>
    <w:p w14:paraId="1032A13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Kampuchea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kambodjano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kambodjano</w:t>
      </w:r>
    </w:p>
    <w:p w14:paraId="016006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Kazakstan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Kazakstan</w:t>
      </w:r>
    </w:p>
    <w:p w14:paraId="5BD46A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Kenia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keniano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keniano</w:t>
      </w:r>
    </w:p>
    <w:p w14:paraId="7F08708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Kosta di Marfil</w:t>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Kosta di Marfil</w:t>
      </w:r>
    </w:p>
    <w:p w14:paraId="01D2A18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Kroasia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kroata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kroata</w:t>
      </w:r>
    </w:p>
    <w:p w14:paraId="088C46E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Kuweit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kuweití</w:t>
      </w:r>
      <w:proofErr w:type="spellEnd"/>
      <w:r w:rsidRPr="00226779">
        <w:rPr>
          <w:rFonts w:ascii="Times New Roman" w:hAnsi="Times New Roman"/>
          <w:snapToGrid/>
          <w:szCs w:val="24"/>
          <w:lang w:val="pap-029"/>
        </w:rPr>
        <w:t xml:space="preserve">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kuweití</w:t>
      </w:r>
      <w:proofErr w:type="spellEnd"/>
    </w:p>
    <w:p w14:paraId="0889245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Laos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laotiano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laotiano</w:t>
      </w:r>
    </w:p>
    <w:p w14:paraId="104360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Lesoto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Lesoto</w:t>
      </w:r>
    </w:p>
    <w:p w14:paraId="03CCAB3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Letonia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letoniano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letoniano</w:t>
      </w:r>
    </w:p>
    <w:p w14:paraId="5DD110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Líbano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libanes</w:t>
      </w:r>
    </w:p>
    <w:p w14:paraId="388269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Liberia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liberiano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liberiano</w:t>
      </w:r>
    </w:p>
    <w:p w14:paraId="7E12551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Libia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libio</w:t>
      </w:r>
    </w:p>
    <w:p w14:paraId="2056D71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Lituania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lituaniano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lituaniano</w:t>
      </w:r>
    </w:p>
    <w:p w14:paraId="3E86DD9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Luxemburg</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luksemburgues</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luksemburgues</w:t>
      </w:r>
      <w:proofErr w:type="spellEnd"/>
    </w:p>
    <w:p w14:paraId="56EF6E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Macao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Macao</w:t>
      </w:r>
    </w:p>
    <w:p w14:paraId="3A6F086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Macedonia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masedoniano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masedoniano</w:t>
      </w:r>
    </w:p>
    <w:p w14:paraId="50A14FF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Madagascar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Madagascar</w:t>
      </w:r>
    </w:p>
    <w:p w14:paraId="5784E78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malayo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malayo</w:t>
      </w:r>
    </w:p>
    <w:p w14:paraId="20B326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Malawi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Malawi</w:t>
      </w:r>
    </w:p>
    <w:p w14:paraId="13D7B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Maldivas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maldiviano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maldiviano</w:t>
      </w:r>
    </w:p>
    <w:p w14:paraId="548E550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malines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malines</w:t>
      </w:r>
    </w:p>
    <w:p w14:paraId="736023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maltes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maltes</w:t>
      </w:r>
    </w:p>
    <w:p w14:paraId="4A3C673D"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Malvinas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malvino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malvino</w:t>
      </w:r>
    </w:p>
    <w:p w14:paraId="0A516A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Maroko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marokano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marokano</w:t>
      </w:r>
    </w:p>
    <w:p w14:paraId="7063F4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Martinique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martinikeño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martinikeño</w:t>
      </w:r>
    </w:p>
    <w:p w14:paraId="45AB9C2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Mauretania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mauretaniano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mauretaniano</w:t>
      </w:r>
    </w:p>
    <w:p w14:paraId="63914B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México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mehikano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mehikano</w:t>
      </w:r>
    </w:p>
    <w:p w14:paraId="581A5D7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Moldavia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moldaviano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moldaviano</w:t>
      </w:r>
    </w:p>
    <w:p w14:paraId="0680C26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Monaco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Monaco</w:t>
      </w:r>
    </w:p>
    <w:p w14:paraId="14AE9BE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Mongolia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mongoles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mongoles</w:t>
      </w:r>
    </w:p>
    <w:p w14:paraId="09A0708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Montserrat</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di </w:t>
      </w:r>
      <w:proofErr w:type="spellStart"/>
      <w:r w:rsidRPr="00226779">
        <w:rPr>
          <w:rFonts w:ascii="Times New Roman" w:hAnsi="Times New Roman"/>
          <w:snapToGrid/>
          <w:szCs w:val="24"/>
          <w:lang w:val="pap-029"/>
        </w:rPr>
        <w:t>Montserrat</w:t>
      </w:r>
      <w:proofErr w:type="spellEnd"/>
    </w:p>
    <w:p w14:paraId="6B0A6D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Mozambique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mozambikes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mozambikes</w:t>
      </w:r>
    </w:p>
    <w:p w14:paraId="0A08217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Myanmar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birmano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birmano</w:t>
      </w:r>
    </w:p>
    <w:p w14:paraId="74F798E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Namibia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namibio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namibio</w:t>
      </w:r>
    </w:p>
    <w:p w14:paraId="59B2DB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Nepal</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nepales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nepales</w:t>
      </w:r>
    </w:p>
    <w:p w14:paraId="3D8C12A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Nicaragua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nikaragwense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nikaragwense</w:t>
      </w:r>
    </w:p>
    <w:p w14:paraId="41B3FF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Niger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Niger</w:t>
      </w:r>
    </w:p>
    <w:p w14:paraId="314FA8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Nigeria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nigeriano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nigeriano</w:t>
      </w:r>
    </w:p>
    <w:p w14:paraId="57F569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Norkorea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norkoreano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norkoreano</w:t>
      </w:r>
    </w:p>
    <w:p w14:paraId="7CE1ED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Noruega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norwedji, norwechi</w:t>
      </w:r>
      <w:r w:rsidRPr="00226779">
        <w:rPr>
          <w:rFonts w:ascii="Times New Roman" w:hAnsi="Times New Roman"/>
          <w:snapToGrid/>
          <w:szCs w:val="24"/>
          <w:lang w:val="pap-029"/>
        </w:rPr>
        <w:tab/>
      </w:r>
      <w:r w:rsidRPr="00226779">
        <w:rPr>
          <w:rFonts w:ascii="Times New Roman" w:hAnsi="Times New Roman"/>
          <w:snapToGrid/>
          <w:szCs w:val="24"/>
          <w:lang w:val="pap-029"/>
        </w:rPr>
        <w:tab/>
        <w:t>norwedji, norwechi</w:t>
      </w:r>
    </w:p>
    <w:p w14:paraId="026401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Nueva Zelandia</w:t>
      </w:r>
      <w:r w:rsidRPr="00226779">
        <w:rPr>
          <w:rFonts w:ascii="Times New Roman" w:hAnsi="Times New Roman"/>
          <w:snapToGrid/>
          <w:szCs w:val="24"/>
          <w:lang w:val="pap-029"/>
        </w:rPr>
        <w:tab/>
      </w:r>
      <w:r w:rsidRPr="00226779">
        <w:rPr>
          <w:rFonts w:ascii="Times New Roman" w:hAnsi="Times New Roman"/>
          <w:snapToGrid/>
          <w:szCs w:val="24"/>
          <w:lang w:val="pap-029"/>
        </w:rPr>
        <w:tab/>
        <w:t>nueva zelandes</w:t>
      </w:r>
      <w:r w:rsidRPr="00226779">
        <w:rPr>
          <w:rFonts w:ascii="Times New Roman" w:hAnsi="Times New Roman"/>
          <w:snapToGrid/>
          <w:szCs w:val="24"/>
          <w:lang w:val="pap-029"/>
        </w:rPr>
        <w:tab/>
      </w:r>
      <w:r w:rsidRPr="00226779">
        <w:rPr>
          <w:rFonts w:ascii="Times New Roman" w:hAnsi="Times New Roman"/>
          <w:snapToGrid/>
          <w:szCs w:val="24"/>
          <w:lang w:val="pap-029"/>
        </w:rPr>
        <w:tab/>
        <w:t>nueva zelandes</w:t>
      </w:r>
    </w:p>
    <w:p w14:paraId="518982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Oman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Oman</w:t>
      </w:r>
    </w:p>
    <w:p w14:paraId="2363315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Pakistan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pakistani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pakistani</w:t>
      </w:r>
    </w:p>
    <w:p w14:paraId="2F68FC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Panamá</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panameño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panameño</w:t>
      </w:r>
    </w:p>
    <w:p w14:paraId="699A349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Papoea-Nieuw-Guinea</w:t>
      </w:r>
      <w:proofErr w:type="spellEnd"/>
      <w:r w:rsidRPr="00226779">
        <w:rPr>
          <w:rFonts w:ascii="Times New Roman" w:hAnsi="Times New Roman"/>
          <w:snapToGrid/>
          <w:szCs w:val="24"/>
          <w:lang w:val="pap-029"/>
        </w:rPr>
        <w:tab/>
        <w:t>papua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papua</w:t>
      </w:r>
    </w:p>
    <w:p w14:paraId="5BE09C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Paraguay</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paraguayo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paraguayo</w:t>
      </w:r>
    </w:p>
    <w:p w14:paraId="52CFDA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Perú</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peruano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peruano</w:t>
      </w:r>
    </w:p>
    <w:p w14:paraId="0AFB151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Polinesia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polinesio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polinesio</w:t>
      </w:r>
    </w:p>
    <w:p w14:paraId="5D64BB2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Polonia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polako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polako</w:t>
      </w:r>
    </w:p>
    <w:p w14:paraId="7C6C3F3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Portugal</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portugues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portugues</w:t>
      </w:r>
    </w:p>
    <w:p w14:paraId="5FC264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Puerto </w:t>
      </w:r>
      <w:proofErr w:type="spellStart"/>
      <w:r w:rsidRPr="00226779">
        <w:rPr>
          <w:rFonts w:ascii="Times New Roman" w:hAnsi="Times New Roman"/>
          <w:snapToGrid/>
          <w:szCs w:val="24"/>
          <w:lang w:val="pap-029"/>
        </w:rPr>
        <w:t>Rico</w:t>
      </w:r>
      <w:proofErr w:type="spellEnd"/>
      <w:r w:rsidRPr="00226779">
        <w:rPr>
          <w:rFonts w:ascii="Times New Roman" w:hAnsi="Times New Roman"/>
          <w:snapToGrid/>
          <w:szCs w:val="24"/>
          <w:lang w:val="pap-029"/>
        </w:rPr>
        <w:t xml:space="preserve">, Porto </w:t>
      </w:r>
      <w:proofErr w:type="spellStart"/>
      <w:r w:rsidRPr="00226779">
        <w:rPr>
          <w:rFonts w:ascii="Times New Roman" w:hAnsi="Times New Roman"/>
          <w:snapToGrid/>
          <w:szCs w:val="24"/>
          <w:lang w:val="pap-029"/>
        </w:rPr>
        <w:t>Rico</w:t>
      </w:r>
      <w:proofErr w:type="spellEnd"/>
      <w:r w:rsidRPr="00226779">
        <w:rPr>
          <w:rFonts w:ascii="Times New Roman" w:hAnsi="Times New Roman"/>
          <w:snapToGrid/>
          <w:szCs w:val="24"/>
          <w:lang w:val="pap-029"/>
        </w:rPr>
        <w:tab/>
        <w:t>puertorikeño, portorikeño</w:t>
      </w:r>
      <w:r w:rsidRPr="00226779">
        <w:rPr>
          <w:rFonts w:ascii="Times New Roman" w:hAnsi="Times New Roman"/>
          <w:snapToGrid/>
          <w:szCs w:val="24"/>
          <w:lang w:val="pap-029"/>
        </w:rPr>
        <w:tab/>
      </w:r>
      <w:r w:rsidRPr="00226779">
        <w:rPr>
          <w:rFonts w:ascii="Times New Roman" w:hAnsi="Times New Roman"/>
          <w:snapToGrid/>
          <w:sz w:val="22"/>
          <w:szCs w:val="24"/>
          <w:lang w:val="pap-029"/>
        </w:rPr>
        <w:t xml:space="preserve">puertorikeño, </w:t>
      </w:r>
      <w:r w:rsidRPr="00226779">
        <w:rPr>
          <w:rFonts w:ascii="Times New Roman" w:hAnsi="Times New Roman"/>
          <w:snapToGrid/>
          <w:sz w:val="20"/>
          <w:szCs w:val="24"/>
          <w:lang w:val="pap-029"/>
        </w:rPr>
        <w:t>portorikeño</w:t>
      </w:r>
    </w:p>
    <w:p w14:paraId="3F89A6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Qatar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Qatar</w:t>
      </w:r>
    </w:p>
    <w:p w14:paraId="1EB9F7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Repúblika Demokrátiko</w:t>
      </w:r>
      <w:r w:rsidRPr="00226779">
        <w:rPr>
          <w:rFonts w:ascii="Times New Roman" w:hAnsi="Times New Roman"/>
          <w:snapToGrid/>
          <w:szCs w:val="24"/>
          <w:lang w:val="pap-029"/>
        </w:rPr>
        <w:tab/>
      </w:r>
    </w:p>
    <w:p w14:paraId="5F681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 Congo (</w:t>
      </w:r>
      <w:proofErr w:type="spellStart"/>
      <w:r w:rsidRPr="00226779">
        <w:rPr>
          <w:rFonts w:ascii="Times New Roman" w:hAnsi="Times New Roman"/>
          <w:snapToGrid/>
          <w:szCs w:val="24"/>
          <w:lang w:val="pap-029"/>
        </w:rPr>
        <w:t>ant</w:t>
      </w:r>
      <w:proofErr w:type="spellEnd"/>
      <w:r w:rsidRPr="00226779">
        <w:rPr>
          <w:rFonts w:ascii="Times New Roman" w:hAnsi="Times New Roman"/>
          <w:snapToGrid/>
          <w:szCs w:val="24"/>
          <w:lang w:val="pap-029"/>
        </w:rPr>
        <w:t>. Zaire)</w:t>
      </w:r>
      <w:r w:rsidRPr="00226779">
        <w:rPr>
          <w:rFonts w:ascii="Times New Roman" w:hAnsi="Times New Roman"/>
          <w:snapToGrid/>
          <w:szCs w:val="24"/>
          <w:lang w:val="pap-029"/>
        </w:rPr>
        <w:tab/>
      </w:r>
      <w:r w:rsidRPr="00226779">
        <w:rPr>
          <w:rFonts w:ascii="Times New Roman" w:hAnsi="Times New Roman"/>
          <w:snapToGrid/>
          <w:szCs w:val="24"/>
          <w:lang w:val="pap-029"/>
        </w:rPr>
        <w:tab/>
        <w:t>zaireño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zaireño</w:t>
      </w:r>
    </w:p>
    <w:p w14:paraId="3787BB28"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República</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Dominicana</w:t>
      </w:r>
      <w:proofErr w:type="spellEnd"/>
      <w:r w:rsidRPr="00226779">
        <w:rPr>
          <w:rFonts w:ascii="Times New Roman" w:hAnsi="Times New Roman"/>
          <w:snapToGrid/>
          <w:szCs w:val="24"/>
          <w:lang w:val="pap-029"/>
        </w:rPr>
        <w:tab/>
        <w:t>dominikano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dominikano</w:t>
      </w:r>
    </w:p>
    <w:p w14:paraId="6D23AF3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Reunion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Reunion</w:t>
      </w:r>
    </w:p>
    <w:p w14:paraId="0D06C2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Ruanda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ruandes</w:t>
      </w:r>
    </w:p>
    <w:p w14:paraId="576D08A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Rumania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rumano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rumano</w:t>
      </w:r>
    </w:p>
    <w:p w14:paraId="0CF2772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Rusia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ruso, rusiano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ruso, rusiano</w:t>
      </w:r>
    </w:p>
    <w:p w14:paraId="4CD2677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Saba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sabano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sabano</w:t>
      </w:r>
    </w:p>
    <w:p w14:paraId="3ED7241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 Marino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San Marino</w:t>
      </w:r>
    </w:p>
    <w:p w14:paraId="5E8FFE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Santa Helena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Santa Helena</w:t>
      </w:r>
    </w:p>
    <w:p w14:paraId="552E57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Senegal</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senegales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senegales</w:t>
      </w:r>
    </w:p>
    <w:p w14:paraId="6DF1444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Servia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servio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servio</w:t>
      </w:r>
    </w:p>
    <w:p w14:paraId="5BD4E4F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Sierra Leone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sierra Leones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sierra leones</w:t>
      </w:r>
    </w:p>
    <w:p w14:paraId="116149D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Singapur</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singapureño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singapureño</w:t>
      </w:r>
    </w:p>
    <w:p w14:paraId="5C59F8E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Sint Kitts &amp; </w:t>
      </w:r>
      <w:proofErr w:type="spellStart"/>
      <w:r w:rsidRPr="00226779">
        <w:rPr>
          <w:rFonts w:ascii="Times New Roman" w:hAnsi="Times New Roman"/>
          <w:snapToGrid/>
          <w:szCs w:val="24"/>
          <w:lang w:val="pap-029"/>
        </w:rPr>
        <w:t>Nevis</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di Sint Kitts &amp; </w:t>
      </w:r>
      <w:proofErr w:type="spellStart"/>
      <w:r w:rsidRPr="00226779">
        <w:rPr>
          <w:rFonts w:ascii="Times New Roman" w:hAnsi="Times New Roman"/>
          <w:snapToGrid/>
          <w:szCs w:val="24"/>
          <w:lang w:val="pap-029"/>
        </w:rPr>
        <w:t>Nevis</w:t>
      </w:r>
      <w:proofErr w:type="spellEnd"/>
    </w:p>
    <w:p w14:paraId="02AF44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 Lucia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Sint Lucia</w:t>
      </w:r>
    </w:p>
    <w:p w14:paraId="18DD5F7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Sint-Eustatius/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Sint-Eustatius</w:t>
      </w:r>
    </w:p>
    <w:p w14:paraId="7FA482B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Statia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Statia</w:t>
      </w:r>
    </w:p>
    <w:p w14:paraId="6536BA0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Sint-Maarten/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Sint-Maarten</w:t>
      </w:r>
    </w:p>
    <w:p w14:paraId="7F8CB1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San Martein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San Martein</w:t>
      </w:r>
    </w:p>
    <w:p w14:paraId="538B3C6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Siria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sirio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sirio</w:t>
      </w:r>
    </w:p>
    <w:p w14:paraId="1F9A3E9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Slovakia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slovako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slovako</w:t>
      </w:r>
    </w:p>
    <w:p w14:paraId="7B5F55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Slovenia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slovenio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slovenio</w:t>
      </w:r>
    </w:p>
    <w:p w14:paraId="135F45D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Somalia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somalí</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somalí</w:t>
      </w:r>
    </w:p>
    <w:p w14:paraId="49075A8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Spaña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spañó</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spañó</w:t>
      </w:r>
    </w:p>
    <w:p w14:paraId="3A294FA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Sri Lanka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sri Lankes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sri lankes</w:t>
      </w:r>
    </w:p>
    <w:p w14:paraId="5DE091C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Sudan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sudanes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sudanes</w:t>
      </w:r>
    </w:p>
    <w:p w14:paraId="0B4470C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Suesia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sueko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sueko</w:t>
      </w:r>
    </w:p>
    <w:p w14:paraId="5BA770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Suisa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suiso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suiso</w:t>
      </w:r>
    </w:p>
    <w:p w14:paraId="4182F39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Suráfrika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surafrikano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surafrikano</w:t>
      </w:r>
    </w:p>
    <w:p w14:paraId="57C904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Surkorea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surkoreano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surkoreano</w:t>
      </w:r>
    </w:p>
    <w:p w14:paraId="55BDEE3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Sürnam</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sürnameño</w:t>
      </w:r>
      <w:proofErr w:type="spellEnd"/>
      <w:r w:rsidRPr="00226779">
        <w:rPr>
          <w:rFonts w:ascii="Times New Roman" w:hAnsi="Times New Roman"/>
          <w:snapToGrid/>
          <w:szCs w:val="24"/>
          <w:lang w:val="pap-029"/>
        </w:rPr>
        <w:t xml:space="preserve">, yu di Sürnam </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sürnameño</w:t>
      </w:r>
      <w:proofErr w:type="spellEnd"/>
    </w:p>
    <w:p w14:paraId="7267FC9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Tadjikistan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Tadjikistan</w:t>
      </w:r>
    </w:p>
    <w:p w14:paraId="1A52BD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Tailandia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tailandes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tailandes</w:t>
      </w:r>
    </w:p>
    <w:p w14:paraId="734050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Taiwan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taiwanes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taiwanes</w:t>
      </w:r>
    </w:p>
    <w:p w14:paraId="0562E7B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Tanzania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tanzaniano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tanzaniano</w:t>
      </w:r>
    </w:p>
    <w:p w14:paraId="3E612C2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Togo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togoles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togoles</w:t>
      </w:r>
    </w:p>
    <w:p w14:paraId="30E8B77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Trinidad &amp; Tobago</w:t>
      </w:r>
      <w:r w:rsidRPr="00226779">
        <w:rPr>
          <w:rFonts w:ascii="Times New Roman" w:hAnsi="Times New Roman"/>
          <w:snapToGrid/>
          <w:szCs w:val="24"/>
          <w:lang w:val="pap-029"/>
        </w:rPr>
        <w:tab/>
      </w:r>
      <w:r w:rsidRPr="00226779">
        <w:rPr>
          <w:rFonts w:ascii="Times New Roman" w:hAnsi="Times New Roman"/>
          <w:snapToGrid/>
          <w:szCs w:val="24"/>
          <w:lang w:val="pap-029"/>
        </w:rPr>
        <w:tab/>
        <w:t>trinitario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trinitario</w:t>
      </w:r>
    </w:p>
    <w:p w14:paraId="6AD3AA3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Tunesia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tunesino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tunesino</w:t>
      </w:r>
    </w:p>
    <w:p w14:paraId="5535291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Turkia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turko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turko</w:t>
      </w:r>
    </w:p>
    <w:p w14:paraId="7375300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Turkmenistan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turkmeninstani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turkmenistani</w:t>
      </w:r>
      <w:proofErr w:type="spellEnd"/>
    </w:p>
    <w:p w14:paraId="71C0D8AE"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Ukrania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ukraniano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ukraniano</w:t>
      </w:r>
    </w:p>
    <w:p w14:paraId="0E457E8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Uganda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ugandes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ugandes</w:t>
      </w:r>
    </w:p>
    <w:p w14:paraId="1B13C9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Uruguay</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uruguayo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uruguayo</w:t>
      </w:r>
    </w:p>
    <w:p w14:paraId="6125FFC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Usbekistan </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usbekistani</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usbekistani</w:t>
      </w:r>
    </w:p>
    <w:p w14:paraId="09D24BB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Venezuela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venezolano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venezolano</w:t>
      </w:r>
    </w:p>
    <w:p w14:paraId="63AE62F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Vietnam</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vietnamita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vietnamita</w:t>
      </w:r>
    </w:p>
    <w:p w14:paraId="3417C1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Virgin Islands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di Virgin Islands</w:t>
      </w:r>
    </w:p>
    <w:p w14:paraId="0E6AEDF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Yemen</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yemenita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yemenita</w:t>
      </w:r>
    </w:p>
    <w:p w14:paraId="3736E47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Zaire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zaireño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zaireño</w:t>
      </w:r>
    </w:p>
    <w:p w14:paraId="4FE829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Zambia</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zambiano</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zambiano</w:t>
      </w:r>
    </w:p>
    <w:p w14:paraId="1897DB7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Zimbabwe</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zimbabwes</w:t>
      </w:r>
      <w:r w:rsidRPr="00226779">
        <w:rPr>
          <w:rFonts w:ascii="Times New Roman" w:hAnsi="Times New Roman"/>
          <w:snapToGrid/>
          <w:szCs w:val="24"/>
          <w:lang w:val="pap-029"/>
        </w:rPr>
        <w:tab/>
      </w:r>
      <w:r w:rsidRPr="00226779">
        <w:rPr>
          <w:rFonts w:ascii="Times New Roman" w:hAnsi="Times New Roman"/>
          <w:snapToGrid/>
          <w:szCs w:val="24"/>
          <w:lang w:val="pap-029"/>
        </w:rPr>
        <w:tab/>
      </w:r>
      <w:r w:rsidRPr="00226779">
        <w:rPr>
          <w:rFonts w:ascii="Times New Roman" w:hAnsi="Times New Roman"/>
          <w:snapToGrid/>
          <w:szCs w:val="24"/>
          <w:lang w:val="pap-029"/>
        </w:rPr>
        <w:tab/>
        <w:t>zimbabwes</w:t>
      </w:r>
    </w:p>
    <w:p w14:paraId="14CB16BC" w14:textId="77777777" w:rsidR="00226779" w:rsidRPr="00226779" w:rsidRDefault="00226779" w:rsidP="00226779">
      <w:pPr>
        <w:widowControl/>
        <w:rPr>
          <w:rFonts w:ascii="Times New Roman" w:hAnsi="Times New Roman"/>
          <w:snapToGrid/>
          <w:szCs w:val="24"/>
          <w:lang w:val="pap-029"/>
        </w:rPr>
      </w:pPr>
    </w:p>
    <w:p w14:paraId="4E33EE1B" w14:textId="77777777" w:rsidR="00226779" w:rsidRPr="00226779" w:rsidRDefault="00226779" w:rsidP="00226779">
      <w:pPr>
        <w:widowControl/>
        <w:rPr>
          <w:rFonts w:ascii="Times New Roman" w:hAnsi="Times New Roman"/>
          <w:snapToGrid/>
          <w:szCs w:val="24"/>
          <w:lang w:val="pap-029"/>
        </w:rPr>
      </w:pPr>
    </w:p>
    <w:p w14:paraId="39426A6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 xml:space="preserve">Kaminda tin un strea pa e gentilisio, ta bisa: Hende/habitante di … siguí pa nòmber di e pais en kuestion. Por ehèmpel: Habitante di Virgin Islands. </w:t>
      </w:r>
    </w:p>
    <w:p w14:paraId="43F9078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Kaminda no a yena nada pa e athetivo di pais ta bisa: di … siguí pa e nòmber di e pais en kuestion. Por ehèmpel: di Virgin Islands.</w:t>
      </w:r>
    </w:p>
    <w:p w14:paraId="43A18CAC" w14:textId="77777777" w:rsidR="00226779" w:rsidRPr="00226779" w:rsidRDefault="00226779" w:rsidP="00226779">
      <w:pPr>
        <w:keepNext/>
        <w:widowControl/>
        <w:outlineLvl w:val="0"/>
        <w:rPr>
          <w:rFonts w:ascii="Times New Roman" w:hAnsi="Times New Roman"/>
          <w:snapToGrid/>
          <w:sz w:val="28"/>
          <w:szCs w:val="24"/>
          <w:lang w:val="pap-029"/>
        </w:rPr>
        <w:sectPr w:rsidR="00226779" w:rsidRPr="00226779">
          <w:type w:val="continuous"/>
          <w:pgSz w:w="12240" w:h="15840" w:code="1"/>
          <w:pgMar w:top="2016" w:right="2016" w:bottom="2304" w:left="2016" w:header="720" w:footer="1440" w:gutter="144"/>
          <w:cols w:space="720"/>
          <w:docGrid w:linePitch="360"/>
        </w:sectPr>
      </w:pPr>
    </w:p>
    <w:p w14:paraId="279E6DCA" w14:textId="77777777" w:rsidR="00226779" w:rsidRPr="00226779" w:rsidRDefault="00226779" w:rsidP="00226779">
      <w:pPr>
        <w:keepNext/>
        <w:widowControl/>
        <w:outlineLvl w:val="0"/>
        <w:rPr>
          <w:rFonts w:ascii="Times New Roman" w:hAnsi="Times New Roman"/>
          <w:snapToGrid/>
          <w:sz w:val="28"/>
          <w:szCs w:val="24"/>
          <w:lang w:val="pap-029"/>
        </w:rPr>
      </w:pPr>
      <w:r w:rsidRPr="00226779">
        <w:rPr>
          <w:rFonts w:ascii="Times New Roman" w:hAnsi="Times New Roman"/>
          <w:snapToGrid/>
          <w:sz w:val="28"/>
          <w:szCs w:val="24"/>
          <w:lang w:val="pap-029"/>
        </w:rPr>
        <w:br w:type="page"/>
      </w:r>
      <w:r w:rsidRPr="00226779">
        <w:rPr>
          <w:rFonts w:ascii="Times New Roman" w:hAnsi="Times New Roman"/>
          <w:snapToGrid/>
          <w:sz w:val="28"/>
          <w:szCs w:val="24"/>
          <w:lang w:val="pap-029"/>
        </w:rPr>
        <w:lastRenderedPageBreak/>
        <w:t xml:space="preserve">Lista di abreviatura </w:t>
      </w:r>
    </w:p>
    <w:p w14:paraId="03E6A6EB" w14:textId="77777777" w:rsidR="00226779" w:rsidRPr="00226779" w:rsidRDefault="00226779" w:rsidP="00226779">
      <w:pPr>
        <w:widowControl/>
        <w:rPr>
          <w:rFonts w:ascii="Times New Roman" w:hAnsi="Times New Roman"/>
          <w:snapToGrid/>
          <w:sz w:val="28"/>
          <w:szCs w:val="24"/>
          <w:lang w:val="pap-029"/>
        </w:rPr>
      </w:pPr>
    </w:p>
    <w:p w14:paraId="429E3241" w14:textId="77777777" w:rsidR="00226779" w:rsidRPr="00226779" w:rsidRDefault="00226779" w:rsidP="00226779">
      <w:pPr>
        <w:widowControl/>
        <w:rPr>
          <w:rFonts w:ascii="Times New Roman" w:hAnsi="Times New Roman"/>
          <w:snapToGrid/>
          <w:szCs w:val="24"/>
          <w:lang w:val="pap-029"/>
        </w:rPr>
        <w:sectPr w:rsidR="00226779" w:rsidRPr="00226779">
          <w:type w:val="continuous"/>
          <w:pgSz w:w="12240" w:h="15840" w:code="1"/>
          <w:pgMar w:top="2016" w:right="2016" w:bottom="2304" w:left="2016" w:header="720" w:footer="1440" w:gutter="144"/>
          <w:cols w:num="3" w:space="720"/>
          <w:docGrid w:linePitch="360"/>
        </w:sectPr>
      </w:pPr>
    </w:p>
    <w:p w14:paraId="49FAB9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ABC</w:t>
      </w:r>
      <w:r w:rsidRPr="00226779">
        <w:rPr>
          <w:rFonts w:ascii="Times New Roman" w:hAnsi="Times New Roman"/>
          <w:snapToGrid/>
          <w:szCs w:val="24"/>
          <w:lang w:val="pap-029"/>
        </w:rPr>
        <w:tab/>
      </w:r>
      <w:r w:rsidRPr="00226779">
        <w:rPr>
          <w:rFonts w:ascii="Times New Roman" w:hAnsi="Times New Roman"/>
          <w:snapToGrid/>
          <w:sz w:val="22"/>
          <w:szCs w:val="22"/>
          <w:lang w:val="pap-029"/>
        </w:rPr>
        <w:t>Aruba/Bonaire/ Curaçao</w:t>
      </w:r>
    </w:p>
    <w:p w14:paraId="32B9FDE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Afl</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florin arubano/rubiano</w:t>
      </w:r>
    </w:p>
    <w:p w14:paraId="244D4DF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AIDS</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Aquiered</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Immune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Deficiency</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Syndrome</w:t>
      </w:r>
      <w:proofErr w:type="spellEnd"/>
    </w:p>
    <w:p w14:paraId="44B5FE6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a.m.</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ante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meridiem</w:t>
      </w:r>
      <w:proofErr w:type="spellEnd"/>
    </w:p>
    <w:p w14:paraId="14ECF22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ANf</w:t>
      </w:r>
      <w:r w:rsidRPr="00226779">
        <w:rPr>
          <w:rFonts w:ascii="Times New Roman" w:hAnsi="Times New Roman"/>
          <w:snapToGrid/>
          <w:szCs w:val="24"/>
          <w:lang w:val="pap-029"/>
        </w:rPr>
        <w:tab/>
      </w:r>
      <w:r w:rsidRPr="00226779">
        <w:rPr>
          <w:rFonts w:ascii="Times New Roman" w:hAnsi="Times New Roman"/>
          <w:snapToGrid/>
          <w:szCs w:val="24"/>
          <w:lang w:val="pap-029"/>
        </w:rPr>
        <w:tab/>
        <w:t>florin antiano</w:t>
      </w:r>
    </w:p>
    <w:p w14:paraId="6111D7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ANG</w:t>
      </w:r>
      <w:r w:rsidRPr="00226779">
        <w:rPr>
          <w:rFonts w:ascii="Times New Roman" w:hAnsi="Times New Roman"/>
          <w:snapToGrid/>
          <w:szCs w:val="24"/>
          <w:lang w:val="pap-029"/>
        </w:rPr>
        <w:tab/>
      </w:r>
      <w:r w:rsidRPr="00226779">
        <w:rPr>
          <w:rFonts w:ascii="Times New Roman" w:hAnsi="Times New Roman"/>
          <w:snapToGrid/>
          <w:szCs w:val="24"/>
          <w:lang w:val="pap-029"/>
        </w:rPr>
        <w:tab/>
        <w:t>florin antiano</w:t>
      </w:r>
    </w:p>
    <w:p w14:paraId="04925CF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a.o.</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arbeidsongeschikt</w:t>
      </w:r>
      <w:proofErr w:type="spellEnd"/>
    </w:p>
    <w:p w14:paraId="7E059EA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Ar.</w:t>
      </w:r>
      <w:r w:rsidRPr="00226779">
        <w:rPr>
          <w:rFonts w:ascii="Times New Roman" w:hAnsi="Times New Roman"/>
          <w:snapToGrid/>
          <w:szCs w:val="24"/>
          <w:lang w:val="pap-029"/>
        </w:rPr>
        <w:tab/>
      </w:r>
      <w:r w:rsidRPr="00226779">
        <w:rPr>
          <w:rFonts w:ascii="Times New Roman" w:hAnsi="Times New Roman"/>
          <w:snapToGrid/>
          <w:szCs w:val="24"/>
          <w:lang w:val="pap-029"/>
        </w:rPr>
        <w:tab/>
        <w:t>Aruba, Ruba</w:t>
      </w:r>
    </w:p>
    <w:p w14:paraId="38A5A4C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art</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artíkulo</w:t>
      </w:r>
    </w:p>
    <w:p w14:paraId="45AFFE73"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av</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avenida</w:t>
      </w:r>
    </w:p>
    <w:p w14:paraId="0BC1618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avda</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avenida</w:t>
      </w:r>
    </w:p>
    <w:p w14:paraId="14C7A3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BA</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Bachelor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of</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Arts</w:t>
      </w:r>
      <w:proofErr w:type="spellEnd"/>
    </w:p>
    <w:p w14:paraId="49E5CF4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B.C.</w:t>
      </w:r>
      <w:r w:rsidRPr="00226779">
        <w:rPr>
          <w:rFonts w:ascii="Times New Roman" w:hAnsi="Times New Roman"/>
          <w:snapToGrid/>
          <w:szCs w:val="24"/>
          <w:lang w:val="pap-029"/>
        </w:rPr>
        <w:tab/>
      </w:r>
      <w:r w:rsidRPr="00226779">
        <w:rPr>
          <w:rFonts w:ascii="Times New Roman" w:hAnsi="Times New Roman"/>
          <w:snapToGrid/>
          <w:szCs w:val="24"/>
          <w:lang w:val="pap-029"/>
        </w:rPr>
        <w:tab/>
        <w:t>Bestuurscollege</w:t>
      </w:r>
    </w:p>
    <w:p w14:paraId="104E35B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Bon.</w:t>
      </w:r>
      <w:r w:rsidRPr="00226779">
        <w:rPr>
          <w:rFonts w:ascii="Times New Roman" w:hAnsi="Times New Roman"/>
          <w:snapToGrid/>
          <w:szCs w:val="24"/>
          <w:lang w:val="pap-029"/>
        </w:rPr>
        <w:tab/>
      </w:r>
      <w:r w:rsidRPr="00226779">
        <w:rPr>
          <w:rFonts w:ascii="Times New Roman" w:hAnsi="Times New Roman"/>
          <w:snapToGrid/>
          <w:szCs w:val="24"/>
          <w:lang w:val="pap-029"/>
        </w:rPr>
        <w:tab/>
        <w:t>Bonaire, Boneiru</w:t>
      </w:r>
    </w:p>
    <w:p w14:paraId="236F22D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Bs.</w:t>
      </w:r>
      <w:r w:rsidRPr="00226779">
        <w:rPr>
          <w:rFonts w:ascii="Times New Roman" w:hAnsi="Times New Roman"/>
          <w:snapToGrid/>
          <w:szCs w:val="24"/>
          <w:lang w:val="pap-029"/>
        </w:rPr>
        <w:tab/>
      </w:r>
      <w:r w:rsidRPr="00226779">
        <w:rPr>
          <w:rFonts w:ascii="Times New Roman" w:hAnsi="Times New Roman"/>
          <w:snapToGrid/>
          <w:szCs w:val="24"/>
          <w:lang w:val="pap-029"/>
        </w:rPr>
        <w:tab/>
        <w:t>bolívar</w:t>
      </w:r>
    </w:p>
    <w:p w14:paraId="799873E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BSc</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Bachelor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of</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Science</w:t>
      </w:r>
      <w:proofErr w:type="spellEnd"/>
    </w:p>
    <w:p w14:paraId="68A2A6E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 xml:space="preserve">c.                     </w:t>
      </w:r>
      <w:proofErr w:type="spellStart"/>
      <w:r w:rsidRPr="00226779">
        <w:rPr>
          <w:rFonts w:ascii="Times New Roman" w:hAnsi="Times New Roman"/>
          <w:snapToGrid/>
          <w:szCs w:val="24"/>
          <w:lang w:val="pap-029"/>
        </w:rPr>
        <w:t>cent</w:t>
      </w:r>
      <w:proofErr w:type="spellEnd"/>
      <w:r w:rsidRPr="00226779">
        <w:rPr>
          <w:rFonts w:ascii="Times New Roman" w:hAnsi="Times New Roman"/>
          <w:snapToGrid/>
          <w:szCs w:val="24"/>
          <w:lang w:val="pap-029"/>
        </w:rPr>
        <w:t>, sèn</w:t>
      </w:r>
    </w:p>
    <w:p w14:paraId="42E8D04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c.a.o.</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collectieve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arbeids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overeenkomst</w:t>
      </w:r>
      <w:proofErr w:type="spellEnd"/>
    </w:p>
    <w:p w14:paraId="788B9C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Corps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Consulaire</w:t>
      </w:r>
      <w:proofErr w:type="spellEnd"/>
    </w:p>
    <w:p w14:paraId="1F0BFA6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copie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conforme</w:t>
      </w:r>
      <w:proofErr w:type="spellEnd"/>
    </w:p>
    <w:p w14:paraId="299150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C.D.</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Corps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Diplomatique</w:t>
      </w:r>
      <w:proofErr w:type="spellEnd"/>
    </w:p>
    <w:p w14:paraId="46BEA31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cd</w:t>
      </w:r>
      <w:r w:rsidRPr="00226779">
        <w:rPr>
          <w:rFonts w:ascii="Times New Roman" w:hAnsi="Times New Roman"/>
          <w:snapToGrid/>
          <w:szCs w:val="24"/>
          <w:lang w:val="pap-029"/>
        </w:rPr>
        <w:tab/>
        <w:t>compact disc</w:t>
      </w:r>
    </w:p>
    <w:p w14:paraId="1A84BA0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cd-rom</w:t>
      </w:r>
      <w:proofErr w:type="spellEnd"/>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cd-ròm</w:t>
      </w:r>
      <w:proofErr w:type="spellEnd"/>
    </w:p>
    <w:p w14:paraId="70E04E6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cl</w:t>
      </w:r>
      <w:r w:rsidRPr="00226779">
        <w:rPr>
          <w:rFonts w:ascii="Times New Roman" w:hAnsi="Times New Roman"/>
          <w:snapToGrid/>
          <w:szCs w:val="24"/>
          <w:lang w:val="pap-029"/>
        </w:rPr>
        <w:tab/>
        <w:t>centiliter</w:t>
      </w:r>
    </w:p>
    <w:p w14:paraId="682C3B9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cm</w:t>
      </w:r>
      <w:r w:rsidRPr="00226779">
        <w:rPr>
          <w:rFonts w:ascii="Times New Roman" w:hAnsi="Times New Roman"/>
          <w:snapToGrid/>
          <w:szCs w:val="24"/>
          <w:lang w:val="pap-029"/>
        </w:rPr>
        <w:tab/>
        <w:t>centimeter</w:t>
      </w:r>
    </w:p>
    <w:p w14:paraId="03F764B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centimeter kuadrá</w:t>
      </w:r>
    </w:p>
    <w:p w14:paraId="44E00EF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cm</w:t>
      </w:r>
      <w:r w:rsidRPr="00226779">
        <w:rPr>
          <w:rFonts w:ascii="Times New Roman" w:hAnsi="Times New Roman"/>
          <w:snapToGrid/>
          <w:szCs w:val="24"/>
          <w:vertAlign w:val="superscript"/>
          <w:lang w:val="pap-029"/>
        </w:rPr>
        <w:t>3</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centimeter kúbiko</w:t>
      </w:r>
    </w:p>
    <w:p w14:paraId="62ABA41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c.q.</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casu</w:t>
      </w:r>
      <w:proofErr w:type="spellEnd"/>
      <w:r w:rsidRPr="00226779">
        <w:rPr>
          <w:rFonts w:ascii="Times New Roman" w:hAnsi="Times New Roman"/>
          <w:snapToGrid/>
          <w:szCs w:val="24"/>
          <w:lang w:val="pap-029"/>
        </w:rPr>
        <w:t xml:space="preserve"> quo</w:t>
      </w:r>
    </w:p>
    <w:p w14:paraId="6DC3490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Cur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Curaçao, Kòrsou</w:t>
      </w:r>
    </w:p>
    <w:p w14:paraId="77D51AE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d.f.m.</w:t>
      </w:r>
      <w:r w:rsidRPr="00226779">
        <w:rPr>
          <w:rFonts w:ascii="Times New Roman" w:hAnsi="Times New Roman"/>
          <w:snapToGrid/>
          <w:szCs w:val="24"/>
          <w:lang w:val="pap-029"/>
        </w:rPr>
        <w:tab/>
        <w:t>di felis memoria</w:t>
      </w:r>
    </w:p>
    <w:p w14:paraId="45762B3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d.j.</w:t>
      </w:r>
      <w:r w:rsidRPr="00226779">
        <w:rPr>
          <w:rFonts w:ascii="Times New Roman" w:hAnsi="Times New Roman"/>
          <w:snapToGrid/>
          <w:szCs w:val="24"/>
          <w:lang w:val="pap-029"/>
        </w:rPr>
        <w:tab/>
        <w:t>disk jockey</w:t>
      </w:r>
    </w:p>
    <w:p w14:paraId="6165D83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dal</w:t>
      </w:r>
      <w:r w:rsidRPr="00226779">
        <w:rPr>
          <w:rFonts w:ascii="Times New Roman" w:hAnsi="Times New Roman"/>
          <w:snapToGrid/>
          <w:szCs w:val="24"/>
          <w:lang w:val="pap-029"/>
        </w:rPr>
        <w:tab/>
        <w:t>decaliter</w:t>
      </w:r>
    </w:p>
    <w:p w14:paraId="1B23B48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w:t>
      </w:r>
      <w:r w:rsidRPr="00226779">
        <w:rPr>
          <w:rFonts w:ascii="Times New Roman" w:hAnsi="Times New Roman"/>
          <w:snapToGrid/>
          <w:szCs w:val="24"/>
          <w:lang w:val="pap-029"/>
        </w:rPr>
        <w:tab/>
        <w:t>decameter</w:t>
      </w:r>
    </w:p>
    <w:p w14:paraId="43D0977F"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dam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decameter kuadrá</w:t>
      </w:r>
    </w:p>
    <w:p w14:paraId="3450CCC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dir.</w:t>
      </w:r>
      <w:r w:rsidRPr="00226779">
        <w:rPr>
          <w:rFonts w:ascii="Times New Roman" w:hAnsi="Times New Roman"/>
          <w:snapToGrid/>
          <w:szCs w:val="24"/>
          <w:lang w:val="pap-029"/>
        </w:rPr>
        <w:tab/>
        <w:t>direktor</w:t>
      </w:r>
    </w:p>
    <w:p w14:paraId="1ACD193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dl</w:t>
      </w:r>
      <w:r w:rsidRPr="00226779">
        <w:rPr>
          <w:rFonts w:ascii="Times New Roman" w:hAnsi="Times New Roman"/>
          <w:snapToGrid/>
          <w:szCs w:val="24"/>
          <w:lang w:val="pap-029"/>
        </w:rPr>
        <w:tab/>
        <w:t>deciliter</w:t>
      </w:r>
    </w:p>
    <w:p w14:paraId="494CC61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DM</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Deutsche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Mark</w:t>
      </w:r>
      <w:proofErr w:type="spellEnd"/>
    </w:p>
    <w:p w14:paraId="2158574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dm</w:t>
      </w:r>
      <w:r w:rsidRPr="00226779">
        <w:rPr>
          <w:rFonts w:ascii="Times New Roman" w:hAnsi="Times New Roman"/>
          <w:snapToGrid/>
          <w:szCs w:val="24"/>
          <w:lang w:val="pap-029"/>
        </w:rPr>
        <w:tab/>
        <w:t>decimeter</w:t>
      </w:r>
    </w:p>
    <w:p w14:paraId="5518AFA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decimeter kuadrá</w:t>
      </w:r>
    </w:p>
    <w:p w14:paraId="2F17A5B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dm</w:t>
      </w:r>
      <w:r w:rsidRPr="00226779">
        <w:rPr>
          <w:rFonts w:ascii="Times New Roman" w:hAnsi="Times New Roman"/>
          <w:snapToGrid/>
          <w:szCs w:val="24"/>
          <w:vertAlign w:val="superscript"/>
          <w:lang w:val="pap-029"/>
        </w:rPr>
        <w:t>3</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decimeter kúbiko</w:t>
      </w:r>
    </w:p>
    <w:p w14:paraId="393CFD4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dpto</w:t>
      </w:r>
      <w:proofErr w:type="spellEnd"/>
      <w:r w:rsidRPr="00226779">
        <w:rPr>
          <w:rFonts w:ascii="Times New Roman" w:hAnsi="Times New Roman"/>
          <w:snapToGrid/>
          <w:szCs w:val="24"/>
          <w:lang w:val="pap-029"/>
        </w:rPr>
        <w:t xml:space="preserve">. </w:t>
      </w:r>
      <w:r w:rsidRPr="00226779">
        <w:rPr>
          <w:rFonts w:ascii="Times New Roman" w:hAnsi="Times New Roman"/>
          <w:snapToGrid/>
          <w:szCs w:val="24"/>
          <w:lang w:val="pap-029"/>
        </w:rPr>
        <w:tab/>
        <w:t>departamento</w:t>
      </w:r>
    </w:p>
    <w:p w14:paraId="73CC5AB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doctor</w:t>
      </w:r>
    </w:p>
    <w:p w14:paraId="01BFF4F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drs</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doctorandus</w:t>
      </w:r>
    </w:p>
    <w:p w14:paraId="3C269335"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dupdo</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duplikado</w:t>
      </w:r>
    </w:p>
    <w:p w14:paraId="2EEA376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e-mail</w:t>
      </w:r>
      <w:r w:rsidRPr="00226779">
        <w:rPr>
          <w:rFonts w:ascii="Times New Roman" w:hAnsi="Times New Roman"/>
          <w:snapToGrid/>
          <w:szCs w:val="24"/>
          <w:lang w:val="pap-029"/>
        </w:rPr>
        <w:tab/>
      </w:r>
      <w:r w:rsidRPr="00226779">
        <w:rPr>
          <w:rFonts w:ascii="Times New Roman" w:hAnsi="Times New Roman"/>
          <w:snapToGrid/>
          <w:sz w:val="22"/>
          <w:szCs w:val="22"/>
          <w:lang w:val="pap-029"/>
        </w:rPr>
        <w:t>e-mail, karta elektróniko</w:t>
      </w:r>
    </w:p>
    <w:p w14:paraId="6A5CC23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Ed</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Edishon</w:t>
      </w:r>
    </w:p>
    <w:p w14:paraId="0393704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Ed</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Editor</w:t>
      </w:r>
    </w:p>
    <w:p w14:paraId="4A4630E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Ed</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Editorial</w:t>
      </w:r>
    </w:p>
    <w:p w14:paraId="01CEC5B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Edo</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Estado</w:t>
      </w:r>
    </w:p>
    <w:p w14:paraId="7484C9D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EE.UU.</w:t>
      </w:r>
      <w:r w:rsidRPr="00226779">
        <w:rPr>
          <w:rFonts w:ascii="Times New Roman" w:hAnsi="Times New Roman"/>
          <w:snapToGrid/>
          <w:szCs w:val="24"/>
          <w:lang w:val="pap-029"/>
        </w:rPr>
        <w:tab/>
        <w:t>Estadonan Uní</w:t>
      </w:r>
    </w:p>
    <w:p w14:paraId="2540F3D6"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et</w:t>
      </w:r>
      <w:proofErr w:type="spellEnd"/>
      <w:r w:rsidRPr="00226779">
        <w:rPr>
          <w:rFonts w:ascii="Times New Roman" w:hAnsi="Times New Roman"/>
          <w:snapToGrid/>
          <w:szCs w:val="24"/>
          <w:lang w:val="pap-029"/>
        </w:rPr>
        <w:t xml:space="preserve"> al.</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et</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alii</w:t>
      </w:r>
      <w:proofErr w:type="spellEnd"/>
      <w:r w:rsidRPr="00226779">
        <w:rPr>
          <w:rFonts w:ascii="Times New Roman" w:hAnsi="Times New Roman"/>
          <w:snapToGrid/>
          <w:szCs w:val="24"/>
          <w:lang w:val="pap-029"/>
        </w:rPr>
        <w:t xml:space="preserve"> (i otronan)</w:t>
      </w:r>
    </w:p>
    <w:p w14:paraId="47D72D56" w14:textId="77777777" w:rsidR="00226779" w:rsidRPr="00226779" w:rsidRDefault="00226779" w:rsidP="00226779">
      <w:pPr>
        <w:widowControl/>
        <w:rPr>
          <w:rFonts w:ascii="Times New Roman" w:hAnsi="Times New Roman"/>
          <w:snapToGrid/>
          <w:szCs w:val="24"/>
          <w:lang w:val="es-ES"/>
        </w:rPr>
      </w:pPr>
      <w:r w:rsidRPr="00226779">
        <w:rPr>
          <w:rFonts w:ascii="Times New Roman" w:hAnsi="Times New Roman"/>
          <w:snapToGrid/>
          <w:szCs w:val="24"/>
          <w:lang w:val="es-ES"/>
        </w:rPr>
        <w:t>etc.</w:t>
      </w:r>
      <w:r w:rsidRPr="00226779">
        <w:rPr>
          <w:rFonts w:ascii="Times New Roman" w:hAnsi="Times New Roman"/>
          <w:snapToGrid/>
          <w:szCs w:val="24"/>
          <w:lang w:val="es-ES"/>
        </w:rPr>
        <w:tab/>
      </w:r>
      <w:proofErr w:type="spellStart"/>
      <w:r w:rsidRPr="00226779">
        <w:rPr>
          <w:rFonts w:ascii="Times New Roman" w:hAnsi="Times New Roman"/>
          <w:snapToGrid/>
          <w:szCs w:val="24"/>
          <w:lang w:val="es-ES"/>
        </w:rPr>
        <w:t>etcetera</w:t>
      </w:r>
      <w:proofErr w:type="spellEnd"/>
    </w:p>
    <w:p w14:paraId="24F318DB"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                      femenino</w:t>
      </w:r>
    </w:p>
    <w:p w14:paraId="1D0D508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                      florin, heldu</w:t>
      </w:r>
    </w:p>
    <w:p w14:paraId="22D6B25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FF</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Franc</w:t>
      </w:r>
      <w:proofErr w:type="spellEnd"/>
      <w:r w:rsidRPr="00226779">
        <w:rPr>
          <w:rFonts w:ascii="Times New Roman" w:hAnsi="Times New Roman"/>
          <w:snapToGrid/>
          <w:szCs w:val="24"/>
          <w:lang w:val="pap-029"/>
        </w:rPr>
        <w:t xml:space="preserve">(s) </w:t>
      </w:r>
      <w:proofErr w:type="spellStart"/>
      <w:r w:rsidRPr="00226779">
        <w:rPr>
          <w:rFonts w:ascii="Times New Roman" w:hAnsi="Times New Roman"/>
          <w:snapToGrid/>
          <w:szCs w:val="24"/>
          <w:lang w:val="pap-029"/>
        </w:rPr>
        <w:t>Français</w:t>
      </w:r>
      <w:proofErr w:type="spellEnd"/>
    </w:p>
    <w:p w14:paraId="2183A984"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fig</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figura</w:t>
      </w:r>
    </w:p>
    <w:p w14:paraId="530AE97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fig</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figurá, figurativo</w:t>
      </w:r>
    </w:p>
    <w:p w14:paraId="64AC7DF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fl</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florin, heldu</w:t>
      </w:r>
    </w:p>
    <w:p w14:paraId="486A060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H.I.V.</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Human</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Immuno-deficiency</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Virus</w:t>
      </w:r>
      <w:proofErr w:type="spellEnd"/>
      <w:r w:rsidRPr="00226779">
        <w:rPr>
          <w:rFonts w:ascii="Times New Roman" w:hAnsi="Times New Roman"/>
          <w:snapToGrid/>
          <w:szCs w:val="24"/>
          <w:lang w:val="pap-029"/>
        </w:rPr>
        <w:t xml:space="preserve"> (Aids)</w:t>
      </w:r>
    </w:p>
    <w:p w14:paraId="267576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hl</w:t>
      </w:r>
      <w:r w:rsidRPr="00226779">
        <w:rPr>
          <w:rFonts w:ascii="Times New Roman" w:hAnsi="Times New Roman"/>
          <w:snapToGrid/>
          <w:szCs w:val="24"/>
          <w:lang w:val="pap-029"/>
        </w:rPr>
        <w:tab/>
        <w:t>hectoliter</w:t>
      </w:r>
    </w:p>
    <w:p w14:paraId="0347962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hm</w:t>
      </w:r>
      <w:r w:rsidRPr="00226779">
        <w:rPr>
          <w:rFonts w:ascii="Times New Roman" w:hAnsi="Times New Roman"/>
          <w:snapToGrid/>
          <w:szCs w:val="24"/>
          <w:lang w:val="pap-029"/>
        </w:rPr>
        <w:tab/>
        <w:t>hectometer</w:t>
      </w:r>
    </w:p>
    <w:p w14:paraId="6C58228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hectometer kuadrá</w:t>
      </w:r>
    </w:p>
    <w:p w14:paraId="0C3125A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Hon</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Honorabel Señor</w:t>
      </w:r>
    </w:p>
    <w:p w14:paraId="547F5B34"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http</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hypertext</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transfer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protocol</w:t>
      </w:r>
      <w:proofErr w:type="spellEnd"/>
    </w:p>
    <w:p w14:paraId="34DAAF4F"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Ing</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Ingeniero profeshonal</w:t>
      </w:r>
    </w:p>
    <w:p w14:paraId="4484463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INRI</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Iesus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Nazarenus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Rex</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Iudaeorom</w:t>
      </w:r>
      <w:proofErr w:type="spellEnd"/>
      <w:r w:rsidRPr="00226779">
        <w:rPr>
          <w:rFonts w:ascii="Times New Roman" w:hAnsi="Times New Roman"/>
          <w:snapToGrid/>
          <w:szCs w:val="24"/>
          <w:lang w:val="pap-029"/>
        </w:rPr>
        <w:t xml:space="preserve"> (Hesus </w:t>
      </w:r>
      <w:proofErr w:type="spellStart"/>
      <w:r w:rsidRPr="00226779">
        <w:rPr>
          <w:rFonts w:ascii="Times New Roman" w:hAnsi="Times New Roman"/>
          <w:snapToGrid/>
          <w:szCs w:val="24"/>
          <w:lang w:val="pap-029"/>
        </w:rPr>
        <w:t>Nazareno</w:t>
      </w:r>
      <w:proofErr w:type="spellEnd"/>
      <w:r w:rsidRPr="00226779">
        <w:rPr>
          <w:rFonts w:ascii="Times New Roman" w:hAnsi="Times New Roman"/>
          <w:snapToGrid/>
          <w:szCs w:val="24"/>
          <w:lang w:val="pap-029"/>
        </w:rPr>
        <w:t xml:space="preserve"> Rei di Hudiunan)</w:t>
      </w:r>
    </w:p>
    <w:p w14:paraId="2187522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i.p.t.</w:t>
      </w:r>
      <w:r w:rsidRPr="00226779">
        <w:rPr>
          <w:rFonts w:ascii="Times New Roman" w:hAnsi="Times New Roman"/>
          <w:snapToGrid/>
          <w:szCs w:val="24"/>
          <w:lang w:val="pap-029"/>
        </w:rPr>
        <w:tab/>
        <w:t>inkapasitá pa traha</w:t>
      </w:r>
    </w:p>
    <w:p w14:paraId="5F675A4A"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Ir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Ingeniero universitario</w:t>
      </w:r>
    </w:p>
    <w:p w14:paraId="1AFFA49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ISBN</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International</w:t>
      </w:r>
      <w:proofErr w:type="spellEnd"/>
      <w:r w:rsidRPr="00226779">
        <w:rPr>
          <w:rFonts w:ascii="Times New Roman" w:hAnsi="Times New Roman"/>
          <w:snapToGrid/>
          <w:szCs w:val="24"/>
          <w:lang w:val="pap-029"/>
        </w:rPr>
        <w:t xml:space="preserve"> Standard </w:t>
      </w:r>
      <w:proofErr w:type="spellStart"/>
      <w:r w:rsidRPr="00226779">
        <w:rPr>
          <w:rFonts w:ascii="Times New Roman" w:hAnsi="Times New Roman"/>
          <w:snapToGrid/>
          <w:szCs w:val="24"/>
          <w:lang w:val="pap-029"/>
        </w:rPr>
        <w:t>Book</w:t>
      </w:r>
      <w:proofErr w:type="spellEnd"/>
      <w:r w:rsidRPr="00226779">
        <w:rPr>
          <w:rFonts w:ascii="Times New Roman" w:hAnsi="Times New Roman"/>
          <w:snapToGrid/>
          <w:szCs w:val="24"/>
          <w:lang w:val="pap-029"/>
        </w:rPr>
        <w:t xml:space="preserve"> Number</w:t>
      </w:r>
    </w:p>
    <w:p w14:paraId="5C5A41A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ISO</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International</w:t>
      </w:r>
      <w:proofErr w:type="spellEnd"/>
      <w:r w:rsidRPr="00226779">
        <w:rPr>
          <w:rFonts w:ascii="Times New Roman" w:hAnsi="Times New Roman"/>
          <w:snapToGrid/>
          <w:szCs w:val="24"/>
          <w:lang w:val="pap-029"/>
        </w:rPr>
        <w:t xml:space="preserve"> Standard </w:t>
      </w:r>
      <w:proofErr w:type="spellStart"/>
      <w:r w:rsidRPr="00226779">
        <w:rPr>
          <w:rFonts w:ascii="Times New Roman" w:hAnsi="Times New Roman"/>
          <w:snapToGrid/>
          <w:szCs w:val="24"/>
          <w:lang w:val="pap-029"/>
        </w:rPr>
        <w:t>Organization</w:t>
      </w:r>
      <w:proofErr w:type="spellEnd"/>
    </w:p>
    <w:p w14:paraId="0D953C6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k.o.</w:t>
      </w:r>
      <w:r w:rsidRPr="00226779">
        <w:rPr>
          <w:rFonts w:ascii="Times New Roman" w:hAnsi="Times New Roman"/>
          <w:snapToGrid/>
          <w:szCs w:val="24"/>
          <w:lang w:val="pap-029"/>
        </w:rPr>
        <w:tab/>
        <w:t>knock-out, nòkout</w:t>
      </w:r>
    </w:p>
    <w:p w14:paraId="313AC649"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lastRenderedPageBreak/>
        <w:t>kap.</w:t>
      </w:r>
      <w:r w:rsidRPr="00226779">
        <w:rPr>
          <w:rFonts w:ascii="Times New Roman" w:hAnsi="Times New Roman"/>
          <w:snapToGrid/>
          <w:szCs w:val="24"/>
          <w:lang w:val="pap-029"/>
        </w:rPr>
        <w:tab/>
        <w:t>kapítulo</w:t>
      </w:r>
    </w:p>
    <w:p w14:paraId="36D59EF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kl</w:t>
      </w:r>
      <w:r w:rsidRPr="00226779">
        <w:rPr>
          <w:rFonts w:ascii="Times New Roman" w:hAnsi="Times New Roman"/>
          <w:snapToGrid/>
          <w:szCs w:val="24"/>
          <w:lang w:val="pap-029"/>
        </w:rPr>
        <w:tab/>
        <w:t>kiloliter</w:t>
      </w:r>
    </w:p>
    <w:p w14:paraId="3C3FFEF0"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km</w:t>
      </w:r>
      <w:r w:rsidRPr="00226779">
        <w:rPr>
          <w:rFonts w:ascii="Times New Roman" w:hAnsi="Times New Roman"/>
          <w:snapToGrid/>
          <w:szCs w:val="24"/>
          <w:lang w:val="pap-029"/>
        </w:rPr>
        <w:tab/>
        <w:t>kilometer</w:t>
      </w:r>
    </w:p>
    <w:p w14:paraId="7E24002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kilometer kuadrá</w:t>
      </w:r>
    </w:p>
    <w:p w14:paraId="462780A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komp</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kompará</w:t>
      </w:r>
    </w:p>
    <w:p w14:paraId="747FA3CA"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kW</w:t>
      </w:r>
      <w:r w:rsidRPr="00226779">
        <w:rPr>
          <w:rFonts w:ascii="Times New Roman" w:hAnsi="Times New Roman"/>
          <w:snapToGrid/>
          <w:szCs w:val="24"/>
          <w:lang w:val="pap-029"/>
        </w:rPr>
        <w:tab/>
        <w:t>kilowatt</w:t>
      </w:r>
    </w:p>
    <w:p w14:paraId="5FBB78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w:t>
      </w:r>
      <w:r w:rsidRPr="00226779">
        <w:rPr>
          <w:rFonts w:ascii="Times New Roman" w:hAnsi="Times New Roman"/>
          <w:snapToGrid/>
          <w:szCs w:val="24"/>
          <w:lang w:val="pap-029"/>
        </w:rPr>
        <w:tab/>
        <w:t>liter</w:t>
      </w:r>
    </w:p>
    <w:p w14:paraId="3614BEC3"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L.S.</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Lectori</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salutem</w:t>
      </w:r>
      <w:proofErr w:type="spellEnd"/>
    </w:p>
    <w:p w14:paraId="54E70439"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lit</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Literal(mente)</w:t>
      </w:r>
    </w:p>
    <w:p w14:paraId="3D99E030"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lit</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literatura</w:t>
      </w:r>
    </w:p>
    <w:p w14:paraId="533A775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w:t>
      </w:r>
      <w:r w:rsidRPr="00226779">
        <w:rPr>
          <w:rFonts w:ascii="Times New Roman" w:hAnsi="Times New Roman"/>
          <w:snapToGrid/>
          <w:szCs w:val="24"/>
          <w:lang w:val="pap-029"/>
        </w:rPr>
        <w:tab/>
        <w:t>meter</w:t>
      </w:r>
    </w:p>
    <w:p w14:paraId="05011FA6"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meter kuadrá</w:t>
      </w:r>
    </w:p>
    <w:p w14:paraId="1727CB05"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w:t>
      </w:r>
      <w:r w:rsidRPr="00226779">
        <w:rPr>
          <w:rFonts w:ascii="Times New Roman" w:hAnsi="Times New Roman"/>
          <w:snapToGrid/>
          <w:szCs w:val="24"/>
          <w:vertAlign w:val="superscript"/>
          <w:lang w:val="pap-029"/>
        </w:rPr>
        <w:t>3</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meter kúbiko</w:t>
      </w:r>
    </w:p>
    <w:p w14:paraId="6CA43CA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MA</w:t>
      </w:r>
      <w:r w:rsidRPr="00226779">
        <w:rPr>
          <w:rFonts w:ascii="Times New Roman" w:hAnsi="Times New Roman"/>
          <w:snapToGrid/>
          <w:szCs w:val="24"/>
          <w:lang w:val="pap-029"/>
        </w:rPr>
        <w:tab/>
        <w:t xml:space="preserve">Master </w:t>
      </w:r>
      <w:proofErr w:type="spellStart"/>
      <w:r w:rsidRPr="00226779">
        <w:rPr>
          <w:rFonts w:ascii="Times New Roman" w:hAnsi="Times New Roman"/>
          <w:snapToGrid/>
          <w:szCs w:val="24"/>
          <w:lang w:val="pap-029"/>
        </w:rPr>
        <w:t>of</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Arts</w:t>
      </w:r>
      <w:proofErr w:type="spellEnd"/>
    </w:p>
    <w:p w14:paraId="73B6E711"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max</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Maximum</w:t>
      </w:r>
      <w:proofErr w:type="spellEnd"/>
      <w:r w:rsidRPr="00226779">
        <w:rPr>
          <w:rFonts w:ascii="Times New Roman" w:hAnsi="Times New Roman"/>
          <w:snapToGrid/>
          <w:szCs w:val="24"/>
          <w:lang w:val="pap-029"/>
        </w:rPr>
        <w:t>, máksimo</w:t>
      </w:r>
    </w:p>
    <w:p w14:paraId="4ACB7DAC"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Mgr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Monseigneur</w:t>
      </w:r>
    </w:p>
    <w:p w14:paraId="7BA10B1E" w14:textId="77777777" w:rsidR="00226779" w:rsidRPr="00226779" w:rsidRDefault="00226779" w:rsidP="00226779">
      <w:pPr>
        <w:widowControl/>
        <w:rPr>
          <w:rFonts w:ascii="Times New Roman" w:hAnsi="Times New Roman"/>
          <w:snapToGrid/>
          <w:szCs w:val="24"/>
          <w:lang w:val="pap-029"/>
        </w:rPr>
      </w:pPr>
      <w:proofErr w:type="spellStart"/>
      <w:r w:rsidRPr="00226779">
        <w:rPr>
          <w:rFonts w:ascii="Times New Roman" w:hAnsi="Times New Roman"/>
          <w:snapToGrid/>
          <w:szCs w:val="24"/>
          <w:lang w:val="pap-029"/>
        </w:rPr>
        <w:t>min</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minimum</w:t>
      </w:r>
      <w:proofErr w:type="spellEnd"/>
      <w:r w:rsidRPr="00226779">
        <w:rPr>
          <w:rFonts w:ascii="Times New Roman" w:hAnsi="Times New Roman"/>
          <w:snapToGrid/>
          <w:szCs w:val="24"/>
          <w:lang w:val="pap-029"/>
        </w:rPr>
        <w:t>, mínimo</w:t>
      </w:r>
    </w:p>
    <w:p w14:paraId="6C3483B8"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ml</w:t>
      </w:r>
      <w:r w:rsidRPr="00226779">
        <w:rPr>
          <w:rFonts w:ascii="Times New Roman" w:hAnsi="Times New Roman"/>
          <w:snapToGrid/>
          <w:szCs w:val="24"/>
          <w:lang w:val="pap-029"/>
        </w:rPr>
        <w:tab/>
        <w:t>mililiter</w:t>
      </w:r>
    </w:p>
    <w:p w14:paraId="35AE1392"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mm</w:t>
      </w:r>
      <w:r w:rsidRPr="00226779">
        <w:rPr>
          <w:rFonts w:ascii="Times New Roman" w:hAnsi="Times New Roman"/>
          <w:snapToGrid/>
          <w:szCs w:val="24"/>
          <w:lang w:val="pap-029"/>
        </w:rPr>
        <w:tab/>
        <w:t>milimeter</w:t>
      </w:r>
    </w:p>
    <w:p w14:paraId="723186E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mm</w:t>
      </w:r>
      <w:r w:rsidRPr="00226779">
        <w:rPr>
          <w:rFonts w:ascii="Times New Roman" w:hAnsi="Times New Roman"/>
          <w:snapToGrid/>
          <w:szCs w:val="24"/>
          <w:vertAlign w:val="superscript"/>
          <w:lang w:val="pap-029"/>
        </w:rPr>
        <w:t>2</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milimeter kuadrá</w:t>
      </w:r>
    </w:p>
    <w:p w14:paraId="711134F7"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mm</w:t>
      </w:r>
      <w:r w:rsidRPr="00226779">
        <w:rPr>
          <w:rFonts w:ascii="Times New Roman" w:hAnsi="Times New Roman"/>
          <w:snapToGrid/>
          <w:szCs w:val="24"/>
          <w:vertAlign w:val="superscript"/>
          <w:lang w:val="pap-029"/>
        </w:rPr>
        <w:t>3</w:t>
      </w:r>
      <w:r w:rsidRPr="00226779">
        <w:rPr>
          <w:rFonts w:ascii="Times New Roman" w:hAnsi="Times New Roman"/>
          <w:snapToGrid/>
          <w:szCs w:val="24"/>
          <w:vertAlign w:val="superscript"/>
          <w:lang w:val="pap-029"/>
        </w:rPr>
        <w:tab/>
      </w:r>
      <w:r w:rsidRPr="00226779">
        <w:rPr>
          <w:rFonts w:ascii="Times New Roman" w:hAnsi="Times New Roman"/>
          <w:snapToGrid/>
          <w:szCs w:val="24"/>
          <w:lang w:val="pap-029"/>
        </w:rPr>
        <w:t>milimeter kúbiko</w:t>
      </w:r>
    </w:p>
    <w:p w14:paraId="3C29DB0C"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MP</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Member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of</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Parliament</w:t>
      </w:r>
      <w:proofErr w:type="spellEnd"/>
    </w:p>
    <w:p w14:paraId="2CC523D1" w14:textId="77777777" w:rsidR="00226779" w:rsidRPr="00226779" w:rsidRDefault="00226779" w:rsidP="00226779">
      <w:pPr>
        <w:widowControl/>
        <w:rPr>
          <w:rFonts w:ascii="Times New Roman" w:hAnsi="Times New Roman"/>
          <w:snapToGrid/>
          <w:szCs w:val="24"/>
          <w:lang w:val="pap-029"/>
        </w:rPr>
      </w:pPr>
      <w:r w:rsidRPr="00226779">
        <w:rPr>
          <w:rFonts w:ascii="Times New Roman" w:hAnsi="Times New Roman"/>
          <w:snapToGrid/>
          <w:szCs w:val="24"/>
          <w:lang w:val="pap-029"/>
        </w:rPr>
        <w:t>M.P.</w:t>
      </w:r>
      <w:r w:rsidRPr="00226779">
        <w:rPr>
          <w:rFonts w:ascii="Times New Roman" w:hAnsi="Times New Roman"/>
          <w:snapToGrid/>
          <w:szCs w:val="24"/>
          <w:lang w:val="pap-029"/>
        </w:rPr>
        <w:tab/>
        <w:t>Ministerio Públiko</w:t>
      </w:r>
    </w:p>
    <w:p w14:paraId="21FBD534"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M.P.</w:t>
      </w:r>
      <w:r w:rsidRPr="00226779">
        <w:rPr>
          <w:rFonts w:ascii="Times New Roman" w:hAnsi="Times New Roman"/>
          <w:snapToGrid/>
          <w:szCs w:val="24"/>
          <w:lang w:val="pap-029"/>
        </w:rPr>
        <w:tab/>
      </w:r>
      <w:r w:rsidRPr="00226779">
        <w:rPr>
          <w:rFonts w:ascii="Times New Roman" w:hAnsi="Times New Roman"/>
          <w:snapToGrid/>
          <w:szCs w:val="24"/>
          <w:lang w:val="pap-029"/>
        </w:rPr>
        <w:tab/>
        <w:t>polis militar</w:t>
      </w:r>
    </w:p>
    <w:p w14:paraId="552F0248"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Mr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Meester</w:t>
      </w:r>
      <w:proofErr w:type="spellEnd"/>
    </w:p>
    <w:p w14:paraId="07776E8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MSc</w:t>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Master </w:t>
      </w:r>
      <w:proofErr w:type="spellStart"/>
      <w:r w:rsidRPr="00226779">
        <w:rPr>
          <w:rFonts w:ascii="Times New Roman" w:hAnsi="Times New Roman"/>
          <w:snapToGrid/>
          <w:szCs w:val="24"/>
          <w:lang w:val="pap-029"/>
        </w:rPr>
        <w:t>of</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Science</w:t>
      </w:r>
      <w:proofErr w:type="spellEnd"/>
    </w:p>
    <w:p w14:paraId="0BD914BB"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w:t>
      </w:r>
      <w:r w:rsidRPr="00226779">
        <w:rPr>
          <w:rFonts w:ascii="Times New Roman" w:hAnsi="Times New Roman"/>
          <w:snapToGrid/>
          <w:szCs w:val="24"/>
          <w:lang w:val="pap-029"/>
        </w:rPr>
        <w:tab/>
      </w:r>
      <w:r w:rsidRPr="00226779">
        <w:rPr>
          <w:rFonts w:ascii="Times New Roman" w:hAnsi="Times New Roman"/>
          <w:snapToGrid/>
          <w:szCs w:val="24"/>
          <w:lang w:val="pap-029"/>
        </w:rPr>
        <w:tab/>
        <w:t>Nort, Nòrt</w:t>
      </w:r>
    </w:p>
    <w:p w14:paraId="21FD06E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N.B.</w:t>
      </w:r>
      <w:r w:rsidRPr="00226779">
        <w:rPr>
          <w:rFonts w:ascii="Times New Roman" w:hAnsi="Times New Roman"/>
          <w:snapToGrid/>
          <w:szCs w:val="24"/>
          <w:lang w:val="pap-029"/>
        </w:rPr>
        <w:tab/>
        <w:t xml:space="preserve">Nota </w:t>
      </w:r>
      <w:proofErr w:type="spellStart"/>
      <w:r w:rsidRPr="00226779">
        <w:rPr>
          <w:rFonts w:ascii="Times New Roman" w:hAnsi="Times New Roman"/>
          <w:snapToGrid/>
          <w:szCs w:val="24"/>
          <w:lang w:val="pap-029"/>
        </w:rPr>
        <w:t>Bene</w:t>
      </w:r>
      <w:proofErr w:type="spellEnd"/>
      <w:r w:rsidRPr="00226779">
        <w:rPr>
          <w:rFonts w:ascii="Times New Roman" w:hAnsi="Times New Roman"/>
          <w:snapToGrid/>
          <w:szCs w:val="24"/>
          <w:lang w:val="pap-029"/>
        </w:rPr>
        <w:t xml:space="preserve"> (Nota Bon, paga tinu)</w:t>
      </w:r>
    </w:p>
    <w:p w14:paraId="02FF8665"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N.Y.</w:t>
      </w:r>
      <w:r w:rsidRPr="00226779">
        <w:rPr>
          <w:rFonts w:ascii="Times New Roman" w:hAnsi="Times New Roman"/>
          <w:snapToGrid/>
          <w:szCs w:val="24"/>
          <w:lang w:val="pap-029"/>
        </w:rPr>
        <w:tab/>
      </w:r>
      <w:r w:rsidRPr="00226779">
        <w:rPr>
          <w:rFonts w:ascii="Times New Roman" w:hAnsi="Times New Roman"/>
          <w:snapToGrid/>
          <w:szCs w:val="24"/>
          <w:lang w:val="pap-029"/>
        </w:rPr>
        <w:tab/>
        <w:t>New York</w:t>
      </w:r>
    </w:p>
    <w:p w14:paraId="1FD3916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NATO</w:t>
      </w:r>
      <w:r w:rsidRPr="00226779">
        <w:rPr>
          <w:rFonts w:ascii="Times New Roman" w:hAnsi="Times New Roman"/>
          <w:snapToGrid/>
          <w:szCs w:val="24"/>
          <w:lang w:val="pap-029"/>
        </w:rPr>
        <w:tab/>
      </w:r>
      <w:r w:rsidRPr="00226779">
        <w:rPr>
          <w:rFonts w:ascii="Times New Roman" w:hAnsi="Times New Roman"/>
          <w:snapToGrid/>
          <w:szCs w:val="24"/>
          <w:lang w:val="pap-029"/>
        </w:rPr>
        <w:tab/>
        <w:t xml:space="preserve">North </w:t>
      </w:r>
      <w:proofErr w:type="spellStart"/>
      <w:r w:rsidRPr="00226779">
        <w:rPr>
          <w:rFonts w:ascii="Times New Roman" w:hAnsi="Times New Roman"/>
          <w:snapToGrid/>
          <w:szCs w:val="24"/>
          <w:lang w:val="pap-029"/>
        </w:rPr>
        <w:t>Atlantic</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Treaty</w:t>
      </w:r>
      <w:proofErr w:type="spellEnd"/>
      <w:r w:rsidRPr="00226779">
        <w:rPr>
          <w:rFonts w:ascii="Times New Roman" w:hAnsi="Times New Roman"/>
          <w:snapToGrid/>
          <w:szCs w:val="24"/>
          <w:lang w:val="pap-029"/>
        </w:rPr>
        <w:t xml:space="preserve"> </w:t>
      </w:r>
    </w:p>
    <w:p w14:paraId="127F0068"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Organization</w:t>
      </w:r>
      <w:proofErr w:type="spellEnd"/>
    </w:p>
    <w:p w14:paraId="2D3F5F4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NLG</w:t>
      </w:r>
      <w:r w:rsidRPr="00226779">
        <w:rPr>
          <w:rFonts w:ascii="Times New Roman" w:hAnsi="Times New Roman"/>
          <w:snapToGrid/>
          <w:szCs w:val="24"/>
          <w:lang w:val="pap-029"/>
        </w:rPr>
        <w:tab/>
      </w:r>
      <w:r w:rsidRPr="00226779">
        <w:rPr>
          <w:rFonts w:ascii="Times New Roman" w:hAnsi="Times New Roman"/>
          <w:snapToGrid/>
          <w:szCs w:val="24"/>
          <w:lang w:val="pap-029"/>
        </w:rPr>
        <w:tab/>
        <w:t>florin hulandes</w:t>
      </w:r>
    </w:p>
    <w:p w14:paraId="733754A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No.</w:t>
      </w:r>
      <w:r w:rsidRPr="00226779">
        <w:rPr>
          <w:rFonts w:ascii="Times New Roman" w:hAnsi="Times New Roman"/>
          <w:snapToGrid/>
          <w:szCs w:val="24"/>
          <w:lang w:val="pap-029"/>
        </w:rPr>
        <w:tab/>
      </w:r>
      <w:r w:rsidRPr="00226779">
        <w:rPr>
          <w:rFonts w:ascii="Times New Roman" w:hAnsi="Times New Roman"/>
          <w:snapToGrid/>
          <w:szCs w:val="24"/>
          <w:lang w:val="pap-029"/>
        </w:rPr>
        <w:tab/>
        <w:t>Number</w:t>
      </w:r>
    </w:p>
    <w:p w14:paraId="2CB6678D"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Nr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r w:rsidRPr="00226779">
        <w:rPr>
          <w:rFonts w:ascii="Times New Roman" w:hAnsi="Times New Roman"/>
          <w:snapToGrid/>
          <w:szCs w:val="24"/>
          <w:lang w:val="pap-029"/>
        </w:rPr>
        <w:tab/>
        <w:t>Number</w:t>
      </w:r>
    </w:p>
    <w:p w14:paraId="6CAF5593"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O.</w:t>
      </w:r>
      <w:r w:rsidRPr="00226779">
        <w:rPr>
          <w:rFonts w:ascii="Times New Roman" w:hAnsi="Times New Roman"/>
          <w:snapToGrid/>
          <w:szCs w:val="24"/>
          <w:lang w:val="pap-029"/>
        </w:rPr>
        <w:tab/>
      </w:r>
      <w:r w:rsidRPr="00226779">
        <w:rPr>
          <w:rFonts w:ascii="Times New Roman" w:hAnsi="Times New Roman"/>
          <w:snapToGrid/>
          <w:szCs w:val="24"/>
          <w:lang w:val="pap-029"/>
        </w:rPr>
        <w:tab/>
        <w:t>Ost</w:t>
      </w:r>
      <w:r w:rsidRPr="00226779">
        <w:rPr>
          <w:rFonts w:ascii="Times New Roman" w:hAnsi="Times New Roman"/>
          <w:snapToGrid/>
          <w:szCs w:val="24"/>
          <w:lang w:val="pap-029"/>
        </w:rPr>
        <w:tab/>
      </w:r>
    </w:p>
    <w:p w14:paraId="1D72E1F0"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ob</w:t>
      </w:r>
      <w:proofErr w:type="spellEnd"/>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omzetbelasting</w:t>
      </w:r>
      <w:proofErr w:type="spellEnd"/>
    </w:p>
    <w:p w14:paraId="5B527FA4"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r>
      <w:r w:rsidRPr="00226779">
        <w:rPr>
          <w:rFonts w:ascii="Times New Roman" w:hAnsi="Times New Roman"/>
          <w:snapToGrid/>
          <w:szCs w:val="24"/>
          <w:lang w:val="pap-029"/>
        </w:rPr>
        <w:tab/>
        <w:t>impuesto riba benta</w:t>
      </w:r>
    </w:p>
    <w:p w14:paraId="06F78D0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o.k.</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okay</w:t>
      </w:r>
      <w:proofErr w:type="spellEnd"/>
      <w:r w:rsidRPr="00226779">
        <w:rPr>
          <w:rFonts w:ascii="Times New Roman" w:hAnsi="Times New Roman"/>
          <w:snapToGrid/>
          <w:szCs w:val="24"/>
          <w:lang w:val="pap-029"/>
        </w:rPr>
        <w:t>, oké</w:t>
      </w:r>
    </w:p>
    <w:p w14:paraId="61EAD05C"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O.M.</w:t>
      </w:r>
      <w:r w:rsidRPr="00226779">
        <w:rPr>
          <w:rFonts w:ascii="Times New Roman" w:hAnsi="Times New Roman"/>
          <w:snapToGrid/>
          <w:szCs w:val="24"/>
          <w:lang w:val="pap-029"/>
        </w:rPr>
        <w:tab/>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Openbaar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Ministerie</w:t>
      </w:r>
      <w:proofErr w:type="spellEnd"/>
    </w:p>
    <w:p w14:paraId="084852C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OTAN</w:t>
      </w:r>
      <w:r w:rsidRPr="00226779">
        <w:rPr>
          <w:rFonts w:ascii="Times New Roman" w:hAnsi="Times New Roman"/>
          <w:snapToGrid/>
          <w:szCs w:val="24"/>
          <w:lang w:val="pap-029"/>
        </w:rPr>
        <w:tab/>
        <w:t xml:space="preserve">Organisashon di </w:t>
      </w:r>
    </w:p>
    <w:p w14:paraId="599D8C9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t>Tratado di Atlántiko Nort</w:t>
      </w:r>
    </w:p>
    <w:p w14:paraId="0C266774"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w:t>
      </w:r>
      <w:r w:rsidRPr="00226779">
        <w:rPr>
          <w:rFonts w:ascii="Times New Roman" w:hAnsi="Times New Roman"/>
          <w:snapToGrid/>
          <w:szCs w:val="24"/>
          <w:lang w:val="pap-029"/>
        </w:rPr>
        <w:tab/>
        <w:t>página</w:t>
      </w:r>
    </w:p>
    <w:p w14:paraId="385B7946"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pág</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página</w:t>
      </w:r>
    </w:p>
    <w:p w14:paraId="28484BB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pour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condoléance</w:t>
      </w:r>
      <w:proofErr w:type="spellEnd"/>
    </w:p>
    <w:p w14:paraId="788EA5A4"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pc</w:t>
      </w:r>
      <w:r w:rsidRPr="00226779">
        <w:rPr>
          <w:rFonts w:ascii="Times New Roman" w:hAnsi="Times New Roman"/>
          <w:snapToGrid/>
          <w:szCs w:val="24"/>
          <w:lang w:val="pap-029"/>
        </w:rPr>
        <w:tab/>
        <w:t xml:space="preserve">personal </w:t>
      </w:r>
      <w:proofErr w:type="spellStart"/>
      <w:r w:rsidRPr="00226779">
        <w:rPr>
          <w:rFonts w:ascii="Times New Roman" w:hAnsi="Times New Roman"/>
          <w:snapToGrid/>
          <w:szCs w:val="24"/>
          <w:lang w:val="pap-029"/>
        </w:rPr>
        <w:t>computer</w:t>
      </w:r>
      <w:proofErr w:type="spellEnd"/>
    </w:p>
    <w:p w14:paraId="13757AD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p.e.</w:t>
      </w:r>
      <w:r w:rsidRPr="00226779">
        <w:rPr>
          <w:rFonts w:ascii="Times New Roman" w:hAnsi="Times New Roman"/>
          <w:snapToGrid/>
          <w:szCs w:val="24"/>
          <w:lang w:val="pap-029"/>
        </w:rPr>
        <w:tab/>
        <w:t>por ehèmpel</w:t>
      </w:r>
    </w:p>
    <w:p w14:paraId="1CF56FAE"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p.f.</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pour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féliciter</w:t>
      </w:r>
      <w:proofErr w:type="spellEnd"/>
    </w:p>
    <w:p w14:paraId="0ECA323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PIN</w:t>
      </w:r>
      <w:r w:rsidRPr="00226779">
        <w:rPr>
          <w:rFonts w:ascii="Times New Roman" w:hAnsi="Times New Roman"/>
          <w:snapToGrid/>
          <w:szCs w:val="24"/>
          <w:lang w:val="pap-029"/>
        </w:rPr>
        <w:tab/>
        <w:t xml:space="preserve">Personal </w:t>
      </w:r>
      <w:proofErr w:type="spellStart"/>
      <w:r w:rsidRPr="00226779">
        <w:rPr>
          <w:rFonts w:ascii="Times New Roman" w:hAnsi="Times New Roman"/>
          <w:snapToGrid/>
          <w:szCs w:val="24"/>
          <w:lang w:val="pap-029"/>
        </w:rPr>
        <w:t>Identification</w:t>
      </w:r>
      <w:proofErr w:type="spellEnd"/>
      <w:r w:rsidRPr="00226779">
        <w:rPr>
          <w:rFonts w:ascii="Times New Roman" w:hAnsi="Times New Roman"/>
          <w:snapToGrid/>
          <w:szCs w:val="24"/>
          <w:lang w:val="pap-029"/>
        </w:rPr>
        <w:t xml:space="preserve"> Number</w:t>
      </w:r>
    </w:p>
    <w:p w14:paraId="7DF43C5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p.m.</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post</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meridiem</w:t>
      </w:r>
      <w:proofErr w:type="spellEnd"/>
    </w:p>
    <w:p w14:paraId="1DBAEA5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P.O.B.</w:t>
      </w:r>
      <w:r w:rsidRPr="00226779">
        <w:rPr>
          <w:rFonts w:ascii="Times New Roman" w:hAnsi="Times New Roman"/>
          <w:snapToGrid/>
          <w:szCs w:val="24"/>
          <w:lang w:val="pap-029"/>
        </w:rPr>
        <w:tab/>
        <w:t xml:space="preserve">Post Office </w:t>
      </w:r>
      <w:proofErr w:type="spellStart"/>
      <w:r w:rsidRPr="00226779">
        <w:rPr>
          <w:rFonts w:ascii="Times New Roman" w:hAnsi="Times New Roman"/>
          <w:snapToGrid/>
          <w:szCs w:val="24"/>
          <w:lang w:val="pap-029"/>
        </w:rPr>
        <w:t>Box</w:t>
      </w:r>
      <w:proofErr w:type="spellEnd"/>
    </w:p>
    <w:p w14:paraId="26BBAE58"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p.r.</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pour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remercier</w:t>
      </w:r>
      <w:proofErr w:type="spellEnd"/>
    </w:p>
    <w:p w14:paraId="091C310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p.r.</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public</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relation</w:t>
      </w:r>
      <w:proofErr w:type="spellEnd"/>
    </w:p>
    <w:p w14:paraId="1992735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P.S.</w:t>
      </w:r>
      <w:r w:rsidRPr="00226779">
        <w:rPr>
          <w:rFonts w:ascii="Times New Roman" w:hAnsi="Times New Roman"/>
          <w:snapToGrid/>
          <w:szCs w:val="24"/>
          <w:lang w:val="pap-029"/>
        </w:rPr>
        <w:tab/>
        <w:t xml:space="preserve">Post </w:t>
      </w:r>
      <w:proofErr w:type="spellStart"/>
      <w:r w:rsidRPr="00226779">
        <w:rPr>
          <w:rFonts w:ascii="Times New Roman" w:hAnsi="Times New Roman"/>
          <w:snapToGrid/>
          <w:szCs w:val="24"/>
          <w:lang w:val="pap-029"/>
        </w:rPr>
        <w:t>Scriptum</w:t>
      </w:r>
      <w:proofErr w:type="spellEnd"/>
    </w:p>
    <w:p w14:paraId="225FFCF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poli</w:t>
      </w:r>
      <w:r w:rsidRPr="00226779">
        <w:rPr>
          <w:rFonts w:ascii="Times New Roman" w:hAnsi="Times New Roman"/>
          <w:snapToGrid/>
          <w:szCs w:val="24"/>
          <w:lang w:val="pap-029"/>
        </w:rPr>
        <w:tab/>
        <w:t>poliklínika</w:t>
      </w:r>
    </w:p>
    <w:p w14:paraId="57777AB2"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pop</w:t>
      </w:r>
      <w:proofErr w:type="spellEnd"/>
      <w:r w:rsidRPr="00226779">
        <w:rPr>
          <w:rFonts w:ascii="Times New Roman" w:hAnsi="Times New Roman"/>
          <w:snapToGrid/>
          <w:szCs w:val="24"/>
          <w:lang w:val="pap-029"/>
        </w:rPr>
        <w:t>.</w:t>
      </w:r>
      <w:proofErr w:type="spellStart"/>
      <w:r w:rsidRPr="00226779">
        <w:rPr>
          <w:rFonts w:ascii="Times New Roman" w:hAnsi="Times New Roman"/>
          <w:snapToGrid/>
          <w:szCs w:val="24"/>
          <w:lang w:val="pap-029"/>
        </w:rPr>
        <w:t>art</w:t>
      </w:r>
      <w:proofErr w:type="spellEnd"/>
      <w:r w:rsidRPr="00226779">
        <w:rPr>
          <w:rFonts w:ascii="Times New Roman" w:hAnsi="Times New Roman"/>
          <w:snapToGrid/>
          <w:szCs w:val="24"/>
          <w:lang w:val="pap-029"/>
        </w:rPr>
        <w:tab/>
        <w:t xml:space="preserve">popular </w:t>
      </w:r>
      <w:proofErr w:type="spellStart"/>
      <w:r w:rsidRPr="00226779">
        <w:rPr>
          <w:rFonts w:ascii="Times New Roman" w:hAnsi="Times New Roman"/>
          <w:snapToGrid/>
          <w:szCs w:val="24"/>
          <w:lang w:val="pap-029"/>
        </w:rPr>
        <w:t>art</w:t>
      </w:r>
      <w:proofErr w:type="spellEnd"/>
    </w:p>
    <w:p w14:paraId="1DAAF401"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prof</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 xml:space="preserve">profesor, </w:t>
      </w:r>
      <w:proofErr w:type="spellStart"/>
      <w:r w:rsidRPr="00226779">
        <w:rPr>
          <w:rFonts w:ascii="Times New Roman" w:hAnsi="Times New Roman"/>
          <w:snapToGrid/>
          <w:szCs w:val="24"/>
          <w:lang w:val="pap-029"/>
        </w:rPr>
        <w:t>profèsor</w:t>
      </w:r>
      <w:proofErr w:type="spellEnd"/>
    </w:p>
    <w:p w14:paraId="425F8F13"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promo</w:t>
      </w:r>
      <w:r w:rsidRPr="00226779">
        <w:rPr>
          <w:rFonts w:ascii="Times New Roman" w:hAnsi="Times New Roman"/>
          <w:snapToGrid/>
          <w:szCs w:val="24"/>
          <w:lang w:val="pap-029"/>
        </w:rPr>
        <w:tab/>
        <w:t xml:space="preserve">pelíkula òf shòt di </w:t>
      </w:r>
    </w:p>
    <w:p w14:paraId="67009508"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t>promoshon</w:t>
      </w:r>
    </w:p>
    <w:p w14:paraId="1C62388A"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prov</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provinsia</w:t>
      </w:r>
    </w:p>
    <w:p w14:paraId="7F1FB76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q.e.p.d.</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que</w:t>
      </w:r>
      <w:proofErr w:type="spellEnd"/>
      <w:r w:rsidRPr="00226779">
        <w:rPr>
          <w:rFonts w:ascii="Times New Roman" w:hAnsi="Times New Roman"/>
          <w:snapToGrid/>
          <w:szCs w:val="24"/>
          <w:lang w:val="pap-029"/>
        </w:rPr>
        <w:t xml:space="preserve"> en </w:t>
      </w:r>
      <w:proofErr w:type="spellStart"/>
      <w:r w:rsidRPr="00226779">
        <w:rPr>
          <w:rFonts w:ascii="Times New Roman" w:hAnsi="Times New Roman"/>
          <w:snapToGrid/>
          <w:szCs w:val="24"/>
          <w:lang w:val="pap-029"/>
        </w:rPr>
        <w:t>paz</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descanse</w:t>
      </w:r>
      <w:proofErr w:type="spellEnd"/>
    </w:p>
    <w:p w14:paraId="7ECD0B1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q.q.</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qualitate</w:t>
      </w:r>
      <w:proofErr w:type="spellEnd"/>
      <w:r w:rsidRPr="00226779">
        <w:rPr>
          <w:rFonts w:ascii="Times New Roman" w:hAnsi="Times New Roman"/>
          <w:snapToGrid/>
          <w:szCs w:val="24"/>
          <w:lang w:val="pap-029"/>
        </w:rPr>
        <w:t xml:space="preserve"> qua</w:t>
      </w:r>
    </w:p>
    <w:p w14:paraId="1B2F759B"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RAM</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Random</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Access</w:t>
      </w:r>
      <w:proofErr w:type="spellEnd"/>
      <w:r w:rsidRPr="00226779">
        <w:rPr>
          <w:rFonts w:ascii="Times New Roman" w:hAnsi="Times New Roman"/>
          <w:snapToGrid/>
          <w:szCs w:val="24"/>
          <w:lang w:val="pap-029"/>
        </w:rPr>
        <w:t xml:space="preserve"> </w:t>
      </w:r>
    </w:p>
    <w:p w14:paraId="06BF85B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Memory</w:t>
      </w:r>
      <w:proofErr w:type="spellEnd"/>
    </w:p>
    <w:p w14:paraId="7C797F1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R.I.P.</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resquiat</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in</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pace</w:t>
      </w:r>
      <w:proofErr w:type="spellEnd"/>
      <w:r w:rsidRPr="00226779">
        <w:rPr>
          <w:rFonts w:ascii="Times New Roman" w:hAnsi="Times New Roman"/>
          <w:snapToGrid/>
          <w:szCs w:val="24"/>
          <w:lang w:val="pap-029"/>
        </w:rPr>
        <w:t xml:space="preserve"> </w:t>
      </w:r>
    </w:p>
    <w:p w14:paraId="5C0E803B"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t>(sosegá na pas)</w:t>
      </w:r>
    </w:p>
    <w:p w14:paraId="335A4BA6"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ROM</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Readonly</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Memory</w:t>
      </w:r>
      <w:proofErr w:type="spellEnd"/>
    </w:p>
    <w:p w14:paraId="2A14EE95"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r.s.v.p.</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répondez</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s’il</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vous</w:t>
      </w:r>
      <w:proofErr w:type="spellEnd"/>
      <w:r w:rsidRPr="00226779">
        <w:rPr>
          <w:rFonts w:ascii="Times New Roman" w:hAnsi="Times New Roman"/>
          <w:snapToGrid/>
          <w:szCs w:val="24"/>
          <w:lang w:val="pap-029"/>
        </w:rPr>
        <w:t xml:space="preserve"> </w:t>
      </w:r>
    </w:p>
    <w:p w14:paraId="0011845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plaît</w:t>
      </w:r>
      <w:proofErr w:type="spellEnd"/>
    </w:p>
    <w:p w14:paraId="3B0F295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Rep.</w:t>
      </w:r>
      <w:r w:rsidRPr="00226779">
        <w:rPr>
          <w:rFonts w:ascii="Times New Roman" w:hAnsi="Times New Roman"/>
          <w:snapToGrid/>
          <w:szCs w:val="24"/>
          <w:lang w:val="pap-029"/>
        </w:rPr>
        <w:tab/>
        <w:t>Repúblika</w:t>
      </w:r>
    </w:p>
    <w:p w14:paraId="4FB1D4BC"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Rvda</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Reverenda</w:t>
      </w:r>
      <w:proofErr w:type="spellEnd"/>
    </w:p>
    <w:p w14:paraId="743B0783"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Rvdo</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Reverendo</w:t>
      </w:r>
    </w:p>
    <w:p w14:paraId="179C16E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w:t>
      </w:r>
      <w:r w:rsidRPr="00226779">
        <w:rPr>
          <w:rFonts w:ascii="Times New Roman" w:hAnsi="Times New Roman"/>
          <w:snapToGrid/>
          <w:szCs w:val="24"/>
          <w:lang w:val="pap-029"/>
        </w:rPr>
        <w:tab/>
        <w:t>San</w:t>
      </w:r>
    </w:p>
    <w:p w14:paraId="5A27DF41"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w:t>
      </w:r>
      <w:r w:rsidRPr="00226779">
        <w:rPr>
          <w:rFonts w:ascii="Times New Roman" w:hAnsi="Times New Roman"/>
          <w:snapToGrid/>
          <w:szCs w:val="24"/>
          <w:lang w:val="pap-029"/>
        </w:rPr>
        <w:tab/>
        <w:t>Sùit</w:t>
      </w:r>
    </w:p>
    <w:p w14:paraId="46ACAF0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S.A.</w:t>
      </w:r>
      <w:r w:rsidRPr="00226779">
        <w:rPr>
          <w:rFonts w:ascii="Times New Roman" w:hAnsi="Times New Roman"/>
          <w:snapToGrid/>
          <w:szCs w:val="24"/>
          <w:lang w:val="pap-029"/>
        </w:rPr>
        <w:tab/>
        <w:t>Su Altesa</w:t>
      </w:r>
    </w:p>
    <w:p w14:paraId="69C4A23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S.A.R.</w:t>
      </w:r>
      <w:r w:rsidRPr="00226779">
        <w:rPr>
          <w:rFonts w:ascii="Times New Roman" w:hAnsi="Times New Roman"/>
          <w:snapToGrid/>
          <w:szCs w:val="24"/>
          <w:lang w:val="pap-029"/>
        </w:rPr>
        <w:tab/>
        <w:t>Su Altesa Real</w:t>
      </w:r>
    </w:p>
    <w:p w14:paraId="379135E3"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S.E.</w:t>
      </w:r>
      <w:r w:rsidRPr="00226779">
        <w:rPr>
          <w:rFonts w:ascii="Times New Roman" w:hAnsi="Times New Roman"/>
          <w:snapToGrid/>
          <w:szCs w:val="24"/>
          <w:lang w:val="pap-029"/>
        </w:rPr>
        <w:tab/>
        <w:t>Su Ekselensia</w:t>
      </w:r>
    </w:p>
    <w:p w14:paraId="58CD07A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s.f.</w:t>
      </w:r>
      <w:r w:rsidRPr="00226779">
        <w:rPr>
          <w:rFonts w:ascii="Times New Roman" w:hAnsi="Times New Roman"/>
          <w:snapToGrid/>
          <w:szCs w:val="24"/>
          <w:lang w:val="pap-029"/>
        </w:rPr>
        <w:tab/>
        <w:t>sin fecha</w:t>
      </w:r>
    </w:p>
    <w:p w14:paraId="4CAA6DE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SIDA</w:t>
      </w:r>
      <w:r w:rsidRPr="00226779">
        <w:rPr>
          <w:rFonts w:ascii="Times New Roman" w:hAnsi="Times New Roman"/>
          <w:snapToGrid/>
          <w:szCs w:val="24"/>
          <w:lang w:val="pap-029"/>
        </w:rPr>
        <w:tab/>
        <w:t xml:space="preserve">Síndrome di </w:t>
      </w:r>
      <w:proofErr w:type="spellStart"/>
      <w:r w:rsidRPr="00226779">
        <w:rPr>
          <w:rFonts w:ascii="Times New Roman" w:hAnsi="Times New Roman"/>
          <w:snapToGrid/>
          <w:szCs w:val="24"/>
          <w:lang w:val="pap-029"/>
        </w:rPr>
        <w:t>Inmuno</w:t>
      </w:r>
      <w:proofErr w:type="spellEnd"/>
      <w:r w:rsidRPr="00226779">
        <w:rPr>
          <w:rFonts w:ascii="Times New Roman" w:hAnsi="Times New Roman"/>
          <w:snapToGrid/>
          <w:szCs w:val="24"/>
          <w:lang w:val="pap-029"/>
        </w:rPr>
        <w:t xml:space="preserve"> Defisiensia Atkerí</w:t>
      </w:r>
    </w:p>
    <w:p w14:paraId="414601AB"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S.M.</w:t>
      </w:r>
      <w:r w:rsidRPr="00226779">
        <w:rPr>
          <w:rFonts w:ascii="Times New Roman" w:hAnsi="Times New Roman"/>
          <w:snapToGrid/>
          <w:szCs w:val="24"/>
          <w:lang w:val="pap-029"/>
        </w:rPr>
        <w:tab/>
        <w:t>Su Mahestat</w:t>
      </w:r>
    </w:p>
    <w:p w14:paraId="35BAC80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lastRenderedPageBreak/>
        <w:t>s.n.</w:t>
      </w:r>
      <w:r w:rsidRPr="00226779">
        <w:rPr>
          <w:rFonts w:ascii="Times New Roman" w:hAnsi="Times New Roman"/>
          <w:snapToGrid/>
          <w:szCs w:val="24"/>
          <w:lang w:val="pap-029"/>
        </w:rPr>
        <w:tab/>
        <w:t>sin number</w:t>
      </w:r>
    </w:p>
    <w:p w14:paraId="599966C6"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S.S.</w:t>
      </w:r>
      <w:r w:rsidRPr="00226779">
        <w:rPr>
          <w:rFonts w:ascii="Times New Roman" w:hAnsi="Times New Roman"/>
          <w:snapToGrid/>
          <w:szCs w:val="24"/>
          <w:lang w:val="pap-029"/>
        </w:rPr>
        <w:tab/>
        <w:t>Su Santidat</w:t>
      </w:r>
    </w:p>
    <w:p w14:paraId="6D08A1C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s.v.p.</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s’il</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vous</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plaît</w:t>
      </w:r>
      <w:proofErr w:type="spellEnd"/>
    </w:p>
    <w:p w14:paraId="7F33460D"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sekr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sekretario</w:t>
      </w:r>
    </w:p>
    <w:p w14:paraId="6D135D2D"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sr</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señor</w:t>
      </w:r>
    </w:p>
    <w:p w14:paraId="1AEA7C50"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sra</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señora</w:t>
      </w:r>
    </w:p>
    <w:p w14:paraId="30AFD15F"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srta</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señorita</w:t>
      </w:r>
    </w:p>
    <w:p w14:paraId="63FFE7D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SSS</w:t>
      </w:r>
      <w:r w:rsidRPr="00226779">
        <w:rPr>
          <w:rFonts w:ascii="Times New Roman" w:hAnsi="Times New Roman"/>
          <w:snapToGrid/>
          <w:szCs w:val="24"/>
          <w:lang w:val="pap-029"/>
        </w:rPr>
        <w:tab/>
        <w:t xml:space="preserve">Sint-Maarten, Saba, </w:t>
      </w:r>
    </w:p>
    <w:p w14:paraId="6B6E74D4"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t>Sint-Eustatius/Statia</w:t>
      </w:r>
    </w:p>
    <w:p w14:paraId="0784D2AB"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St</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Sint</w:t>
      </w:r>
    </w:p>
    <w:p w14:paraId="0D92A219"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Sta</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Santa</w:t>
      </w:r>
    </w:p>
    <w:p w14:paraId="4D61407E"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Sto</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Santo</w:t>
      </w:r>
    </w:p>
    <w:p w14:paraId="26F41072"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T</w:t>
      </w:r>
      <w:r w:rsidRPr="00226779">
        <w:rPr>
          <w:rFonts w:ascii="Times New Roman" w:hAnsi="Times New Roman"/>
          <w:snapToGrid/>
          <w:szCs w:val="24"/>
          <w:lang w:val="pap-029"/>
        </w:rPr>
        <w:tab/>
        <w:t>tòn, tonelada</w:t>
      </w:r>
    </w:p>
    <w:p w14:paraId="7C27A3C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T.V.</w:t>
      </w:r>
      <w:r w:rsidRPr="00226779">
        <w:rPr>
          <w:rFonts w:ascii="Times New Roman" w:hAnsi="Times New Roman"/>
          <w:snapToGrid/>
          <w:szCs w:val="24"/>
          <w:lang w:val="pap-029"/>
        </w:rPr>
        <w:tab/>
        <w:t>televishon</w:t>
      </w:r>
    </w:p>
    <w:p w14:paraId="17C201C0"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Tm</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trademark</w:t>
      </w:r>
      <w:proofErr w:type="spellEnd"/>
    </w:p>
    <w:p w14:paraId="08C9E61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TT$</w:t>
      </w:r>
      <w:r w:rsidRPr="00226779">
        <w:rPr>
          <w:rFonts w:ascii="Times New Roman" w:hAnsi="Times New Roman"/>
          <w:snapToGrid/>
          <w:szCs w:val="24"/>
          <w:lang w:val="pap-029"/>
        </w:rPr>
        <w:tab/>
        <w:t>Trinidat &amp; Tobago</w:t>
      </w:r>
    </w:p>
    <w:p w14:paraId="448DA553"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Dollar</w:t>
      </w:r>
      <w:proofErr w:type="spellEnd"/>
    </w:p>
    <w:p w14:paraId="090C433D"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U.L.C.C.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Ultra</w:t>
      </w:r>
      <w:proofErr w:type="spellEnd"/>
      <w:r w:rsidRPr="00226779">
        <w:rPr>
          <w:rFonts w:ascii="Times New Roman" w:hAnsi="Times New Roman"/>
          <w:snapToGrid/>
          <w:szCs w:val="24"/>
          <w:lang w:val="pap-029"/>
        </w:rPr>
        <w:t xml:space="preserve"> Large </w:t>
      </w:r>
      <w:proofErr w:type="spellStart"/>
      <w:r w:rsidRPr="00226779">
        <w:rPr>
          <w:rFonts w:ascii="Times New Roman" w:hAnsi="Times New Roman"/>
          <w:snapToGrid/>
          <w:szCs w:val="24"/>
          <w:lang w:val="pap-029"/>
        </w:rPr>
        <w:t>Crude</w:t>
      </w:r>
      <w:proofErr w:type="spellEnd"/>
    </w:p>
    <w:p w14:paraId="367C25B8"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Carrier</w:t>
      </w:r>
      <w:proofErr w:type="spellEnd"/>
    </w:p>
    <w:p w14:paraId="53BFE447"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UNA</w:t>
      </w:r>
      <w:r w:rsidRPr="00226779">
        <w:rPr>
          <w:rFonts w:ascii="Times New Roman" w:hAnsi="Times New Roman"/>
          <w:snapToGrid/>
          <w:szCs w:val="24"/>
          <w:lang w:val="pap-029"/>
        </w:rPr>
        <w:tab/>
        <w:t xml:space="preserve">Universidat Nashonal </w:t>
      </w:r>
    </w:p>
    <w:p w14:paraId="03A548D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t>di Antia</w:t>
      </w:r>
    </w:p>
    <w:p w14:paraId="76E934A7"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Univ</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Universidat</w:t>
      </w:r>
    </w:p>
    <w:p w14:paraId="6B95D9DC"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V</w:t>
      </w:r>
      <w:r w:rsidRPr="00226779">
        <w:rPr>
          <w:rFonts w:ascii="Times New Roman" w:hAnsi="Times New Roman"/>
          <w:snapToGrid/>
          <w:szCs w:val="24"/>
          <w:lang w:val="pap-029"/>
        </w:rPr>
        <w:tab/>
        <w:t>Vòlt</w:t>
      </w:r>
    </w:p>
    <w:p w14:paraId="6ED3BC0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V.L.C.C.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Very</w:t>
      </w:r>
      <w:proofErr w:type="spellEnd"/>
      <w:r w:rsidRPr="00226779">
        <w:rPr>
          <w:rFonts w:ascii="Times New Roman" w:hAnsi="Times New Roman"/>
          <w:snapToGrid/>
          <w:szCs w:val="24"/>
          <w:lang w:val="pap-029"/>
        </w:rPr>
        <w:t xml:space="preserve"> Large </w:t>
      </w:r>
      <w:proofErr w:type="spellStart"/>
      <w:r w:rsidRPr="00226779">
        <w:rPr>
          <w:rFonts w:ascii="Times New Roman" w:hAnsi="Times New Roman"/>
          <w:snapToGrid/>
          <w:szCs w:val="24"/>
          <w:lang w:val="pap-029"/>
        </w:rPr>
        <w:t>Crude</w:t>
      </w:r>
      <w:proofErr w:type="spellEnd"/>
      <w:r w:rsidRPr="00226779">
        <w:rPr>
          <w:rFonts w:ascii="Times New Roman" w:hAnsi="Times New Roman"/>
          <w:snapToGrid/>
          <w:szCs w:val="24"/>
          <w:lang w:val="pap-029"/>
        </w:rPr>
        <w:t xml:space="preserve"> </w:t>
      </w:r>
    </w:p>
    <w:p w14:paraId="4BE1B3DC"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Carrier</w:t>
      </w:r>
      <w:proofErr w:type="spellEnd"/>
    </w:p>
    <w:p w14:paraId="2CBDCBE0" w14:textId="77777777" w:rsidR="00226779" w:rsidRPr="00226779" w:rsidRDefault="00226779" w:rsidP="00226779">
      <w:pPr>
        <w:widowControl/>
        <w:jc w:val="both"/>
        <w:rPr>
          <w:rFonts w:ascii="Times New Roman" w:hAnsi="Times New Roman"/>
          <w:snapToGrid/>
          <w:szCs w:val="24"/>
          <w:lang w:val="pap-029"/>
        </w:rPr>
      </w:pPr>
      <w:proofErr w:type="spellStart"/>
      <w:r w:rsidRPr="00226779">
        <w:rPr>
          <w:rFonts w:ascii="Times New Roman" w:hAnsi="Times New Roman"/>
          <w:snapToGrid/>
          <w:szCs w:val="24"/>
          <w:lang w:val="pap-029"/>
        </w:rPr>
        <w:t>Vol</w:t>
      </w:r>
      <w:proofErr w:type="spellEnd"/>
      <w:r w:rsidRPr="00226779">
        <w:rPr>
          <w:rFonts w:ascii="Times New Roman" w:hAnsi="Times New Roman"/>
          <w:snapToGrid/>
          <w:szCs w:val="24"/>
          <w:lang w:val="pap-029"/>
        </w:rPr>
        <w:t>.</w:t>
      </w:r>
      <w:r w:rsidRPr="00226779">
        <w:rPr>
          <w:rFonts w:ascii="Times New Roman" w:hAnsi="Times New Roman"/>
          <w:snapToGrid/>
          <w:szCs w:val="24"/>
          <w:lang w:val="pap-029"/>
        </w:rPr>
        <w:tab/>
        <w:t>Volúmen</w:t>
      </w:r>
    </w:p>
    <w:p w14:paraId="084318C2"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W</w:t>
      </w:r>
      <w:r w:rsidRPr="00226779">
        <w:rPr>
          <w:rFonts w:ascii="Times New Roman" w:hAnsi="Times New Roman"/>
          <w:snapToGrid/>
          <w:szCs w:val="24"/>
          <w:lang w:val="pap-029"/>
        </w:rPr>
        <w:tab/>
        <w:t>Watt</w:t>
      </w:r>
    </w:p>
    <w:p w14:paraId="11198FCA"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W.</w:t>
      </w:r>
      <w:r w:rsidRPr="00226779">
        <w:rPr>
          <w:rFonts w:ascii="Times New Roman" w:hAnsi="Times New Roman"/>
          <w:snapToGrid/>
          <w:szCs w:val="24"/>
          <w:lang w:val="pap-029"/>
        </w:rPr>
        <w:tab/>
        <w:t>Wèst</w:t>
      </w:r>
    </w:p>
    <w:p w14:paraId="1CADEC89"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wc</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water</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closet</w:t>
      </w:r>
      <w:proofErr w:type="spellEnd"/>
      <w:r w:rsidRPr="00226779">
        <w:rPr>
          <w:rFonts w:ascii="Times New Roman" w:hAnsi="Times New Roman"/>
          <w:snapToGrid/>
          <w:szCs w:val="24"/>
          <w:lang w:val="pap-029"/>
        </w:rPr>
        <w:t>, tualèt</w:t>
      </w:r>
    </w:p>
    <w:p w14:paraId="5758076E"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www</w:t>
      </w:r>
      <w:r w:rsidRPr="00226779">
        <w:rPr>
          <w:rFonts w:ascii="Times New Roman" w:hAnsi="Times New Roman"/>
          <w:snapToGrid/>
          <w:szCs w:val="24"/>
          <w:lang w:val="pap-029"/>
        </w:rPr>
        <w:tab/>
      </w:r>
      <w:proofErr w:type="spellStart"/>
      <w:r w:rsidRPr="00226779">
        <w:rPr>
          <w:rFonts w:ascii="Times New Roman" w:hAnsi="Times New Roman"/>
          <w:snapToGrid/>
          <w:szCs w:val="24"/>
          <w:lang w:val="pap-029"/>
        </w:rPr>
        <w:t>world</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wide</w:t>
      </w:r>
      <w:proofErr w:type="spellEnd"/>
      <w:r w:rsidRPr="00226779">
        <w:rPr>
          <w:rFonts w:ascii="Times New Roman" w:hAnsi="Times New Roman"/>
          <w:snapToGrid/>
          <w:szCs w:val="24"/>
          <w:lang w:val="pap-029"/>
        </w:rPr>
        <w:t xml:space="preserve"> </w:t>
      </w:r>
      <w:proofErr w:type="spellStart"/>
      <w:r w:rsidRPr="00226779">
        <w:rPr>
          <w:rFonts w:ascii="Times New Roman" w:hAnsi="Times New Roman"/>
          <w:snapToGrid/>
          <w:szCs w:val="24"/>
          <w:lang w:val="pap-029"/>
        </w:rPr>
        <w:t>web</w:t>
      </w:r>
      <w:proofErr w:type="spellEnd"/>
    </w:p>
    <w:p w14:paraId="6721E19F" w14:textId="77777777" w:rsidR="00226779" w:rsidRPr="00226779" w:rsidRDefault="00226779" w:rsidP="00226779">
      <w:pPr>
        <w:widowControl/>
        <w:jc w:val="both"/>
        <w:rPr>
          <w:rFonts w:ascii="Times New Roman" w:hAnsi="Times New Roman"/>
          <w:snapToGrid/>
          <w:szCs w:val="24"/>
          <w:lang w:val="pap-029"/>
        </w:rPr>
      </w:pPr>
      <w:r w:rsidRPr="00226779">
        <w:rPr>
          <w:rFonts w:ascii="Times New Roman" w:hAnsi="Times New Roman"/>
          <w:snapToGrid/>
          <w:szCs w:val="24"/>
          <w:lang w:val="pap-029"/>
        </w:rPr>
        <w:t>x</w:t>
      </w:r>
      <w:r w:rsidRPr="00226779">
        <w:rPr>
          <w:rFonts w:ascii="Times New Roman" w:hAnsi="Times New Roman"/>
          <w:snapToGrid/>
          <w:szCs w:val="24"/>
          <w:lang w:val="pap-029"/>
        </w:rPr>
        <w:tab/>
        <w:t>bes, pa</w:t>
      </w:r>
    </w:p>
    <w:p w14:paraId="19D988B9" w14:textId="77777777" w:rsidR="00226779" w:rsidRPr="00226779" w:rsidRDefault="00226779" w:rsidP="00226779">
      <w:pPr>
        <w:widowControl/>
        <w:jc w:val="both"/>
        <w:rPr>
          <w:rFonts w:ascii="Times New Roman" w:hAnsi="Times New Roman"/>
          <w:snapToGrid/>
          <w:szCs w:val="24"/>
          <w:lang w:val="pap-029"/>
        </w:rPr>
      </w:pPr>
    </w:p>
    <w:p w14:paraId="495EF3A1" w14:textId="77777777" w:rsidR="00226779" w:rsidRPr="00226779" w:rsidRDefault="00226779" w:rsidP="00226779">
      <w:pPr>
        <w:widowControl/>
        <w:jc w:val="both"/>
        <w:rPr>
          <w:rFonts w:ascii="Times New Roman" w:hAnsi="Times New Roman"/>
          <w:snapToGrid/>
          <w:szCs w:val="24"/>
          <w:lang w:val="pap-029"/>
        </w:rPr>
      </w:pPr>
    </w:p>
    <w:p w14:paraId="5AB539D5" w14:textId="77777777" w:rsidR="00226779" w:rsidRPr="00226779" w:rsidRDefault="00226779" w:rsidP="00226779">
      <w:pPr>
        <w:widowControl/>
        <w:jc w:val="both"/>
        <w:rPr>
          <w:rFonts w:ascii="Times New Roman" w:hAnsi="Times New Roman"/>
          <w:snapToGrid/>
          <w:szCs w:val="24"/>
          <w:lang w:val="pap-029"/>
        </w:rPr>
        <w:sectPr w:rsidR="00226779" w:rsidRPr="00226779">
          <w:type w:val="continuous"/>
          <w:pgSz w:w="12240" w:h="15840" w:code="1"/>
          <w:pgMar w:top="2016" w:right="2016" w:bottom="2304" w:left="2016" w:header="720" w:footer="1440" w:gutter="144"/>
          <w:cols w:num="2" w:space="720"/>
          <w:titlePg/>
          <w:docGrid w:linePitch="360"/>
        </w:sectPr>
      </w:pPr>
    </w:p>
    <w:p w14:paraId="7578921E" w14:textId="77777777" w:rsidR="00B975E6" w:rsidRDefault="00B975E6" w:rsidP="00022D76">
      <w:pPr>
        <w:autoSpaceDE w:val="0"/>
        <w:autoSpaceDN w:val="0"/>
        <w:adjustRightInd w:val="0"/>
        <w:rPr>
          <w:rFonts w:ascii="Palatino Linotype" w:hAnsi="Palatino Linotype" w:cs="Arial"/>
          <w:b/>
          <w:sz w:val="20"/>
          <w:lang w:val="pap-029"/>
        </w:rPr>
        <w:sectPr w:rsidR="00B975E6">
          <w:type w:val="continuous"/>
          <w:pgSz w:w="12240" w:h="15840" w:code="1"/>
          <w:pgMar w:top="2016" w:right="2016" w:bottom="2304" w:left="2016" w:header="720" w:footer="1440" w:gutter="144"/>
          <w:pgNumType w:start="1"/>
          <w:cols w:space="720"/>
          <w:docGrid w:linePitch="360"/>
        </w:sectPr>
      </w:pPr>
    </w:p>
    <w:p w14:paraId="2D8A7EC3"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52DCE0A"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9462F3F"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548F6704"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1C6FEA35"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0C78C05C"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0F783961"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123DFB4F"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6EDEBA99"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71A9628F"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0A370635"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center"/>
        <w:rPr>
          <w:rFonts w:ascii="Arial" w:hAnsi="Arial" w:cs="Arial"/>
          <w:b/>
          <w:snapToGrid/>
          <w:sz w:val="72"/>
          <w:szCs w:val="52"/>
          <w:lang w:val="pap-029"/>
        </w:rPr>
      </w:pPr>
      <w:r w:rsidRPr="00B975E6">
        <w:rPr>
          <w:rFonts w:ascii="Arial" w:hAnsi="Arial" w:cs="Arial"/>
          <w:b/>
          <w:snapToGrid/>
          <w:sz w:val="72"/>
          <w:szCs w:val="52"/>
          <w:lang w:val="pap-029"/>
        </w:rPr>
        <w:t>Ortografia di</w:t>
      </w:r>
    </w:p>
    <w:p w14:paraId="7BF5D546"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center"/>
        <w:rPr>
          <w:rFonts w:ascii="Arial" w:hAnsi="Arial" w:cs="Arial"/>
          <w:b/>
          <w:snapToGrid/>
          <w:sz w:val="96"/>
          <w:szCs w:val="96"/>
          <w:lang w:val="pap-029"/>
        </w:rPr>
      </w:pPr>
      <w:r w:rsidRPr="00B975E6">
        <w:rPr>
          <w:rFonts w:ascii="Arial" w:hAnsi="Arial" w:cs="Arial"/>
          <w:b/>
          <w:snapToGrid/>
          <w:sz w:val="96"/>
          <w:szCs w:val="96"/>
          <w:lang w:val="pap-029"/>
        </w:rPr>
        <w:t>Papiamentu</w:t>
      </w:r>
    </w:p>
    <w:p w14:paraId="2103DD36"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2C4A20FB"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2E01826"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5A0B30E9"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7A6042F1"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59F511C2"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29B72335"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71CE7906"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1905D40B"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0FA45D07"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2F917D68"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7B84CA88"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05AB5C0"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22FB416C"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1C098854"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4BFCBEB"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3CFEC233"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146CF17A"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r w:rsidRPr="00B975E6">
        <w:rPr>
          <w:rFonts w:ascii="Times New Roman" w:hAnsi="Times New Roman"/>
          <w:snapToGrid/>
          <w:szCs w:val="24"/>
          <w:lang w:val="pap-029"/>
        </w:rPr>
        <w:t xml:space="preserve">                                                                                    </w:t>
      </w:r>
    </w:p>
    <w:p w14:paraId="32788BB8"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5594E6BD"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rPr>
          <w:rFonts w:ascii="Times New Roman" w:hAnsi="Times New Roman"/>
          <w:snapToGrid/>
          <w:lang w:val="pap-029"/>
        </w:rPr>
      </w:pPr>
      <w:r w:rsidRPr="00B975E6">
        <w:rPr>
          <w:rFonts w:ascii="Times New Roman" w:hAnsi="Times New Roman"/>
          <w:snapToGrid/>
          <w:lang w:val="pap-029"/>
        </w:rPr>
        <w:t xml:space="preserve">                                                        Willemstad, 1 di mart 2007</w:t>
      </w:r>
      <w:r w:rsidRPr="00B975E6">
        <w:rPr>
          <w:rFonts w:ascii="Times New Roman" w:hAnsi="Times New Roman"/>
          <w:snapToGrid/>
          <w:vertAlign w:val="superscript"/>
          <w:lang w:val="pap-029"/>
        </w:rPr>
        <w:t>2</w:t>
      </w:r>
    </w:p>
    <w:p w14:paraId="4C64B2C8"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4E2B7F7E"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75C6E0A2"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69A49B37" w14:textId="77777777" w:rsidR="00B975E6" w:rsidRPr="00B975E6" w:rsidRDefault="00B975E6" w:rsidP="00B975E6">
      <w:pPr>
        <w:widowControl/>
        <w:pBdr>
          <w:top w:val="single" w:sz="4" w:space="1" w:color="auto"/>
          <w:left w:val="single" w:sz="4" w:space="4" w:color="auto"/>
          <w:bottom w:val="single" w:sz="4" w:space="0" w:color="auto"/>
          <w:right w:val="single" w:sz="4" w:space="4" w:color="auto"/>
        </w:pBdr>
        <w:jc w:val="both"/>
        <w:rPr>
          <w:rFonts w:ascii="Times New Roman" w:hAnsi="Times New Roman"/>
          <w:snapToGrid/>
          <w:szCs w:val="24"/>
          <w:lang w:val="pap-029"/>
        </w:rPr>
      </w:pPr>
    </w:p>
    <w:p w14:paraId="6AE36A44" w14:textId="77777777" w:rsidR="00B975E6" w:rsidRPr="00B975E6" w:rsidRDefault="00B975E6" w:rsidP="00B975E6">
      <w:pPr>
        <w:widowControl/>
        <w:jc w:val="both"/>
        <w:rPr>
          <w:rFonts w:ascii="Times New Roman" w:hAnsi="Times New Roman"/>
          <w:snapToGrid/>
          <w:szCs w:val="24"/>
          <w:lang w:val="pap-029"/>
        </w:rPr>
      </w:pPr>
      <w:r w:rsidRPr="00B975E6">
        <w:rPr>
          <w:rFonts w:ascii="Times New Roman" w:hAnsi="Times New Roman"/>
          <w:snapToGrid/>
          <w:szCs w:val="24"/>
          <w:lang w:val="pap-029"/>
        </w:rPr>
        <w:lastRenderedPageBreak/>
        <w:br w:type="page"/>
      </w:r>
    </w:p>
    <w:p w14:paraId="31709203" w14:textId="77777777" w:rsidR="00B975E6" w:rsidRPr="00B975E6" w:rsidRDefault="00B975E6" w:rsidP="00B975E6">
      <w:pPr>
        <w:widowControl/>
        <w:jc w:val="both"/>
        <w:rPr>
          <w:rFonts w:ascii="Times New Roman" w:hAnsi="Times New Roman"/>
          <w:snapToGrid/>
          <w:szCs w:val="24"/>
          <w:lang w:val="pap-029"/>
        </w:rPr>
      </w:pPr>
    </w:p>
    <w:p w14:paraId="469E58BA" w14:textId="77777777" w:rsidR="00B975E6" w:rsidRPr="00B975E6" w:rsidRDefault="00B975E6" w:rsidP="00B975E6">
      <w:pPr>
        <w:widowControl/>
        <w:jc w:val="both"/>
        <w:rPr>
          <w:rFonts w:ascii="Times New Roman" w:hAnsi="Times New Roman"/>
          <w:snapToGrid/>
          <w:szCs w:val="24"/>
          <w:lang w:val="pap-029"/>
        </w:rPr>
      </w:pPr>
    </w:p>
    <w:p w14:paraId="43BEB707" w14:textId="77777777" w:rsidR="00B975E6" w:rsidRPr="00B975E6" w:rsidRDefault="00B975E6" w:rsidP="00B975E6">
      <w:pPr>
        <w:widowControl/>
        <w:jc w:val="both"/>
        <w:rPr>
          <w:rFonts w:ascii="Times New Roman" w:hAnsi="Times New Roman"/>
          <w:snapToGrid/>
          <w:sz w:val="72"/>
          <w:szCs w:val="72"/>
          <w:lang w:val="pap-029"/>
        </w:rPr>
      </w:pPr>
    </w:p>
    <w:p w14:paraId="0680711F" w14:textId="77777777" w:rsidR="00B975E6" w:rsidRPr="00B975E6" w:rsidRDefault="00B975E6" w:rsidP="00B975E6">
      <w:pPr>
        <w:widowControl/>
        <w:jc w:val="center"/>
        <w:rPr>
          <w:rFonts w:ascii="Times New Roman" w:hAnsi="Times New Roman"/>
          <w:b/>
          <w:snapToGrid/>
          <w:sz w:val="36"/>
          <w:szCs w:val="36"/>
          <w:lang w:val="pap-029"/>
        </w:rPr>
      </w:pPr>
      <w:r w:rsidRPr="00B975E6">
        <w:rPr>
          <w:rFonts w:ascii="Times New Roman" w:hAnsi="Times New Roman"/>
          <w:b/>
          <w:snapToGrid/>
          <w:sz w:val="36"/>
          <w:szCs w:val="36"/>
          <w:lang w:val="pap-029"/>
        </w:rPr>
        <w:t xml:space="preserve">Ortografia di </w:t>
      </w:r>
    </w:p>
    <w:p w14:paraId="0880631E" w14:textId="77777777" w:rsidR="00B975E6" w:rsidRPr="00B975E6" w:rsidRDefault="00B975E6" w:rsidP="00B975E6">
      <w:pPr>
        <w:widowControl/>
        <w:jc w:val="center"/>
        <w:rPr>
          <w:rFonts w:ascii="Times New Roman" w:hAnsi="Times New Roman"/>
          <w:b/>
          <w:snapToGrid/>
          <w:sz w:val="36"/>
          <w:szCs w:val="36"/>
          <w:lang w:val="pap-029"/>
        </w:rPr>
      </w:pPr>
      <w:r w:rsidRPr="00B975E6">
        <w:rPr>
          <w:rFonts w:ascii="Times New Roman" w:hAnsi="Times New Roman"/>
          <w:b/>
          <w:snapToGrid/>
          <w:sz w:val="36"/>
          <w:szCs w:val="36"/>
          <w:lang w:val="pap-029"/>
        </w:rPr>
        <w:t>Papiamentu</w:t>
      </w:r>
    </w:p>
    <w:p w14:paraId="406739DC" w14:textId="77777777" w:rsidR="00B975E6" w:rsidRPr="00B975E6" w:rsidRDefault="00B975E6" w:rsidP="00B975E6">
      <w:pPr>
        <w:widowControl/>
        <w:jc w:val="both"/>
        <w:rPr>
          <w:rFonts w:ascii="Times New Roman" w:hAnsi="Times New Roman"/>
          <w:snapToGrid/>
          <w:szCs w:val="24"/>
          <w:lang w:val="pap-029"/>
        </w:rPr>
      </w:pPr>
    </w:p>
    <w:p w14:paraId="53237D18" w14:textId="77777777" w:rsidR="00B975E6" w:rsidRPr="00B975E6" w:rsidRDefault="00B975E6" w:rsidP="00B975E6">
      <w:pPr>
        <w:widowControl/>
        <w:jc w:val="both"/>
        <w:rPr>
          <w:rFonts w:ascii="Times New Roman" w:hAnsi="Times New Roman"/>
          <w:snapToGrid/>
          <w:szCs w:val="24"/>
          <w:lang w:val="pap-029"/>
        </w:rPr>
      </w:pPr>
    </w:p>
    <w:p w14:paraId="1382E933" w14:textId="77777777" w:rsidR="00B975E6" w:rsidRPr="00B975E6" w:rsidRDefault="00B975E6" w:rsidP="00B975E6">
      <w:pPr>
        <w:widowControl/>
        <w:jc w:val="both"/>
        <w:rPr>
          <w:rFonts w:ascii="Times New Roman" w:hAnsi="Times New Roman"/>
          <w:snapToGrid/>
          <w:szCs w:val="24"/>
          <w:lang w:val="pap-029"/>
        </w:rPr>
      </w:pPr>
    </w:p>
    <w:p w14:paraId="2038F716" w14:textId="77777777" w:rsidR="00B975E6" w:rsidRPr="00B975E6" w:rsidRDefault="00B975E6" w:rsidP="00B975E6">
      <w:pPr>
        <w:widowControl/>
        <w:jc w:val="both"/>
        <w:rPr>
          <w:rFonts w:ascii="Times New Roman" w:hAnsi="Times New Roman"/>
          <w:snapToGrid/>
          <w:szCs w:val="24"/>
          <w:lang w:val="pap-029"/>
        </w:rPr>
      </w:pPr>
    </w:p>
    <w:p w14:paraId="446BCB40" w14:textId="77777777" w:rsidR="00B975E6" w:rsidRPr="00B975E6" w:rsidRDefault="00B975E6" w:rsidP="00B975E6">
      <w:pPr>
        <w:widowControl/>
        <w:jc w:val="both"/>
        <w:rPr>
          <w:rFonts w:ascii="Times New Roman" w:hAnsi="Times New Roman"/>
          <w:snapToGrid/>
          <w:szCs w:val="24"/>
          <w:lang w:val="pap-029"/>
        </w:rPr>
      </w:pPr>
    </w:p>
    <w:p w14:paraId="7661424B" w14:textId="77777777" w:rsidR="00B975E6" w:rsidRPr="00B975E6" w:rsidRDefault="00B975E6" w:rsidP="00B975E6">
      <w:pPr>
        <w:widowControl/>
        <w:jc w:val="both"/>
        <w:rPr>
          <w:rFonts w:ascii="Times New Roman" w:hAnsi="Times New Roman"/>
          <w:snapToGrid/>
          <w:szCs w:val="24"/>
          <w:lang w:val="pap-029"/>
        </w:rPr>
      </w:pPr>
    </w:p>
    <w:p w14:paraId="0C39349B" w14:textId="77777777" w:rsidR="00B975E6" w:rsidRPr="00B975E6" w:rsidRDefault="00B975E6" w:rsidP="00B975E6">
      <w:pPr>
        <w:widowControl/>
        <w:jc w:val="both"/>
        <w:rPr>
          <w:rFonts w:ascii="Times New Roman" w:hAnsi="Times New Roman"/>
          <w:snapToGrid/>
          <w:szCs w:val="24"/>
          <w:lang w:val="pap-029"/>
        </w:rPr>
      </w:pPr>
    </w:p>
    <w:p w14:paraId="09A3CD71" w14:textId="77777777" w:rsidR="00B975E6" w:rsidRPr="00B975E6" w:rsidRDefault="00B975E6" w:rsidP="00B975E6">
      <w:pPr>
        <w:widowControl/>
        <w:jc w:val="both"/>
        <w:rPr>
          <w:rFonts w:ascii="Times New Roman" w:hAnsi="Times New Roman"/>
          <w:snapToGrid/>
          <w:szCs w:val="24"/>
          <w:lang w:val="pap-029"/>
        </w:rPr>
      </w:pPr>
    </w:p>
    <w:p w14:paraId="6C0D2531" w14:textId="77777777" w:rsidR="00B975E6" w:rsidRPr="00B975E6" w:rsidRDefault="00B975E6" w:rsidP="00B975E6">
      <w:pPr>
        <w:widowControl/>
        <w:jc w:val="both"/>
        <w:rPr>
          <w:rFonts w:ascii="Times New Roman" w:hAnsi="Times New Roman"/>
          <w:snapToGrid/>
          <w:szCs w:val="24"/>
          <w:lang w:val="pap-029"/>
        </w:rPr>
      </w:pPr>
    </w:p>
    <w:p w14:paraId="4F58AB08" w14:textId="77777777" w:rsidR="00B975E6" w:rsidRPr="00B975E6" w:rsidRDefault="00B975E6" w:rsidP="00B975E6">
      <w:pPr>
        <w:widowControl/>
        <w:jc w:val="both"/>
        <w:rPr>
          <w:rFonts w:ascii="Times New Roman" w:hAnsi="Times New Roman"/>
          <w:snapToGrid/>
          <w:szCs w:val="24"/>
          <w:lang w:val="pap-029"/>
        </w:rPr>
      </w:pPr>
    </w:p>
    <w:p w14:paraId="17A630D8" w14:textId="77777777" w:rsidR="00B975E6" w:rsidRPr="00B975E6" w:rsidRDefault="00B975E6" w:rsidP="00B975E6">
      <w:pPr>
        <w:widowControl/>
        <w:jc w:val="both"/>
        <w:rPr>
          <w:rFonts w:ascii="Times New Roman" w:hAnsi="Times New Roman"/>
          <w:snapToGrid/>
          <w:szCs w:val="24"/>
          <w:lang w:val="pap-029"/>
        </w:rPr>
      </w:pPr>
    </w:p>
    <w:p w14:paraId="5DAC8743" w14:textId="77777777" w:rsidR="00B975E6" w:rsidRPr="00B975E6" w:rsidRDefault="00B975E6" w:rsidP="00B975E6">
      <w:pPr>
        <w:widowControl/>
        <w:jc w:val="center"/>
        <w:rPr>
          <w:rFonts w:ascii="Times New Roman" w:hAnsi="Times New Roman"/>
          <w:snapToGrid/>
          <w:szCs w:val="24"/>
          <w:lang w:val="pap-029"/>
        </w:rPr>
      </w:pPr>
    </w:p>
    <w:p w14:paraId="3ECE0967" w14:textId="77777777" w:rsidR="00B975E6" w:rsidRPr="00B975E6" w:rsidRDefault="00B975E6" w:rsidP="00B975E6">
      <w:pPr>
        <w:widowControl/>
        <w:jc w:val="center"/>
        <w:rPr>
          <w:rFonts w:ascii="Times New Roman" w:hAnsi="Times New Roman"/>
          <w:snapToGrid/>
          <w:szCs w:val="24"/>
          <w:lang w:val="pap-029"/>
        </w:rPr>
      </w:pPr>
    </w:p>
    <w:p w14:paraId="014B9C1F" w14:textId="77777777" w:rsidR="00B975E6" w:rsidRPr="00B975E6" w:rsidRDefault="00B975E6" w:rsidP="00B975E6">
      <w:pPr>
        <w:widowControl/>
        <w:jc w:val="center"/>
        <w:rPr>
          <w:rFonts w:ascii="Times New Roman" w:hAnsi="Times New Roman"/>
          <w:snapToGrid/>
          <w:szCs w:val="24"/>
          <w:lang w:val="pap-029"/>
        </w:rPr>
      </w:pPr>
    </w:p>
    <w:p w14:paraId="4CB113B9" w14:textId="77777777" w:rsidR="00B975E6" w:rsidRPr="00B975E6" w:rsidRDefault="00B975E6" w:rsidP="00B975E6">
      <w:pPr>
        <w:widowControl/>
        <w:jc w:val="center"/>
        <w:rPr>
          <w:rFonts w:ascii="Times New Roman" w:hAnsi="Times New Roman"/>
          <w:snapToGrid/>
          <w:szCs w:val="24"/>
          <w:lang w:val="pap-029"/>
        </w:rPr>
      </w:pPr>
      <w:r w:rsidRPr="00B975E6">
        <w:rPr>
          <w:rFonts w:ascii="Times New Roman" w:hAnsi="Times New Roman"/>
          <w:noProof/>
          <w:snapToGrid/>
          <w:szCs w:val="24"/>
          <w:lang w:val="pap-029"/>
        </w:rPr>
        <w:drawing>
          <wp:anchor distT="0" distB="0" distL="114300" distR="114300" simplePos="0" relativeHeight="251661824" behindDoc="1" locked="0" layoutInCell="1" allowOverlap="1" wp14:anchorId="51A2F04D" wp14:editId="72E9ABC9">
            <wp:simplePos x="0" y="0"/>
            <wp:positionH relativeFrom="column">
              <wp:posOffset>2047875</wp:posOffset>
            </wp:positionH>
            <wp:positionV relativeFrom="paragraph">
              <wp:posOffset>116205</wp:posOffset>
            </wp:positionV>
            <wp:extent cx="981710" cy="1362075"/>
            <wp:effectExtent l="0" t="0" r="8890" b="9525"/>
            <wp:wrapNone/>
            <wp:docPr id="17" name="Picture 17" descr="FPI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Ilogo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1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E7E78" w14:textId="77777777" w:rsidR="00B975E6" w:rsidRPr="00B975E6" w:rsidRDefault="00B975E6" w:rsidP="00B975E6">
      <w:pPr>
        <w:widowControl/>
        <w:jc w:val="center"/>
        <w:rPr>
          <w:rFonts w:ascii="Times New Roman" w:hAnsi="Times New Roman"/>
          <w:snapToGrid/>
          <w:szCs w:val="24"/>
          <w:lang w:val="pap-029"/>
        </w:rPr>
      </w:pPr>
    </w:p>
    <w:p w14:paraId="1E5693DE" w14:textId="77777777" w:rsidR="00B975E6" w:rsidRPr="00B975E6" w:rsidRDefault="00B975E6" w:rsidP="00B975E6">
      <w:pPr>
        <w:widowControl/>
        <w:jc w:val="center"/>
        <w:rPr>
          <w:rFonts w:ascii="Times New Roman" w:hAnsi="Times New Roman"/>
          <w:snapToGrid/>
          <w:szCs w:val="24"/>
          <w:lang w:val="pap-029"/>
        </w:rPr>
      </w:pPr>
    </w:p>
    <w:p w14:paraId="7A73700E" w14:textId="77777777" w:rsidR="00B975E6" w:rsidRPr="00B975E6" w:rsidRDefault="00B975E6" w:rsidP="00B975E6">
      <w:pPr>
        <w:widowControl/>
        <w:jc w:val="center"/>
        <w:rPr>
          <w:rFonts w:ascii="Times New Roman" w:hAnsi="Times New Roman"/>
          <w:snapToGrid/>
          <w:szCs w:val="24"/>
          <w:lang w:val="pap-029"/>
        </w:rPr>
      </w:pPr>
    </w:p>
    <w:p w14:paraId="399EC312" w14:textId="77777777" w:rsidR="00B975E6" w:rsidRPr="00B975E6" w:rsidRDefault="00B975E6" w:rsidP="00B975E6">
      <w:pPr>
        <w:widowControl/>
        <w:jc w:val="center"/>
        <w:rPr>
          <w:rFonts w:ascii="Times New Roman" w:hAnsi="Times New Roman"/>
          <w:snapToGrid/>
          <w:szCs w:val="24"/>
          <w:lang w:val="pap-029"/>
        </w:rPr>
      </w:pPr>
    </w:p>
    <w:p w14:paraId="1AAE584B" w14:textId="77777777" w:rsidR="00B975E6" w:rsidRPr="00B975E6" w:rsidRDefault="00B975E6" w:rsidP="00B975E6">
      <w:pPr>
        <w:widowControl/>
        <w:jc w:val="center"/>
        <w:rPr>
          <w:rFonts w:ascii="Times New Roman" w:hAnsi="Times New Roman"/>
          <w:snapToGrid/>
          <w:szCs w:val="24"/>
          <w:lang w:val="pap-029"/>
        </w:rPr>
      </w:pPr>
    </w:p>
    <w:p w14:paraId="2D7DE50D" w14:textId="77777777" w:rsidR="00B975E6" w:rsidRPr="00B975E6" w:rsidRDefault="00B975E6" w:rsidP="00B975E6">
      <w:pPr>
        <w:widowControl/>
        <w:jc w:val="center"/>
        <w:rPr>
          <w:rFonts w:ascii="Times New Roman" w:hAnsi="Times New Roman"/>
          <w:snapToGrid/>
          <w:szCs w:val="24"/>
          <w:lang w:val="pap-029"/>
        </w:rPr>
      </w:pPr>
    </w:p>
    <w:p w14:paraId="51C8F937" w14:textId="77777777" w:rsidR="00B975E6" w:rsidRPr="00B975E6" w:rsidRDefault="00B975E6" w:rsidP="00B975E6">
      <w:pPr>
        <w:widowControl/>
        <w:jc w:val="center"/>
        <w:rPr>
          <w:rFonts w:ascii="Times New Roman" w:hAnsi="Times New Roman"/>
          <w:snapToGrid/>
          <w:szCs w:val="24"/>
          <w:lang w:val="pap-029"/>
        </w:rPr>
      </w:pPr>
    </w:p>
    <w:p w14:paraId="260D967D" w14:textId="77777777" w:rsidR="00B975E6" w:rsidRPr="00B975E6" w:rsidRDefault="00B975E6" w:rsidP="00B975E6">
      <w:pPr>
        <w:widowControl/>
        <w:jc w:val="center"/>
        <w:rPr>
          <w:rFonts w:ascii="Times New Roman" w:hAnsi="Times New Roman"/>
          <w:snapToGrid/>
          <w:szCs w:val="24"/>
          <w:lang w:val="pap-029"/>
        </w:rPr>
      </w:pPr>
    </w:p>
    <w:p w14:paraId="7252F546" w14:textId="77777777" w:rsidR="00B975E6" w:rsidRPr="00B975E6" w:rsidRDefault="00B975E6" w:rsidP="00B975E6">
      <w:pPr>
        <w:widowControl/>
        <w:jc w:val="center"/>
        <w:rPr>
          <w:rFonts w:ascii="Times New Roman" w:hAnsi="Times New Roman"/>
          <w:snapToGrid/>
          <w:szCs w:val="24"/>
          <w:lang w:val="pap-029"/>
        </w:rPr>
      </w:pPr>
    </w:p>
    <w:p w14:paraId="739883A6" w14:textId="77777777" w:rsidR="00B975E6" w:rsidRPr="00B975E6" w:rsidRDefault="00B975E6" w:rsidP="00B975E6">
      <w:pPr>
        <w:widowControl/>
        <w:jc w:val="center"/>
        <w:rPr>
          <w:rFonts w:ascii="Times New Roman" w:hAnsi="Times New Roman"/>
          <w:snapToGrid/>
          <w:szCs w:val="24"/>
          <w:lang w:val="pap-029"/>
        </w:rPr>
      </w:pPr>
    </w:p>
    <w:p w14:paraId="3CFF7602" w14:textId="77777777" w:rsidR="00B975E6" w:rsidRPr="00B975E6" w:rsidRDefault="00B975E6" w:rsidP="00B975E6">
      <w:pPr>
        <w:widowControl/>
        <w:jc w:val="center"/>
        <w:rPr>
          <w:rFonts w:ascii="Times New Roman" w:hAnsi="Times New Roman"/>
          <w:snapToGrid/>
          <w:szCs w:val="24"/>
          <w:lang w:val="pap-029"/>
        </w:rPr>
      </w:pPr>
      <w:r w:rsidRPr="00B975E6">
        <w:rPr>
          <w:rFonts w:ascii="Times New Roman" w:hAnsi="Times New Roman"/>
          <w:snapToGrid/>
          <w:szCs w:val="24"/>
          <w:lang w:val="pap-029"/>
        </w:rPr>
        <w:t>ISBN 978-99904-2-200-9</w:t>
      </w:r>
    </w:p>
    <w:p w14:paraId="2F5F0A90" w14:textId="77777777" w:rsidR="00B975E6" w:rsidRPr="00B975E6" w:rsidRDefault="00B975E6" w:rsidP="00B975E6">
      <w:pPr>
        <w:widowControl/>
        <w:jc w:val="center"/>
        <w:rPr>
          <w:rFonts w:ascii="Times New Roman" w:hAnsi="Times New Roman"/>
          <w:snapToGrid/>
          <w:szCs w:val="24"/>
          <w:lang w:val="pap-029"/>
        </w:rPr>
      </w:pPr>
    </w:p>
    <w:p w14:paraId="6C24F600" w14:textId="77777777" w:rsidR="00B975E6" w:rsidRPr="00B975E6" w:rsidRDefault="00B975E6" w:rsidP="00B975E6">
      <w:pPr>
        <w:widowControl/>
        <w:jc w:val="center"/>
        <w:rPr>
          <w:rFonts w:ascii="Times New Roman" w:hAnsi="Times New Roman"/>
          <w:snapToGrid/>
          <w:szCs w:val="24"/>
          <w:lang w:val="pap-029"/>
        </w:rPr>
      </w:pPr>
    </w:p>
    <w:p w14:paraId="60FE46F9" w14:textId="77777777" w:rsidR="00B975E6" w:rsidRPr="00B975E6" w:rsidRDefault="00B975E6" w:rsidP="00B975E6">
      <w:pPr>
        <w:widowControl/>
        <w:jc w:val="center"/>
        <w:rPr>
          <w:rFonts w:ascii="Times New Roman" w:hAnsi="Times New Roman"/>
          <w:snapToGrid/>
          <w:szCs w:val="24"/>
          <w:lang w:val="pap-029"/>
        </w:rPr>
      </w:pPr>
    </w:p>
    <w:p w14:paraId="15F5AABB" w14:textId="77777777" w:rsidR="00B975E6" w:rsidRPr="00B975E6" w:rsidRDefault="00B975E6" w:rsidP="00B975E6">
      <w:pPr>
        <w:widowControl/>
        <w:jc w:val="center"/>
        <w:rPr>
          <w:rFonts w:ascii="Times New Roman" w:hAnsi="Times New Roman"/>
          <w:snapToGrid/>
          <w:szCs w:val="24"/>
          <w:lang w:val="pap-029"/>
        </w:rPr>
      </w:pPr>
      <w:r w:rsidRPr="00B975E6">
        <w:rPr>
          <w:rFonts w:ascii="Times New Roman" w:hAnsi="Times New Roman"/>
          <w:snapToGrid/>
          <w:szCs w:val="24"/>
          <w:lang w:val="pap-029"/>
        </w:rPr>
        <w:t>Kòrsou, 1 di mart 2007</w:t>
      </w:r>
    </w:p>
    <w:p w14:paraId="0CA38D78" w14:textId="77777777" w:rsidR="00B975E6" w:rsidRPr="00B975E6" w:rsidRDefault="00B975E6" w:rsidP="00B975E6">
      <w:pPr>
        <w:widowControl/>
        <w:jc w:val="center"/>
        <w:rPr>
          <w:rFonts w:ascii="Times New Roman" w:hAnsi="Times New Roman"/>
          <w:snapToGrid/>
          <w:szCs w:val="24"/>
          <w:lang w:val="pap-029"/>
        </w:rPr>
      </w:pPr>
      <w:r w:rsidRPr="00B975E6">
        <w:rPr>
          <w:rFonts w:ascii="Times New Roman" w:hAnsi="Times New Roman"/>
          <w:snapToGrid/>
          <w:szCs w:val="24"/>
          <w:lang w:val="pap-029"/>
        </w:rPr>
        <w:t>© Fundashon pa Planifikashon di Idioma</w:t>
      </w:r>
    </w:p>
    <w:p w14:paraId="7976FDA5" w14:textId="77777777" w:rsidR="00B975E6" w:rsidRPr="00B975E6" w:rsidRDefault="00B975E6" w:rsidP="00B975E6">
      <w:pPr>
        <w:widowControl/>
        <w:jc w:val="center"/>
        <w:rPr>
          <w:rFonts w:ascii="Times New Roman" w:hAnsi="Times New Roman"/>
          <w:snapToGrid/>
          <w:szCs w:val="24"/>
          <w:lang w:val="pap-029"/>
        </w:rPr>
      </w:pPr>
    </w:p>
    <w:p w14:paraId="64EDA6F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INTRODUKSHON</w:t>
      </w:r>
    </w:p>
    <w:p w14:paraId="0C2B2DAC" w14:textId="77777777" w:rsidR="00B975E6" w:rsidRPr="00B975E6" w:rsidRDefault="00B975E6" w:rsidP="00B975E6">
      <w:pPr>
        <w:widowControl/>
        <w:jc w:val="both"/>
        <w:rPr>
          <w:rFonts w:ascii="Times New Roman" w:hAnsi="Times New Roman"/>
          <w:snapToGrid/>
          <w:szCs w:val="24"/>
          <w:lang w:val="pap-029"/>
        </w:rPr>
      </w:pPr>
      <w:r w:rsidRPr="00B975E6">
        <w:rPr>
          <w:rFonts w:ascii="Times New Roman" w:hAnsi="Times New Roman"/>
          <w:i/>
          <w:snapToGrid/>
          <w:szCs w:val="24"/>
          <w:lang w:val="pap-029"/>
        </w:rPr>
        <w:t>Ortografia di Papiamentu</w:t>
      </w:r>
      <w:r w:rsidRPr="00B975E6">
        <w:rPr>
          <w:rFonts w:ascii="Times New Roman" w:hAnsi="Times New Roman"/>
          <w:snapToGrid/>
          <w:szCs w:val="24"/>
          <w:lang w:val="pap-029"/>
        </w:rPr>
        <w:t xml:space="preserve"> ta kontené e reglanan di ortografia manera presentá pa outoridat sentral di Antia Hulandes na 2007. E ortografia ofisial di 2007 akí ta basá riba e ortografia manera stipulá pa Konseho Insular di Kòrsou na 1976 i distribuí komo ortografia provishonal na 1983 ku a yama ortografia </w:t>
      </w:r>
      <w:proofErr w:type="spellStart"/>
      <w:r w:rsidRPr="00B975E6">
        <w:rPr>
          <w:rFonts w:ascii="Times New Roman" w:hAnsi="Times New Roman"/>
          <w:snapToGrid/>
          <w:szCs w:val="24"/>
          <w:lang w:val="pap-029"/>
        </w:rPr>
        <w:t>Römer-Maduro-Jonis</w:t>
      </w:r>
      <w:proofErr w:type="spellEnd"/>
      <w:r w:rsidRPr="00B975E6">
        <w:rPr>
          <w:rFonts w:ascii="Times New Roman" w:hAnsi="Times New Roman"/>
          <w:snapToGrid/>
          <w:szCs w:val="24"/>
          <w:lang w:val="pap-029"/>
        </w:rPr>
        <w:t>. E tres nòmbernan akí ta referí na e presidentenan di e tres komishonnan ku konsekutivamente a presentá un proposishon pa un ortografia papiamentu. A base di eksperensia di usuarionan durante trinta aña a introdusí algun kambio chikí den e ortografia.</w:t>
      </w:r>
    </w:p>
    <w:p w14:paraId="6F83CE16" w14:textId="77777777" w:rsidR="00B975E6" w:rsidRPr="00B975E6" w:rsidRDefault="00B975E6" w:rsidP="00B975E6">
      <w:pPr>
        <w:widowControl/>
        <w:jc w:val="both"/>
        <w:rPr>
          <w:rFonts w:ascii="Times New Roman" w:hAnsi="Times New Roman"/>
          <w:snapToGrid/>
          <w:szCs w:val="24"/>
          <w:lang w:val="pap-029"/>
        </w:rPr>
      </w:pPr>
      <w:r w:rsidRPr="00B975E6">
        <w:rPr>
          <w:rFonts w:ascii="Times New Roman" w:hAnsi="Times New Roman"/>
          <w:snapToGrid/>
          <w:szCs w:val="24"/>
          <w:lang w:val="pap-029"/>
        </w:rPr>
        <w:t xml:space="preserve">Kontrali na e ortografia di 1976 ta skibi un </w:t>
      </w:r>
      <w:r w:rsidRPr="00B975E6">
        <w:rPr>
          <w:rFonts w:ascii="Times New Roman" w:hAnsi="Times New Roman"/>
          <w:i/>
          <w:snapToGrid/>
          <w:szCs w:val="24"/>
          <w:lang w:val="pap-029"/>
        </w:rPr>
        <w:t>è</w:t>
      </w:r>
      <w:r w:rsidRPr="00B975E6">
        <w:rPr>
          <w:rFonts w:ascii="Times New Roman" w:hAnsi="Times New Roman"/>
          <w:snapToGrid/>
          <w:szCs w:val="24"/>
          <w:lang w:val="pap-029"/>
        </w:rPr>
        <w:t xml:space="preserve"> dilanti di </w:t>
      </w:r>
      <w:r w:rsidRPr="00B975E6">
        <w:rPr>
          <w:rFonts w:ascii="Times New Roman" w:hAnsi="Times New Roman"/>
          <w:i/>
          <w:snapToGrid/>
          <w:szCs w:val="24"/>
          <w:lang w:val="pap-029"/>
        </w:rPr>
        <w:t>r</w:t>
      </w:r>
      <w:r w:rsidRPr="00B975E6">
        <w:rPr>
          <w:rFonts w:ascii="Times New Roman" w:hAnsi="Times New Roman"/>
          <w:snapToGrid/>
          <w:szCs w:val="24"/>
          <w:lang w:val="pap-029"/>
        </w:rPr>
        <w:t>: bèrdè, fèrfdó. Asina tambe por haña konsonante dòbel serka ma</w:t>
      </w:r>
      <w:r w:rsidRPr="00B975E6">
        <w:rPr>
          <w:rFonts w:ascii="Times New Roman" w:hAnsi="Times New Roman"/>
          <w:i/>
          <w:snapToGrid/>
          <w:szCs w:val="24"/>
          <w:lang w:val="pap-029"/>
        </w:rPr>
        <w:t>nn</w:t>
      </w:r>
      <w:r w:rsidRPr="00B975E6">
        <w:rPr>
          <w:rFonts w:ascii="Times New Roman" w:hAnsi="Times New Roman"/>
          <w:snapToGrid/>
          <w:szCs w:val="24"/>
          <w:lang w:val="pap-029"/>
        </w:rPr>
        <w:t>an i tambe den i</w:t>
      </w:r>
      <w:r w:rsidRPr="00B975E6">
        <w:rPr>
          <w:rFonts w:ascii="Times New Roman" w:hAnsi="Times New Roman"/>
          <w:i/>
          <w:snapToGrid/>
          <w:szCs w:val="24"/>
          <w:lang w:val="pap-029"/>
        </w:rPr>
        <w:t>nn</w:t>
      </w:r>
      <w:r w:rsidRPr="00B975E6">
        <w:rPr>
          <w:rFonts w:ascii="Times New Roman" w:hAnsi="Times New Roman"/>
          <w:snapToGrid/>
          <w:szCs w:val="24"/>
          <w:lang w:val="pap-029"/>
        </w:rPr>
        <w:t>egabel, die</w:t>
      </w:r>
      <w:r w:rsidRPr="00B975E6">
        <w:rPr>
          <w:rFonts w:ascii="Times New Roman" w:hAnsi="Times New Roman"/>
          <w:i/>
          <w:snapToGrid/>
          <w:szCs w:val="24"/>
          <w:lang w:val="pap-029"/>
        </w:rPr>
        <w:t>ss</w:t>
      </w:r>
      <w:r w:rsidRPr="00B975E6">
        <w:rPr>
          <w:rFonts w:ascii="Times New Roman" w:hAnsi="Times New Roman"/>
          <w:snapToGrid/>
          <w:szCs w:val="24"/>
          <w:lang w:val="pap-029"/>
        </w:rPr>
        <w:t>inku i lei</w:t>
      </w:r>
      <w:r w:rsidRPr="00B975E6">
        <w:rPr>
          <w:rFonts w:ascii="Times New Roman" w:hAnsi="Times New Roman"/>
          <w:i/>
          <w:snapToGrid/>
          <w:szCs w:val="24"/>
          <w:lang w:val="pap-029"/>
        </w:rPr>
        <w:t>mm</w:t>
      </w:r>
      <w:r w:rsidRPr="00B975E6">
        <w:rPr>
          <w:rFonts w:ascii="Times New Roman" w:hAnsi="Times New Roman"/>
          <w:snapToGrid/>
          <w:szCs w:val="24"/>
          <w:lang w:val="pap-029"/>
        </w:rPr>
        <w:t xml:space="preserve">entu. E palabra </w:t>
      </w:r>
      <w:r w:rsidRPr="00B975E6">
        <w:rPr>
          <w:rFonts w:ascii="Times New Roman" w:hAnsi="Times New Roman"/>
          <w:i/>
          <w:snapToGrid/>
          <w:szCs w:val="24"/>
          <w:lang w:val="pap-029"/>
        </w:rPr>
        <w:t>sí</w:t>
      </w:r>
      <w:r w:rsidRPr="00B975E6">
        <w:rPr>
          <w:rFonts w:ascii="Times New Roman" w:hAnsi="Times New Roman"/>
          <w:snapToGrid/>
          <w:szCs w:val="24"/>
          <w:lang w:val="pap-029"/>
        </w:rPr>
        <w:t xml:space="preserve"> komo atverbio ta haña aksènt skèrpi: ‘Sí, mi por bai’. Nòmbernan geográfiko a keda inkorporá den e Lista di palabra Papiamentu, kaminda a distinguí nòmber di pais i kontinente, habitante i athetivo korespondiente: Brasil, </w:t>
      </w:r>
      <w:proofErr w:type="spellStart"/>
      <w:r w:rsidRPr="00B975E6">
        <w:rPr>
          <w:rFonts w:ascii="Times New Roman" w:hAnsi="Times New Roman"/>
          <w:snapToGrid/>
          <w:szCs w:val="24"/>
          <w:lang w:val="pap-029"/>
        </w:rPr>
        <w:t>brasileño</w:t>
      </w:r>
      <w:proofErr w:type="spellEnd"/>
      <w:r w:rsidRPr="00B975E6">
        <w:rPr>
          <w:rFonts w:ascii="Times New Roman" w:hAnsi="Times New Roman"/>
          <w:snapToGrid/>
          <w:szCs w:val="24"/>
          <w:lang w:val="pap-029"/>
        </w:rPr>
        <w:t xml:space="preserve"> i </w:t>
      </w:r>
      <w:proofErr w:type="spellStart"/>
      <w:r w:rsidRPr="00B975E6">
        <w:rPr>
          <w:rFonts w:ascii="Times New Roman" w:hAnsi="Times New Roman"/>
          <w:snapToGrid/>
          <w:szCs w:val="24"/>
          <w:lang w:val="pap-029"/>
        </w:rPr>
        <w:t>brasileño</w:t>
      </w:r>
      <w:proofErr w:type="spellEnd"/>
      <w:r w:rsidRPr="00B975E6">
        <w:rPr>
          <w:rFonts w:ascii="Times New Roman" w:hAnsi="Times New Roman"/>
          <w:snapToGrid/>
          <w:szCs w:val="24"/>
          <w:lang w:val="pap-029"/>
        </w:rPr>
        <w:t>; Afrika, afrikano i afrikano.</w:t>
      </w:r>
    </w:p>
    <w:p w14:paraId="2E862172" w14:textId="77777777" w:rsidR="00B975E6" w:rsidRPr="00B975E6" w:rsidRDefault="00B975E6" w:rsidP="00B975E6">
      <w:pPr>
        <w:jc w:val="both"/>
        <w:rPr>
          <w:rFonts w:ascii="Times New Roman" w:hAnsi="Times New Roman"/>
          <w:snapToGrid/>
          <w:szCs w:val="24"/>
          <w:lang w:val="pap-029"/>
        </w:rPr>
      </w:pPr>
    </w:p>
    <w:p w14:paraId="6ABDEB3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Despues di e introdukshon </w:t>
      </w:r>
      <w:proofErr w:type="spellStart"/>
      <w:r w:rsidRPr="00B975E6">
        <w:rPr>
          <w:rFonts w:ascii="Times New Roman" w:hAnsi="Times New Roman"/>
          <w:snapToGrid/>
          <w:szCs w:val="24"/>
          <w:lang w:val="pap-029"/>
        </w:rPr>
        <w:t>kòrtiko</w:t>
      </w:r>
      <w:proofErr w:type="spellEnd"/>
      <w:r w:rsidRPr="00B975E6">
        <w:rPr>
          <w:rFonts w:ascii="Times New Roman" w:hAnsi="Times New Roman"/>
          <w:snapToGrid/>
          <w:szCs w:val="24"/>
          <w:lang w:val="pap-029"/>
        </w:rPr>
        <w:t xml:space="preserve"> akí ta presentá e reglanan di ortografia. Na final tin un aklarashon di algun término i tambe un resúmen históriko di e ortografia presente.</w:t>
      </w:r>
    </w:p>
    <w:p w14:paraId="12F50D19" w14:textId="77777777" w:rsidR="00B975E6" w:rsidRPr="00B975E6" w:rsidRDefault="00B975E6" w:rsidP="00B975E6">
      <w:pPr>
        <w:jc w:val="both"/>
        <w:rPr>
          <w:rFonts w:ascii="Times New Roman" w:hAnsi="Times New Roman"/>
          <w:snapToGrid/>
          <w:szCs w:val="24"/>
          <w:lang w:val="pap-029"/>
        </w:rPr>
      </w:pPr>
    </w:p>
    <w:p w14:paraId="5E043E7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Meskos ku tur otro ortografia, esun di papiamentu tambe no ta nada mas ku un kombenio pa mantené  uniformidat i konsekuentemente fasilitá lesa- i skibimentu di papiamentu. Esaki sin duda lo benefisiá un mihó komunikashon entre miembronan di nos komunidat.</w:t>
      </w:r>
    </w:p>
    <w:p w14:paraId="63DC3E07" w14:textId="77777777" w:rsidR="00B975E6" w:rsidRPr="00B975E6" w:rsidRDefault="00B975E6" w:rsidP="00B975E6">
      <w:pPr>
        <w:jc w:val="both"/>
        <w:rPr>
          <w:rFonts w:ascii="Times New Roman" w:hAnsi="Times New Roman"/>
          <w:snapToGrid/>
          <w:szCs w:val="24"/>
          <w:lang w:val="pap-029"/>
        </w:rPr>
      </w:pPr>
    </w:p>
    <w:p w14:paraId="13448F9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Mart 2007</w:t>
      </w:r>
    </w:p>
    <w:p w14:paraId="4845C07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Fundashon pa Planifikashon di Idioma</w:t>
      </w:r>
    </w:p>
    <w:p w14:paraId="36F6686F" w14:textId="77777777" w:rsidR="00B975E6" w:rsidRPr="00B975E6" w:rsidRDefault="00B975E6" w:rsidP="00B975E6">
      <w:pPr>
        <w:jc w:val="both"/>
        <w:rPr>
          <w:rFonts w:ascii="Times New Roman" w:hAnsi="Times New Roman"/>
          <w:snapToGrid/>
          <w:szCs w:val="24"/>
          <w:lang w:val="pap-029"/>
        </w:rPr>
      </w:pPr>
    </w:p>
    <w:p w14:paraId="261128D1" w14:textId="77777777" w:rsidR="00B975E6" w:rsidRPr="00B975E6" w:rsidRDefault="00B975E6" w:rsidP="00B975E6">
      <w:pPr>
        <w:tabs>
          <w:tab w:val="center" w:pos="4680"/>
        </w:tabs>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KONTENIDO</w:t>
      </w:r>
    </w:p>
    <w:p w14:paraId="7B57A021" w14:textId="77777777" w:rsidR="00B975E6" w:rsidRPr="00B975E6" w:rsidRDefault="00B975E6" w:rsidP="00B975E6">
      <w:pPr>
        <w:jc w:val="both"/>
        <w:rPr>
          <w:rFonts w:ascii="Times New Roman" w:hAnsi="Times New Roman"/>
          <w:snapToGrid/>
          <w:szCs w:val="24"/>
          <w:lang w:val="pap-029"/>
        </w:rPr>
      </w:pPr>
    </w:p>
    <w:p w14:paraId="6BA719C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Introdukshon</w:t>
      </w:r>
    </w:p>
    <w:p w14:paraId="0494066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I</w:t>
      </w:r>
      <w:r w:rsidRPr="00B975E6">
        <w:rPr>
          <w:rFonts w:ascii="Times New Roman" w:hAnsi="Times New Roman"/>
          <w:snapToGrid/>
          <w:szCs w:val="24"/>
          <w:lang w:val="pap-029"/>
        </w:rPr>
        <w:tab/>
        <w:t>Ortografia en general</w:t>
      </w:r>
    </w:p>
    <w:p w14:paraId="3DC6C96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II </w:t>
      </w:r>
      <w:r w:rsidRPr="00B975E6">
        <w:rPr>
          <w:rFonts w:ascii="Times New Roman" w:hAnsi="Times New Roman"/>
          <w:snapToGrid/>
          <w:szCs w:val="24"/>
          <w:lang w:val="pap-029"/>
        </w:rPr>
        <w:tab/>
        <w:t>Uso di diferente lèter en partikular</w:t>
      </w:r>
    </w:p>
    <w:p w14:paraId="0E2862E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III  </w:t>
      </w:r>
      <w:r w:rsidRPr="00B975E6">
        <w:rPr>
          <w:rFonts w:ascii="Times New Roman" w:hAnsi="Times New Roman"/>
          <w:snapToGrid/>
          <w:szCs w:val="24"/>
          <w:lang w:val="pap-029"/>
        </w:rPr>
        <w:tab/>
        <w:t>Asentuashon</w:t>
      </w:r>
    </w:p>
    <w:p w14:paraId="3E6741D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IV  </w:t>
      </w:r>
      <w:r w:rsidRPr="00B975E6">
        <w:rPr>
          <w:rFonts w:ascii="Times New Roman" w:hAnsi="Times New Roman"/>
          <w:snapToGrid/>
          <w:szCs w:val="24"/>
          <w:lang w:val="pap-029"/>
        </w:rPr>
        <w:tab/>
        <w:t>Divishon na sílaba</w:t>
      </w:r>
    </w:p>
    <w:p w14:paraId="1A567E2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V </w:t>
      </w:r>
      <w:r w:rsidRPr="00B975E6">
        <w:rPr>
          <w:rFonts w:ascii="Times New Roman" w:hAnsi="Times New Roman"/>
          <w:snapToGrid/>
          <w:szCs w:val="24"/>
          <w:lang w:val="pap-029"/>
        </w:rPr>
        <w:tab/>
        <w:t>Lèter kapital</w:t>
      </w:r>
    </w:p>
    <w:p w14:paraId="0331460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VI  </w:t>
      </w:r>
      <w:r w:rsidRPr="00B975E6">
        <w:rPr>
          <w:rFonts w:ascii="Times New Roman" w:hAnsi="Times New Roman"/>
          <w:snapToGrid/>
          <w:szCs w:val="24"/>
          <w:lang w:val="pap-029"/>
        </w:rPr>
        <w:tab/>
        <w:t>Signo di puntuashon</w:t>
      </w:r>
    </w:p>
    <w:p w14:paraId="1457469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VII  </w:t>
      </w:r>
      <w:r w:rsidRPr="00B975E6">
        <w:rPr>
          <w:rFonts w:ascii="Times New Roman" w:hAnsi="Times New Roman"/>
          <w:snapToGrid/>
          <w:szCs w:val="24"/>
          <w:lang w:val="pap-029"/>
        </w:rPr>
        <w:tab/>
        <w:t>Numeral</w:t>
      </w:r>
    </w:p>
    <w:p w14:paraId="733AF6F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VIII  </w:t>
      </w:r>
      <w:r w:rsidRPr="00B975E6">
        <w:rPr>
          <w:rFonts w:ascii="Times New Roman" w:hAnsi="Times New Roman"/>
          <w:snapToGrid/>
          <w:szCs w:val="24"/>
          <w:lang w:val="pap-029"/>
        </w:rPr>
        <w:tab/>
        <w:t>Nòmber geográfiko</w:t>
      </w:r>
    </w:p>
    <w:p w14:paraId="3821BE8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IX </w:t>
      </w:r>
      <w:r w:rsidRPr="00B975E6">
        <w:rPr>
          <w:rFonts w:ascii="Times New Roman" w:hAnsi="Times New Roman"/>
          <w:snapToGrid/>
          <w:szCs w:val="24"/>
          <w:lang w:val="pap-029"/>
        </w:rPr>
        <w:tab/>
        <w:t>Kontrakshon</w:t>
      </w:r>
    </w:p>
    <w:p w14:paraId="0197BFB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X  </w:t>
      </w:r>
      <w:r w:rsidRPr="00B975E6">
        <w:rPr>
          <w:rFonts w:ascii="Times New Roman" w:hAnsi="Times New Roman"/>
          <w:snapToGrid/>
          <w:szCs w:val="24"/>
          <w:lang w:val="pap-029"/>
        </w:rPr>
        <w:tab/>
        <w:t>Dia i luna</w:t>
      </w:r>
    </w:p>
    <w:p w14:paraId="35A3054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XI </w:t>
      </w:r>
      <w:r w:rsidRPr="00B975E6">
        <w:rPr>
          <w:rFonts w:ascii="Times New Roman" w:hAnsi="Times New Roman"/>
          <w:snapToGrid/>
          <w:szCs w:val="24"/>
          <w:lang w:val="pap-029"/>
        </w:rPr>
        <w:tab/>
        <w:t>Palabra strañero</w:t>
      </w:r>
    </w:p>
    <w:p w14:paraId="4A0D81C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XII  </w:t>
      </w:r>
      <w:r w:rsidRPr="00B975E6">
        <w:rPr>
          <w:rFonts w:ascii="Times New Roman" w:hAnsi="Times New Roman"/>
          <w:snapToGrid/>
          <w:szCs w:val="24"/>
          <w:lang w:val="pap-029"/>
        </w:rPr>
        <w:tab/>
        <w:t>Aklarashon di algun término</w:t>
      </w:r>
    </w:p>
    <w:p w14:paraId="03389B9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XIII  </w:t>
      </w:r>
      <w:r w:rsidRPr="00B975E6">
        <w:rPr>
          <w:rFonts w:ascii="Times New Roman" w:hAnsi="Times New Roman"/>
          <w:snapToGrid/>
          <w:szCs w:val="24"/>
          <w:lang w:val="pap-029"/>
        </w:rPr>
        <w:tab/>
        <w:t>Historia di e ortografia akí</w:t>
      </w:r>
    </w:p>
    <w:p w14:paraId="2DB4CF36" w14:textId="77777777" w:rsidR="00B975E6" w:rsidRPr="00B975E6" w:rsidRDefault="00B975E6" w:rsidP="00B975E6">
      <w:pPr>
        <w:jc w:val="both"/>
        <w:rPr>
          <w:rFonts w:ascii="Times New Roman" w:hAnsi="Times New Roman"/>
          <w:snapToGrid/>
          <w:szCs w:val="24"/>
          <w:lang w:val="pap-029"/>
        </w:rPr>
      </w:pPr>
    </w:p>
    <w:p w14:paraId="0C7E13AE" w14:textId="77777777" w:rsidR="00B975E6" w:rsidRPr="00B975E6" w:rsidRDefault="00B975E6" w:rsidP="00B975E6">
      <w:pPr>
        <w:tabs>
          <w:tab w:val="center" w:pos="4680"/>
        </w:tabs>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I  ORTOGRAFIA EN GENERAL</w:t>
      </w:r>
    </w:p>
    <w:p w14:paraId="5BC5A225" w14:textId="77777777" w:rsidR="00B975E6" w:rsidRPr="00B975E6" w:rsidRDefault="00B975E6" w:rsidP="00B975E6">
      <w:pPr>
        <w:jc w:val="both"/>
        <w:rPr>
          <w:rFonts w:ascii="Times New Roman" w:hAnsi="Times New Roman"/>
          <w:b/>
          <w:snapToGrid/>
          <w:szCs w:val="24"/>
          <w:lang w:val="pap-029"/>
        </w:rPr>
      </w:pPr>
    </w:p>
    <w:p w14:paraId="47EA5E8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 xml:space="preserve">1 Nòmber di lèternan di nos </w:t>
      </w:r>
      <w:proofErr w:type="spellStart"/>
      <w:r w:rsidRPr="00B975E6">
        <w:rPr>
          <w:rFonts w:ascii="Times New Roman" w:hAnsi="Times New Roman"/>
          <w:b/>
          <w:snapToGrid/>
          <w:szCs w:val="24"/>
          <w:lang w:val="pap-029"/>
        </w:rPr>
        <w:t>alfabèt</w:t>
      </w:r>
      <w:proofErr w:type="spellEnd"/>
    </w:p>
    <w:p w14:paraId="053928E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Nos </w:t>
      </w:r>
      <w:proofErr w:type="spellStart"/>
      <w:r w:rsidRPr="00B975E6">
        <w:rPr>
          <w:rFonts w:ascii="Times New Roman" w:hAnsi="Times New Roman"/>
          <w:snapToGrid/>
          <w:szCs w:val="24"/>
          <w:lang w:val="pap-029"/>
        </w:rPr>
        <w:t>alfabèt</w:t>
      </w:r>
      <w:proofErr w:type="spellEnd"/>
      <w:r w:rsidRPr="00B975E6">
        <w:rPr>
          <w:rFonts w:ascii="Times New Roman" w:hAnsi="Times New Roman"/>
          <w:snapToGrid/>
          <w:szCs w:val="24"/>
          <w:lang w:val="pap-029"/>
        </w:rPr>
        <w:t xml:space="preserve"> ta konsistí di e siguiente lèternan:</w:t>
      </w:r>
    </w:p>
    <w:p w14:paraId="7CE2E0C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a</w:t>
      </w:r>
      <w:r w:rsidRPr="00B975E6">
        <w:rPr>
          <w:rFonts w:ascii="Times New Roman" w:hAnsi="Times New Roman"/>
          <w:snapToGrid/>
          <w:szCs w:val="24"/>
          <w:lang w:val="pap-029"/>
        </w:rPr>
        <w:tab/>
      </w:r>
      <w:r w:rsidRPr="00B975E6">
        <w:rPr>
          <w:rFonts w:ascii="Times New Roman" w:hAnsi="Times New Roman"/>
          <w:snapToGrid/>
          <w:szCs w:val="24"/>
          <w:lang w:val="pap-029"/>
        </w:rPr>
        <w:tab/>
        <w:t>j (ye)</w:t>
      </w:r>
      <w:r w:rsidRPr="00B975E6">
        <w:rPr>
          <w:rFonts w:ascii="Times New Roman" w:hAnsi="Times New Roman"/>
          <w:snapToGrid/>
          <w:szCs w:val="24"/>
          <w:lang w:val="pap-029"/>
        </w:rPr>
        <w:tab/>
      </w:r>
      <w:r w:rsidRPr="00B975E6">
        <w:rPr>
          <w:rFonts w:ascii="Times New Roman" w:hAnsi="Times New Roman"/>
          <w:snapToGrid/>
          <w:szCs w:val="24"/>
          <w:lang w:val="pap-029"/>
        </w:rPr>
        <w:tab/>
        <w:t>s (ès)</w:t>
      </w:r>
    </w:p>
    <w:p w14:paraId="26D75C9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 (be)</w:t>
      </w:r>
      <w:r w:rsidRPr="00B975E6">
        <w:rPr>
          <w:rFonts w:ascii="Times New Roman" w:hAnsi="Times New Roman"/>
          <w:snapToGrid/>
          <w:szCs w:val="24"/>
          <w:lang w:val="pap-029"/>
        </w:rPr>
        <w:tab/>
      </w:r>
      <w:r w:rsidRPr="00B975E6">
        <w:rPr>
          <w:rFonts w:ascii="Times New Roman" w:hAnsi="Times New Roman"/>
          <w:snapToGrid/>
          <w:szCs w:val="24"/>
          <w:lang w:val="pap-029"/>
        </w:rPr>
        <w:tab/>
        <w:t>k (</w:t>
      </w:r>
      <w:proofErr w:type="spellStart"/>
      <w:r w:rsidRPr="00B975E6">
        <w:rPr>
          <w:rFonts w:ascii="Times New Roman" w:hAnsi="Times New Roman"/>
          <w:snapToGrid/>
          <w:szCs w:val="24"/>
          <w:lang w:val="pap-029"/>
        </w:rPr>
        <w:t>ka</w:t>
      </w:r>
      <w:proofErr w:type="spellEnd"/>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t>t (te)</w:t>
      </w:r>
    </w:p>
    <w:p w14:paraId="2F06C16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c (se)</w:t>
      </w:r>
      <w:r w:rsidRPr="00B975E6">
        <w:rPr>
          <w:rFonts w:ascii="Times New Roman" w:hAnsi="Times New Roman"/>
          <w:snapToGrid/>
          <w:szCs w:val="24"/>
          <w:lang w:val="pap-029"/>
        </w:rPr>
        <w:tab/>
      </w:r>
      <w:r w:rsidRPr="00B975E6">
        <w:rPr>
          <w:rFonts w:ascii="Times New Roman" w:hAnsi="Times New Roman"/>
          <w:snapToGrid/>
          <w:szCs w:val="24"/>
          <w:lang w:val="pap-029"/>
        </w:rPr>
        <w:tab/>
        <w:t>l (èl)</w:t>
      </w:r>
      <w:r w:rsidRPr="00B975E6">
        <w:rPr>
          <w:rFonts w:ascii="Times New Roman" w:hAnsi="Times New Roman"/>
          <w:snapToGrid/>
          <w:szCs w:val="24"/>
          <w:lang w:val="pap-029"/>
        </w:rPr>
        <w:tab/>
      </w:r>
      <w:r w:rsidRPr="00B975E6">
        <w:rPr>
          <w:rFonts w:ascii="Times New Roman" w:hAnsi="Times New Roman"/>
          <w:snapToGrid/>
          <w:szCs w:val="24"/>
          <w:lang w:val="pap-029"/>
        </w:rPr>
        <w:tab/>
        <w:t>u</w:t>
      </w:r>
    </w:p>
    <w:p w14:paraId="3137468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 (de)</w:t>
      </w:r>
      <w:r w:rsidRPr="00B975E6">
        <w:rPr>
          <w:rFonts w:ascii="Times New Roman" w:hAnsi="Times New Roman"/>
          <w:snapToGrid/>
          <w:szCs w:val="24"/>
          <w:lang w:val="pap-029"/>
        </w:rPr>
        <w:tab/>
      </w:r>
      <w:r w:rsidRPr="00B975E6">
        <w:rPr>
          <w:rFonts w:ascii="Times New Roman" w:hAnsi="Times New Roman"/>
          <w:snapToGrid/>
          <w:szCs w:val="24"/>
          <w:lang w:val="pap-029"/>
        </w:rPr>
        <w:tab/>
        <w:t>m (èm)</w:t>
      </w:r>
      <w:r w:rsidRPr="00B975E6">
        <w:rPr>
          <w:rFonts w:ascii="Times New Roman" w:hAnsi="Times New Roman"/>
          <w:snapToGrid/>
          <w:szCs w:val="24"/>
          <w:lang w:val="pap-029"/>
        </w:rPr>
        <w:tab/>
      </w:r>
      <w:r w:rsidRPr="00B975E6">
        <w:rPr>
          <w:rFonts w:ascii="Times New Roman" w:hAnsi="Times New Roman"/>
          <w:snapToGrid/>
          <w:szCs w:val="24"/>
          <w:lang w:val="pap-029"/>
        </w:rPr>
        <w:tab/>
        <w:t>v (ve)</w:t>
      </w:r>
    </w:p>
    <w:p w14:paraId="3099209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e</w:t>
      </w:r>
      <w:r w:rsidRPr="00B975E6">
        <w:rPr>
          <w:rFonts w:ascii="Times New Roman" w:hAnsi="Times New Roman"/>
          <w:snapToGrid/>
          <w:szCs w:val="24"/>
          <w:lang w:val="pap-029"/>
        </w:rPr>
        <w:tab/>
      </w:r>
      <w:r w:rsidRPr="00B975E6">
        <w:rPr>
          <w:rFonts w:ascii="Times New Roman" w:hAnsi="Times New Roman"/>
          <w:snapToGrid/>
          <w:szCs w:val="24"/>
          <w:lang w:val="pap-029"/>
        </w:rPr>
        <w:tab/>
        <w:t>n (èn)</w:t>
      </w:r>
      <w:r w:rsidRPr="00B975E6">
        <w:rPr>
          <w:rFonts w:ascii="Times New Roman" w:hAnsi="Times New Roman"/>
          <w:snapToGrid/>
          <w:szCs w:val="24"/>
          <w:lang w:val="pap-029"/>
        </w:rPr>
        <w:tab/>
      </w:r>
      <w:r w:rsidRPr="00B975E6">
        <w:rPr>
          <w:rFonts w:ascii="Times New Roman" w:hAnsi="Times New Roman"/>
          <w:snapToGrid/>
          <w:szCs w:val="24"/>
          <w:lang w:val="pap-029"/>
        </w:rPr>
        <w:tab/>
        <w:t>w (w)</w:t>
      </w:r>
    </w:p>
    <w:p w14:paraId="7D83937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f (èf)</w:t>
      </w:r>
      <w:r w:rsidRPr="00B975E6">
        <w:rPr>
          <w:rFonts w:ascii="Times New Roman" w:hAnsi="Times New Roman"/>
          <w:snapToGrid/>
          <w:szCs w:val="24"/>
          <w:lang w:val="pap-029"/>
        </w:rPr>
        <w:tab/>
      </w:r>
      <w:r w:rsidRPr="00B975E6">
        <w:rPr>
          <w:rFonts w:ascii="Times New Roman" w:hAnsi="Times New Roman"/>
          <w:snapToGrid/>
          <w:szCs w:val="24"/>
          <w:lang w:val="pap-029"/>
        </w:rPr>
        <w:tab/>
        <w:t>o</w:t>
      </w:r>
      <w:r w:rsidRPr="00B975E6">
        <w:rPr>
          <w:rFonts w:ascii="Times New Roman" w:hAnsi="Times New Roman"/>
          <w:snapToGrid/>
          <w:szCs w:val="24"/>
          <w:lang w:val="pap-029"/>
        </w:rPr>
        <w:tab/>
      </w:r>
      <w:r w:rsidRPr="00B975E6">
        <w:rPr>
          <w:rFonts w:ascii="Times New Roman" w:hAnsi="Times New Roman"/>
          <w:snapToGrid/>
          <w:szCs w:val="24"/>
          <w:lang w:val="pap-029"/>
        </w:rPr>
        <w:tab/>
        <w:t>x (eks)</w:t>
      </w:r>
    </w:p>
    <w:p w14:paraId="3BBC79C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g (ge)</w:t>
      </w:r>
      <w:r w:rsidRPr="00B975E6">
        <w:rPr>
          <w:rFonts w:ascii="Times New Roman" w:hAnsi="Times New Roman"/>
          <w:snapToGrid/>
          <w:szCs w:val="24"/>
          <w:lang w:val="pap-029"/>
        </w:rPr>
        <w:tab/>
      </w:r>
      <w:r w:rsidRPr="00B975E6">
        <w:rPr>
          <w:rFonts w:ascii="Times New Roman" w:hAnsi="Times New Roman"/>
          <w:snapToGrid/>
          <w:szCs w:val="24"/>
          <w:lang w:val="pap-029"/>
        </w:rPr>
        <w:tab/>
        <w:t>p (pe)</w:t>
      </w:r>
      <w:r w:rsidRPr="00B975E6">
        <w:rPr>
          <w:rFonts w:ascii="Times New Roman" w:hAnsi="Times New Roman"/>
          <w:snapToGrid/>
          <w:szCs w:val="24"/>
          <w:lang w:val="pap-029"/>
        </w:rPr>
        <w:tab/>
      </w:r>
      <w:r w:rsidRPr="00B975E6">
        <w:rPr>
          <w:rFonts w:ascii="Times New Roman" w:hAnsi="Times New Roman"/>
          <w:snapToGrid/>
          <w:szCs w:val="24"/>
          <w:lang w:val="pap-029"/>
        </w:rPr>
        <w:tab/>
        <w:t>y (igrèk)</w:t>
      </w:r>
    </w:p>
    <w:p w14:paraId="4898500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h (ha)</w:t>
      </w:r>
      <w:r w:rsidRPr="00B975E6">
        <w:rPr>
          <w:rFonts w:ascii="Times New Roman" w:hAnsi="Times New Roman"/>
          <w:snapToGrid/>
          <w:szCs w:val="24"/>
          <w:lang w:val="pap-029"/>
        </w:rPr>
        <w:tab/>
      </w:r>
      <w:r w:rsidRPr="00B975E6">
        <w:rPr>
          <w:rFonts w:ascii="Times New Roman" w:hAnsi="Times New Roman"/>
          <w:snapToGrid/>
          <w:szCs w:val="24"/>
          <w:lang w:val="pap-029"/>
        </w:rPr>
        <w:tab/>
        <w:t>q (</w:t>
      </w:r>
      <w:proofErr w:type="spellStart"/>
      <w:r w:rsidRPr="00B975E6">
        <w:rPr>
          <w:rFonts w:ascii="Times New Roman" w:hAnsi="Times New Roman"/>
          <w:snapToGrid/>
          <w:szCs w:val="24"/>
          <w:lang w:val="pap-029"/>
        </w:rPr>
        <w:t>kü</w:t>
      </w:r>
      <w:proofErr w:type="spellEnd"/>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t>z (zèt)</w:t>
      </w:r>
    </w:p>
    <w:p w14:paraId="164432F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i</w:t>
      </w:r>
      <w:r w:rsidRPr="00B975E6">
        <w:rPr>
          <w:rFonts w:ascii="Times New Roman" w:hAnsi="Times New Roman"/>
          <w:snapToGrid/>
          <w:szCs w:val="24"/>
          <w:lang w:val="pap-029"/>
        </w:rPr>
        <w:tab/>
      </w:r>
      <w:r w:rsidRPr="00B975E6">
        <w:rPr>
          <w:rFonts w:ascii="Times New Roman" w:hAnsi="Times New Roman"/>
          <w:snapToGrid/>
          <w:szCs w:val="24"/>
          <w:lang w:val="pap-029"/>
        </w:rPr>
        <w:tab/>
        <w:t>r (èr)</w:t>
      </w:r>
    </w:p>
    <w:p w14:paraId="51639CDF" w14:textId="77777777" w:rsidR="00B975E6" w:rsidRPr="00B975E6" w:rsidRDefault="00B975E6" w:rsidP="00B975E6">
      <w:pPr>
        <w:jc w:val="both"/>
        <w:rPr>
          <w:rFonts w:ascii="Times New Roman" w:hAnsi="Times New Roman"/>
          <w:snapToGrid/>
          <w:szCs w:val="24"/>
          <w:lang w:val="pap-029"/>
        </w:rPr>
      </w:pPr>
    </w:p>
    <w:p w14:paraId="7585F5DE"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b/>
          <w:snapToGrid/>
          <w:szCs w:val="24"/>
          <w:lang w:val="pap-029"/>
        </w:rPr>
        <w:t>2 Vokalnan i konsonante modifiká</w:t>
      </w:r>
    </w:p>
    <w:p w14:paraId="2F36443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kuater vokalnan modifiká ta:</w:t>
      </w:r>
    </w:p>
    <w:p w14:paraId="4FE350C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è</w:t>
      </w:r>
      <w:r w:rsidRPr="00B975E6">
        <w:rPr>
          <w:rFonts w:ascii="Times New Roman" w:hAnsi="Times New Roman"/>
          <w:snapToGrid/>
          <w:szCs w:val="24"/>
          <w:lang w:val="pap-029"/>
        </w:rPr>
        <w:tab/>
      </w:r>
      <w:r w:rsidRPr="00B975E6">
        <w:rPr>
          <w:rFonts w:ascii="Times New Roman" w:hAnsi="Times New Roman"/>
          <w:snapToGrid/>
          <w:szCs w:val="24"/>
          <w:lang w:val="pap-029"/>
        </w:rPr>
        <w:tab/>
        <w:t>ù</w:t>
      </w:r>
    </w:p>
    <w:p w14:paraId="5E9F1D5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ò</w:t>
      </w:r>
      <w:r w:rsidRPr="00B975E6">
        <w:rPr>
          <w:rFonts w:ascii="Times New Roman" w:hAnsi="Times New Roman"/>
          <w:snapToGrid/>
          <w:szCs w:val="24"/>
          <w:lang w:val="pap-029"/>
        </w:rPr>
        <w:tab/>
      </w:r>
      <w:r w:rsidRPr="00B975E6">
        <w:rPr>
          <w:rFonts w:ascii="Times New Roman" w:hAnsi="Times New Roman"/>
          <w:snapToGrid/>
          <w:szCs w:val="24"/>
          <w:lang w:val="pap-029"/>
        </w:rPr>
        <w:tab/>
        <w:t>ü</w:t>
      </w:r>
    </w:p>
    <w:p w14:paraId="19346E4A" w14:textId="77777777" w:rsidR="00B975E6" w:rsidRPr="00B975E6" w:rsidRDefault="00B975E6" w:rsidP="00B975E6">
      <w:pPr>
        <w:jc w:val="both"/>
        <w:rPr>
          <w:rFonts w:ascii="Times New Roman" w:hAnsi="Times New Roman"/>
          <w:snapToGrid/>
          <w:szCs w:val="24"/>
          <w:lang w:val="pap-029"/>
        </w:rPr>
      </w:pPr>
    </w:p>
    <w:p w14:paraId="0B77D9C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úniko konsonante modifiká ta: ñ (</w:t>
      </w:r>
      <w:proofErr w:type="spellStart"/>
      <w:r w:rsidRPr="00B975E6">
        <w:rPr>
          <w:rFonts w:ascii="Times New Roman" w:hAnsi="Times New Roman"/>
          <w:snapToGrid/>
          <w:szCs w:val="24"/>
          <w:lang w:val="pap-029"/>
        </w:rPr>
        <w:t>eñe</w:t>
      </w:r>
      <w:proofErr w:type="spellEnd"/>
      <w:r w:rsidRPr="00B975E6">
        <w:rPr>
          <w:rFonts w:ascii="Times New Roman" w:hAnsi="Times New Roman"/>
          <w:snapToGrid/>
          <w:szCs w:val="24"/>
          <w:lang w:val="pap-029"/>
        </w:rPr>
        <w:t>)</w:t>
      </w:r>
    </w:p>
    <w:p w14:paraId="0FE9CF41" w14:textId="77777777" w:rsidR="00B975E6" w:rsidRPr="00B975E6" w:rsidRDefault="00B975E6" w:rsidP="00B975E6">
      <w:pPr>
        <w:jc w:val="both"/>
        <w:rPr>
          <w:rFonts w:ascii="Times New Roman" w:hAnsi="Times New Roman"/>
          <w:snapToGrid/>
          <w:szCs w:val="24"/>
          <w:lang w:val="pap-029"/>
        </w:rPr>
      </w:pPr>
    </w:p>
    <w:p w14:paraId="17C0BA0C"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b/>
          <w:snapToGrid/>
          <w:szCs w:val="24"/>
          <w:lang w:val="pap-029"/>
        </w:rPr>
        <w:t>3 Dígrafonan</w:t>
      </w:r>
    </w:p>
    <w:p w14:paraId="57AE122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kuater dígrafonan ta:</w:t>
      </w:r>
    </w:p>
    <w:p w14:paraId="4BFA8FE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ch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se-ha</w:t>
      </w:r>
      <w:proofErr w:type="spellEnd"/>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dj</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de-ye</w:t>
      </w:r>
      <w:proofErr w:type="spellEnd"/>
      <w:r w:rsidRPr="00B975E6">
        <w:rPr>
          <w:rFonts w:ascii="Times New Roman" w:hAnsi="Times New Roman"/>
          <w:snapToGrid/>
          <w:szCs w:val="24"/>
          <w:lang w:val="pap-029"/>
        </w:rPr>
        <w:t>)</w:t>
      </w:r>
    </w:p>
    <w:p w14:paraId="666F337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sh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ès-ha</w:t>
      </w:r>
      <w:proofErr w:type="spellEnd"/>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zj</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zèt-ye</w:t>
      </w:r>
      <w:proofErr w:type="spellEnd"/>
      <w:r w:rsidRPr="00B975E6">
        <w:rPr>
          <w:rFonts w:ascii="Times New Roman" w:hAnsi="Times New Roman"/>
          <w:snapToGrid/>
          <w:szCs w:val="24"/>
          <w:lang w:val="pap-029"/>
        </w:rPr>
        <w:t>)</w:t>
      </w:r>
    </w:p>
    <w:p w14:paraId="53160597" w14:textId="77777777" w:rsidR="00B975E6" w:rsidRPr="00B975E6" w:rsidRDefault="00B975E6" w:rsidP="00B975E6">
      <w:pPr>
        <w:tabs>
          <w:tab w:val="center" w:pos="4680"/>
        </w:tabs>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II  USO DI DIFERENTE LETER EN PARTIKULAR</w:t>
      </w:r>
    </w:p>
    <w:p w14:paraId="0EE155E3" w14:textId="77777777" w:rsidR="00B975E6" w:rsidRPr="00B975E6" w:rsidRDefault="00B975E6" w:rsidP="00B975E6">
      <w:pPr>
        <w:jc w:val="both"/>
        <w:rPr>
          <w:rFonts w:ascii="Times New Roman" w:hAnsi="Times New Roman"/>
          <w:snapToGrid/>
          <w:szCs w:val="24"/>
          <w:lang w:val="pap-029"/>
        </w:rPr>
      </w:pPr>
    </w:p>
    <w:p w14:paraId="75A8ABB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1 E konsonantenan c, j, q, x</w:t>
      </w:r>
    </w:p>
    <w:p w14:paraId="62D1A6C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Ta usa e konsonantenan c, j, q, x solamente den kombinashon ku otro konsonante, manera den </w:t>
      </w:r>
      <w:proofErr w:type="spellStart"/>
      <w:r w:rsidRPr="00B975E6">
        <w:rPr>
          <w:rFonts w:ascii="Times New Roman" w:hAnsi="Times New Roman"/>
          <w:snapToGrid/>
          <w:szCs w:val="24"/>
          <w:lang w:val="pap-029"/>
        </w:rPr>
        <w:t>ch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dj</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zj</w:t>
      </w:r>
      <w:proofErr w:type="spellEnd"/>
      <w:r w:rsidRPr="00B975E6">
        <w:rPr>
          <w:rFonts w:ascii="Times New Roman" w:hAnsi="Times New Roman"/>
          <w:snapToGrid/>
          <w:szCs w:val="24"/>
          <w:lang w:val="pap-029"/>
        </w:rPr>
        <w:t>; ademas ta usa dicho konsonantenan:</w:t>
      </w:r>
    </w:p>
    <w:p w14:paraId="1FF761B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a. den matemátika, kímika </w:t>
      </w:r>
      <w:proofErr w:type="spellStart"/>
      <w:r w:rsidRPr="00B975E6">
        <w:rPr>
          <w:rFonts w:ascii="Times New Roman" w:hAnsi="Times New Roman"/>
          <w:snapToGrid/>
          <w:szCs w:val="24"/>
          <w:lang w:val="pap-029"/>
        </w:rPr>
        <w:t>etc</w:t>
      </w:r>
      <w:proofErr w:type="spellEnd"/>
      <w:r w:rsidRPr="00B975E6">
        <w:rPr>
          <w:rFonts w:ascii="Times New Roman" w:hAnsi="Times New Roman"/>
          <w:snapToGrid/>
          <w:szCs w:val="24"/>
          <w:lang w:val="pap-029"/>
        </w:rPr>
        <w:t>.;</w:t>
      </w:r>
    </w:p>
    <w:p w14:paraId="706D031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b. pa indiká insiso- i párafonan di un klóusula òf artíkulo;</w:t>
      </w:r>
    </w:p>
    <w:p w14:paraId="211BB5F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c. den nòmbernan propio: </w:t>
      </w:r>
      <w:proofErr w:type="spellStart"/>
      <w:r w:rsidRPr="00B975E6">
        <w:rPr>
          <w:rFonts w:ascii="Times New Roman" w:hAnsi="Times New Roman"/>
          <w:snapToGrid/>
          <w:szCs w:val="24"/>
          <w:lang w:val="pap-029"/>
        </w:rPr>
        <w:t>Cornelio</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Jacobo</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Aquiles</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Xiomara</w:t>
      </w:r>
      <w:proofErr w:type="spellEnd"/>
      <w:r w:rsidRPr="00B975E6">
        <w:rPr>
          <w:rFonts w:ascii="Times New Roman" w:hAnsi="Times New Roman"/>
          <w:snapToGrid/>
          <w:szCs w:val="24"/>
          <w:lang w:val="pap-029"/>
        </w:rPr>
        <w:t>;</w:t>
      </w:r>
    </w:p>
    <w:p w14:paraId="3F2071E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pero nòmbernan di kariño sí ta adaptá na e ortografia akí:</w:t>
      </w:r>
    </w:p>
    <w:p w14:paraId="5ABEE5C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Kai, </w:t>
      </w:r>
      <w:proofErr w:type="spellStart"/>
      <w:r w:rsidRPr="00B975E6">
        <w:rPr>
          <w:rFonts w:ascii="Times New Roman" w:hAnsi="Times New Roman"/>
          <w:snapToGrid/>
          <w:szCs w:val="24"/>
          <w:lang w:val="pap-029"/>
        </w:rPr>
        <w:t>Koni</w:t>
      </w:r>
      <w:proofErr w:type="spellEnd"/>
      <w:r w:rsidRPr="00B975E6">
        <w:rPr>
          <w:rFonts w:ascii="Times New Roman" w:hAnsi="Times New Roman"/>
          <w:snapToGrid/>
          <w:szCs w:val="24"/>
          <w:lang w:val="pap-029"/>
        </w:rPr>
        <w:t xml:space="preserve"> (di Carlos i </w:t>
      </w:r>
      <w:proofErr w:type="spellStart"/>
      <w:r w:rsidRPr="00B975E6">
        <w:rPr>
          <w:rFonts w:ascii="Times New Roman" w:hAnsi="Times New Roman"/>
          <w:snapToGrid/>
          <w:szCs w:val="24"/>
          <w:lang w:val="pap-029"/>
        </w:rPr>
        <w:t>Cornelia</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Yeta</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Yuya</w:t>
      </w:r>
      <w:proofErr w:type="spellEnd"/>
      <w:r w:rsidRPr="00B975E6">
        <w:rPr>
          <w:rFonts w:ascii="Times New Roman" w:hAnsi="Times New Roman"/>
          <w:snapToGrid/>
          <w:szCs w:val="24"/>
          <w:lang w:val="pap-029"/>
        </w:rPr>
        <w:t xml:space="preserve"> (di </w:t>
      </w:r>
      <w:proofErr w:type="spellStart"/>
      <w:r w:rsidRPr="00B975E6">
        <w:rPr>
          <w:rFonts w:ascii="Times New Roman" w:hAnsi="Times New Roman"/>
          <w:snapToGrid/>
          <w:szCs w:val="24"/>
          <w:lang w:val="pap-029"/>
        </w:rPr>
        <w:t>Julieta</w:t>
      </w:r>
      <w:proofErr w:type="spellEnd"/>
      <w:r w:rsidRPr="00B975E6">
        <w:rPr>
          <w:rFonts w:ascii="Times New Roman" w:hAnsi="Times New Roman"/>
          <w:snapToGrid/>
          <w:szCs w:val="24"/>
          <w:lang w:val="pap-029"/>
        </w:rPr>
        <w:t xml:space="preserve"> i </w:t>
      </w:r>
      <w:proofErr w:type="spellStart"/>
      <w:r w:rsidRPr="00B975E6">
        <w:rPr>
          <w:rFonts w:ascii="Times New Roman" w:hAnsi="Times New Roman"/>
          <w:snapToGrid/>
          <w:szCs w:val="24"/>
          <w:lang w:val="pap-029"/>
        </w:rPr>
        <w:t>Julia</w:t>
      </w:r>
      <w:proofErr w:type="spellEnd"/>
      <w:r w:rsidRPr="00B975E6">
        <w:rPr>
          <w:rFonts w:ascii="Times New Roman" w:hAnsi="Times New Roman"/>
          <w:snapToGrid/>
          <w:szCs w:val="24"/>
          <w:lang w:val="pap-029"/>
        </w:rPr>
        <w:t>);</w:t>
      </w:r>
    </w:p>
    <w:p w14:paraId="688250A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Kino</w:t>
      </w:r>
      <w:proofErr w:type="spellEnd"/>
      <w:r w:rsidRPr="00B975E6">
        <w:rPr>
          <w:rFonts w:ascii="Times New Roman" w:hAnsi="Times New Roman"/>
          <w:snapToGrid/>
          <w:szCs w:val="24"/>
          <w:lang w:val="pap-029"/>
        </w:rPr>
        <w:t xml:space="preserve">, Kiel (di </w:t>
      </w:r>
      <w:proofErr w:type="spellStart"/>
      <w:r w:rsidRPr="00B975E6">
        <w:rPr>
          <w:rFonts w:ascii="Times New Roman" w:hAnsi="Times New Roman"/>
          <w:snapToGrid/>
          <w:szCs w:val="24"/>
          <w:lang w:val="pap-029"/>
        </w:rPr>
        <w:t>Aquino</w:t>
      </w:r>
      <w:proofErr w:type="spellEnd"/>
      <w:r w:rsidRPr="00B975E6">
        <w:rPr>
          <w:rFonts w:ascii="Times New Roman" w:hAnsi="Times New Roman"/>
          <w:snapToGrid/>
          <w:szCs w:val="24"/>
          <w:lang w:val="pap-029"/>
        </w:rPr>
        <w:t xml:space="preserve"> i </w:t>
      </w:r>
      <w:proofErr w:type="spellStart"/>
      <w:r w:rsidRPr="00B975E6">
        <w:rPr>
          <w:rFonts w:ascii="Times New Roman" w:hAnsi="Times New Roman"/>
          <w:snapToGrid/>
          <w:szCs w:val="24"/>
          <w:lang w:val="pap-029"/>
        </w:rPr>
        <w:t>Iziquiel</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Shoma</w:t>
      </w:r>
      <w:proofErr w:type="spellEnd"/>
      <w:r w:rsidRPr="00B975E6">
        <w:rPr>
          <w:rFonts w:ascii="Times New Roman" w:hAnsi="Times New Roman"/>
          <w:snapToGrid/>
          <w:szCs w:val="24"/>
          <w:lang w:val="pap-029"/>
        </w:rPr>
        <w:t xml:space="preserve"> (di </w:t>
      </w:r>
      <w:proofErr w:type="spellStart"/>
      <w:r w:rsidRPr="00B975E6">
        <w:rPr>
          <w:rFonts w:ascii="Times New Roman" w:hAnsi="Times New Roman"/>
          <w:snapToGrid/>
          <w:szCs w:val="24"/>
          <w:lang w:val="pap-029"/>
        </w:rPr>
        <w:t>Xiomara</w:t>
      </w:r>
      <w:proofErr w:type="spellEnd"/>
      <w:r w:rsidRPr="00B975E6">
        <w:rPr>
          <w:rFonts w:ascii="Times New Roman" w:hAnsi="Times New Roman"/>
          <w:snapToGrid/>
          <w:szCs w:val="24"/>
          <w:lang w:val="pap-029"/>
        </w:rPr>
        <w:t>);</w:t>
      </w:r>
    </w:p>
    <w:p w14:paraId="6A5DAB9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 den nòmbernan geográfiko ku nos adoptá intakto di otro idioma:</w:t>
      </w:r>
    </w:p>
    <w:p w14:paraId="268D19F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Connecticut, Jersey City, </w:t>
      </w:r>
      <w:proofErr w:type="spellStart"/>
      <w:r w:rsidRPr="00B975E6">
        <w:rPr>
          <w:rFonts w:ascii="Times New Roman" w:hAnsi="Times New Roman"/>
          <w:snapToGrid/>
          <w:szCs w:val="24"/>
          <w:lang w:val="pap-029"/>
        </w:rPr>
        <w:t>Quebec</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Xanten</w:t>
      </w:r>
      <w:proofErr w:type="spellEnd"/>
      <w:r w:rsidRPr="00B975E6">
        <w:rPr>
          <w:rFonts w:ascii="Times New Roman" w:hAnsi="Times New Roman"/>
          <w:snapToGrid/>
          <w:szCs w:val="24"/>
          <w:lang w:val="pap-029"/>
        </w:rPr>
        <w:t>;</w:t>
      </w:r>
    </w:p>
    <w:p w14:paraId="0E2A35E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den palabranan ku nos adoptá intakto di otro idioma i ku ta konsiderá</w:t>
      </w:r>
    </w:p>
    <w:p w14:paraId="0463C87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palabra strañero: centerfielder, </w:t>
      </w:r>
      <w:proofErr w:type="spellStart"/>
      <w:r w:rsidRPr="00B975E6">
        <w:rPr>
          <w:rFonts w:ascii="Times New Roman" w:hAnsi="Times New Roman"/>
          <w:snapToGrid/>
          <w:szCs w:val="24"/>
          <w:lang w:val="pap-029"/>
        </w:rPr>
        <w:t>joyeria</w:t>
      </w:r>
      <w:proofErr w:type="spellEnd"/>
      <w:r w:rsidRPr="00B975E6">
        <w:rPr>
          <w:rFonts w:ascii="Times New Roman" w:hAnsi="Times New Roman"/>
          <w:snapToGrid/>
          <w:szCs w:val="24"/>
          <w:lang w:val="pap-029"/>
        </w:rPr>
        <w:t>, quo vadis, x-ray.</w:t>
      </w:r>
    </w:p>
    <w:p w14:paraId="030DA738" w14:textId="77777777" w:rsidR="00B975E6" w:rsidRPr="00B975E6" w:rsidRDefault="00B975E6" w:rsidP="00B975E6">
      <w:pPr>
        <w:jc w:val="both"/>
        <w:rPr>
          <w:rFonts w:ascii="Times New Roman" w:hAnsi="Times New Roman"/>
          <w:snapToGrid/>
          <w:szCs w:val="24"/>
          <w:lang w:val="pap-029"/>
        </w:rPr>
      </w:pPr>
    </w:p>
    <w:p w14:paraId="3DD4AEB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2 Vokalnan</w:t>
      </w:r>
    </w:p>
    <w:p w14:paraId="234066A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Ta usa e siguiente vokalnan:</w:t>
      </w:r>
    </w:p>
    <w:p w14:paraId="78ADCA0F"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a</w:t>
      </w:r>
      <w:r w:rsidRPr="00B975E6">
        <w:rPr>
          <w:rFonts w:ascii="Times New Roman" w:hAnsi="Times New Roman"/>
          <w:snapToGrid/>
          <w:szCs w:val="24"/>
          <w:lang w:val="pap-029"/>
        </w:rPr>
        <w:tab/>
        <w:t>spar</w:t>
      </w:r>
      <w:r w:rsidRPr="00B975E6">
        <w:rPr>
          <w:rFonts w:ascii="Times New Roman" w:hAnsi="Times New Roman"/>
          <w:snapToGrid/>
          <w:szCs w:val="24"/>
          <w:lang w:val="pap-029"/>
        </w:rPr>
        <w:tab/>
        <w:t>blar</w:t>
      </w:r>
      <w:r w:rsidRPr="00B975E6">
        <w:rPr>
          <w:rFonts w:ascii="Times New Roman" w:hAnsi="Times New Roman"/>
          <w:snapToGrid/>
          <w:szCs w:val="24"/>
          <w:lang w:val="pap-029"/>
        </w:rPr>
        <w:tab/>
        <w:t>blas</w:t>
      </w:r>
      <w:r w:rsidRPr="00B975E6">
        <w:rPr>
          <w:rFonts w:ascii="Times New Roman" w:hAnsi="Times New Roman"/>
          <w:snapToGrid/>
          <w:szCs w:val="24"/>
          <w:lang w:val="pap-029"/>
        </w:rPr>
        <w:tab/>
        <w:t>bas</w:t>
      </w:r>
      <w:r w:rsidRPr="00B975E6">
        <w:rPr>
          <w:rFonts w:ascii="Times New Roman" w:hAnsi="Times New Roman"/>
          <w:snapToGrid/>
          <w:szCs w:val="24"/>
          <w:lang w:val="pap-029"/>
        </w:rPr>
        <w:tab/>
        <w:t>ral</w:t>
      </w:r>
    </w:p>
    <w:p w14:paraId="3E2D9BA8"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e</w:t>
      </w:r>
      <w:r w:rsidRPr="00B975E6">
        <w:rPr>
          <w:rFonts w:ascii="Times New Roman" w:hAnsi="Times New Roman"/>
          <w:snapToGrid/>
          <w:szCs w:val="24"/>
          <w:lang w:val="pap-029"/>
        </w:rPr>
        <w:tab/>
        <w:t>tres</w:t>
      </w:r>
      <w:r w:rsidRPr="00B975E6">
        <w:rPr>
          <w:rFonts w:ascii="Times New Roman" w:hAnsi="Times New Roman"/>
          <w:snapToGrid/>
          <w:szCs w:val="24"/>
          <w:lang w:val="pap-029"/>
        </w:rPr>
        <w:tab/>
        <w:t>smer</w:t>
      </w:r>
      <w:r w:rsidRPr="00B975E6">
        <w:rPr>
          <w:rFonts w:ascii="Times New Roman" w:hAnsi="Times New Roman"/>
          <w:snapToGrid/>
          <w:szCs w:val="24"/>
          <w:lang w:val="pap-029"/>
        </w:rPr>
        <w:tab/>
        <w:t>lele</w:t>
      </w:r>
      <w:r w:rsidRPr="00B975E6">
        <w:rPr>
          <w:rFonts w:ascii="Times New Roman" w:hAnsi="Times New Roman"/>
          <w:snapToGrid/>
          <w:szCs w:val="24"/>
          <w:lang w:val="pap-029"/>
        </w:rPr>
        <w:tab/>
        <w:t>sker</w:t>
      </w:r>
      <w:r w:rsidRPr="00B975E6">
        <w:rPr>
          <w:rFonts w:ascii="Times New Roman" w:hAnsi="Times New Roman"/>
          <w:snapToGrid/>
          <w:szCs w:val="24"/>
          <w:lang w:val="pap-029"/>
        </w:rPr>
        <w:tab/>
        <w:t>ter</w:t>
      </w:r>
    </w:p>
    <w:p w14:paraId="76B95FC2"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w:t>
      </w:r>
      <w:r w:rsidRPr="00B975E6">
        <w:rPr>
          <w:rFonts w:ascii="Times New Roman" w:hAnsi="Times New Roman"/>
          <w:snapToGrid/>
          <w:szCs w:val="24"/>
          <w:vertAlign w:val="superscript"/>
          <w:lang w:val="pap-029"/>
        </w:rPr>
        <w:t>shua</w:t>
      </w:r>
      <w:proofErr w:type="spellEnd"/>
      <w:r w:rsidRPr="00B975E6">
        <w:rPr>
          <w:rFonts w:ascii="Times New Roman" w:hAnsi="Times New Roman"/>
          <w:snapToGrid/>
          <w:szCs w:val="24"/>
          <w:lang w:val="pap-029"/>
        </w:rPr>
        <w:tab/>
        <w:t>tiger</w:t>
      </w:r>
      <w:r w:rsidRPr="00B975E6">
        <w:rPr>
          <w:rFonts w:ascii="Times New Roman" w:hAnsi="Times New Roman"/>
          <w:snapToGrid/>
          <w:szCs w:val="24"/>
          <w:lang w:val="pap-029"/>
        </w:rPr>
        <w:tab/>
        <w:t>koper</w:t>
      </w:r>
      <w:r w:rsidRPr="00B975E6">
        <w:rPr>
          <w:rFonts w:ascii="Times New Roman" w:hAnsi="Times New Roman"/>
          <w:snapToGrid/>
          <w:szCs w:val="24"/>
          <w:lang w:val="pap-029"/>
        </w:rPr>
        <w:tab/>
        <w:t>mangel</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kuórum</w:t>
      </w:r>
      <w:proofErr w:type="spellEnd"/>
      <w:r w:rsidRPr="00B975E6">
        <w:rPr>
          <w:rFonts w:ascii="Times New Roman" w:hAnsi="Times New Roman"/>
          <w:snapToGrid/>
          <w:szCs w:val="24"/>
          <w:lang w:val="pap-029"/>
        </w:rPr>
        <w:tab/>
        <w:t>agradabel</w:t>
      </w:r>
    </w:p>
    <w:p w14:paraId="409B8C9D"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è</w:t>
      </w:r>
      <w:r w:rsidRPr="00B975E6">
        <w:rPr>
          <w:rFonts w:ascii="Times New Roman" w:hAnsi="Times New Roman"/>
          <w:snapToGrid/>
          <w:szCs w:val="24"/>
          <w:lang w:val="pap-029"/>
        </w:rPr>
        <w:tab/>
        <w:t>tèr</w:t>
      </w:r>
      <w:r w:rsidRPr="00B975E6">
        <w:rPr>
          <w:rFonts w:ascii="Times New Roman" w:hAnsi="Times New Roman"/>
          <w:snapToGrid/>
          <w:szCs w:val="24"/>
          <w:lang w:val="pap-029"/>
        </w:rPr>
        <w:tab/>
        <w:t>skèr</w:t>
      </w:r>
      <w:r w:rsidRPr="00B975E6">
        <w:rPr>
          <w:rFonts w:ascii="Times New Roman" w:hAnsi="Times New Roman"/>
          <w:snapToGrid/>
          <w:szCs w:val="24"/>
          <w:lang w:val="pap-029"/>
        </w:rPr>
        <w:tab/>
        <w:t>lèlè</w:t>
      </w:r>
      <w:r w:rsidRPr="00B975E6">
        <w:rPr>
          <w:rFonts w:ascii="Times New Roman" w:hAnsi="Times New Roman"/>
          <w:snapToGrid/>
          <w:szCs w:val="24"/>
          <w:lang w:val="pap-029"/>
        </w:rPr>
        <w:tab/>
        <w:t>kèlki</w:t>
      </w:r>
      <w:r w:rsidRPr="00B975E6">
        <w:rPr>
          <w:rFonts w:ascii="Times New Roman" w:hAnsi="Times New Roman"/>
          <w:snapToGrid/>
          <w:szCs w:val="24"/>
          <w:lang w:val="pap-029"/>
        </w:rPr>
        <w:tab/>
        <w:t>kalmèki</w:t>
      </w:r>
    </w:p>
    <w:p w14:paraId="2A6E35AF"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i</w:t>
      </w:r>
      <w:r w:rsidRPr="00B975E6">
        <w:rPr>
          <w:rFonts w:ascii="Times New Roman" w:hAnsi="Times New Roman"/>
          <w:snapToGrid/>
          <w:szCs w:val="24"/>
          <w:lang w:val="pap-029"/>
        </w:rPr>
        <w:tab/>
        <w:t>tin</w:t>
      </w:r>
      <w:r w:rsidRPr="00B975E6">
        <w:rPr>
          <w:rFonts w:ascii="Times New Roman" w:hAnsi="Times New Roman"/>
          <w:snapToGrid/>
          <w:szCs w:val="24"/>
          <w:lang w:val="pap-029"/>
        </w:rPr>
        <w:tab/>
        <w:t>kis</w:t>
      </w:r>
      <w:r w:rsidRPr="00B975E6">
        <w:rPr>
          <w:rFonts w:ascii="Times New Roman" w:hAnsi="Times New Roman"/>
          <w:snapToGrid/>
          <w:szCs w:val="24"/>
          <w:lang w:val="pap-029"/>
        </w:rPr>
        <w:tab/>
        <w:t>nir</w:t>
      </w:r>
      <w:r w:rsidRPr="00B975E6">
        <w:rPr>
          <w:rFonts w:ascii="Times New Roman" w:hAnsi="Times New Roman"/>
          <w:snapToGrid/>
          <w:szCs w:val="24"/>
          <w:lang w:val="pap-029"/>
        </w:rPr>
        <w:tab/>
        <w:t>wil</w:t>
      </w:r>
      <w:r w:rsidRPr="00B975E6">
        <w:rPr>
          <w:rFonts w:ascii="Times New Roman" w:hAnsi="Times New Roman"/>
          <w:snapToGrid/>
          <w:szCs w:val="24"/>
          <w:lang w:val="pap-029"/>
        </w:rPr>
        <w:tab/>
        <w:t>firkant</w:t>
      </w:r>
    </w:p>
    <w:p w14:paraId="610E3B76"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 xml:space="preserve">o </w:t>
      </w:r>
      <w:r w:rsidRPr="00B975E6">
        <w:rPr>
          <w:rFonts w:ascii="Times New Roman" w:hAnsi="Times New Roman"/>
          <w:snapToGrid/>
          <w:szCs w:val="24"/>
          <w:lang w:val="pap-029"/>
        </w:rPr>
        <w:tab/>
        <w:t>bon</w:t>
      </w:r>
      <w:r w:rsidRPr="00B975E6">
        <w:rPr>
          <w:rFonts w:ascii="Times New Roman" w:hAnsi="Times New Roman"/>
          <w:snapToGrid/>
          <w:szCs w:val="24"/>
          <w:lang w:val="pap-029"/>
        </w:rPr>
        <w:tab/>
        <w:t>kor</w:t>
      </w:r>
      <w:r w:rsidRPr="00B975E6">
        <w:rPr>
          <w:rFonts w:ascii="Times New Roman" w:hAnsi="Times New Roman"/>
          <w:snapToGrid/>
          <w:szCs w:val="24"/>
          <w:lang w:val="pap-029"/>
        </w:rPr>
        <w:tab/>
        <w:t>toro</w:t>
      </w:r>
      <w:r w:rsidRPr="00B975E6">
        <w:rPr>
          <w:rFonts w:ascii="Times New Roman" w:hAnsi="Times New Roman"/>
          <w:snapToGrid/>
          <w:szCs w:val="24"/>
          <w:lang w:val="pap-029"/>
        </w:rPr>
        <w:tab/>
        <w:t>koto</w:t>
      </w:r>
      <w:r w:rsidRPr="00B975E6">
        <w:rPr>
          <w:rFonts w:ascii="Times New Roman" w:hAnsi="Times New Roman"/>
          <w:snapToGrid/>
          <w:szCs w:val="24"/>
          <w:lang w:val="pap-029"/>
        </w:rPr>
        <w:tab/>
        <w:t>pastor</w:t>
      </w:r>
    </w:p>
    <w:p w14:paraId="7A0C033E"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 xml:space="preserve">ò </w:t>
      </w:r>
      <w:r w:rsidRPr="00B975E6">
        <w:rPr>
          <w:rFonts w:ascii="Times New Roman" w:hAnsi="Times New Roman"/>
          <w:snapToGrid/>
          <w:szCs w:val="24"/>
          <w:lang w:val="pap-029"/>
        </w:rPr>
        <w:tab/>
        <w:t>ròm</w:t>
      </w:r>
      <w:r w:rsidRPr="00B975E6">
        <w:rPr>
          <w:rFonts w:ascii="Times New Roman" w:hAnsi="Times New Roman"/>
          <w:snapToGrid/>
          <w:szCs w:val="24"/>
          <w:lang w:val="pap-029"/>
        </w:rPr>
        <w:tab/>
        <w:t>kòpi</w:t>
      </w:r>
      <w:r w:rsidRPr="00B975E6">
        <w:rPr>
          <w:rFonts w:ascii="Times New Roman" w:hAnsi="Times New Roman"/>
          <w:snapToGrid/>
          <w:szCs w:val="24"/>
          <w:lang w:val="pap-029"/>
        </w:rPr>
        <w:tab/>
        <w:t>sòpi</w:t>
      </w:r>
      <w:r w:rsidRPr="00B975E6">
        <w:rPr>
          <w:rFonts w:ascii="Times New Roman" w:hAnsi="Times New Roman"/>
          <w:snapToGrid/>
          <w:szCs w:val="24"/>
          <w:lang w:val="pap-029"/>
        </w:rPr>
        <w:tab/>
        <w:t>tòrnu</w:t>
      </w:r>
      <w:r w:rsidRPr="00B975E6">
        <w:rPr>
          <w:rFonts w:ascii="Times New Roman" w:hAnsi="Times New Roman"/>
          <w:snapToGrid/>
          <w:szCs w:val="24"/>
          <w:lang w:val="pap-029"/>
        </w:rPr>
        <w:tab/>
        <w:t>bákatòr</w:t>
      </w:r>
    </w:p>
    <w:p w14:paraId="39E55883"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u</w:t>
      </w:r>
      <w:r w:rsidRPr="00B975E6">
        <w:rPr>
          <w:rFonts w:ascii="Times New Roman" w:hAnsi="Times New Roman"/>
          <w:snapToGrid/>
          <w:szCs w:val="24"/>
          <w:lang w:val="pap-029"/>
        </w:rPr>
        <w:tab/>
        <w:t>tur</w:t>
      </w:r>
      <w:r w:rsidRPr="00B975E6">
        <w:rPr>
          <w:rFonts w:ascii="Times New Roman" w:hAnsi="Times New Roman"/>
          <w:snapToGrid/>
          <w:szCs w:val="24"/>
          <w:lang w:val="pap-029"/>
        </w:rPr>
        <w:tab/>
        <w:t>bus</w:t>
      </w:r>
      <w:r w:rsidRPr="00B975E6">
        <w:rPr>
          <w:rFonts w:ascii="Times New Roman" w:hAnsi="Times New Roman"/>
          <w:snapToGrid/>
          <w:szCs w:val="24"/>
          <w:lang w:val="pap-029"/>
        </w:rPr>
        <w:tab/>
        <w:t>muf</w:t>
      </w:r>
      <w:r w:rsidRPr="00B975E6">
        <w:rPr>
          <w:rFonts w:ascii="Times New Roman" w:hAnsi="Times New Roman"/>
          <w:snapToGrid/>
          <w:szCs w:val="24"/>
          <w:lang w:val="pap-029"/>
        </w:rPr>
        <w:tab/>
        <w:t>buki</w:t>
      </w:r>
      <w:r w:rsidRPr="00B975E6">
        <w:rPr>
          <w:rFonts w:ascii="Times New Roman" w:hAnsi="Times New Roman"/>
          <w:snapToGrid/>
          <w:szCs w:val="24"/>
          <w:lang w:val="pap-029"/>
        </w:rPr>
        <w:tab/>
        <w:t>warmus</w:t>
      </w:r>
    </w:p>
    <w:p w14:paraId="2E815E27"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ù</w:t>
      </w:r>
      <w:r w:rsidRPr="00B975E6">
        <w:rPr>
          <w:rFonts w:ascii="Times New Roman" w:hAnsi="Times New Roman"/>
          <w:snapToGrid/>
          <w:szCs w:val="24"/>
          <w:lang w:val="pap-029"/>
        </w:rPr>
        <w:tab/>
        <w:t>bùs</w:t>
      </w:r>
      <w:r w:rsidRPr="00B975E6">
        <w:rPr>
          <w:rFonts w:ascii="Times New Roman" w:hAnsi="Times New Roman"/>
          <w:snapToGrid/>
          <w:szCs w:val="24"/>
          <w:lang w:val="pap-029"/>
        </w:rPr>
        <w:tab/>
        <w:t>kùr</w:t>
      </w:r>
      <w:r w:rsidRPr="00B975E6">
        <w:rPr>
          <w:rFonts w:ascii="Times New Roman" w:hAnsi="Times New Roman"/>
          <w:snapToGrid/>
          <w:szCs w:val="24"/>
          <w:lang w:val="pap-029"/>
        </w:rPr>
        <w:tab/>
        <w:t>mùf</w:t>
      </w:r>
      <w:r w:rsidRPr="00B975E6">
        <w:rPr>
          <w:rFonts w:ascii="Times New Roman" w:hAnsi="Times New Roman"/>
          <w:snapToGrid/>
          <w:szCs w:val="24"/>
          <w:lang w:val="pap-029"/>
        </w:rPr>
        <w:tab/>
        <w:t>trùk</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kontrolùr</w:t>
      </w:r>
      <w:proofErr w:type="spellEnd"/>
    </w:p>
    <w:p w14:paraId="3405B95D" w14:textId="77777777" w:rsidR="00B975E6" w:rsidRPr="00B975E6" w:rsidRDefault="00B975E6" w:rsidP="00B975E6">
      <w:pPr>
        <w:tabs>
          <w:tab w:val="left" w:pos="630"/>
          <w:tab w:val="left" w:pos="1350"/>
          <w:tab w:val="left" w:pos="1980"/>
          <w:tab w:val="left" w:pos="2700"/>
          <w:tab w:val="left" w:pos="3690"/>
          <w:tab w:val="left" w:pos="4770"/>
        </w:tabs>
        <w:jc w:val="both"/>
        <w:rPr>
          <w:rFonts w:ascii="Times New Roman" w:hAnsi="Times New Roman"/>
          <w:snapToGrid/>
          <w:szCs w:val="24"/>
          <w:lang w:val="pap-029"/>
        </w:rPr>
      </w:pPr>
      <w:r w:rsidRPr="00B975E6">
        <w:rPr>
          <w:rFonts w:ascii="Times New Roman" w:hAnsi="Times New Roman"/>
          <w:snapToGrid/>
          <w:szCs w:val="24"/>
          <w:lang w:val="pap-029"/>
        </w:rPr>
        <w:tab/>
        <w:t>ü</w:t>
      </w:r>
      <w:r w:rsidRPr="00B975E6">
        <w:rPr>
          <w:rFonts w:ascii="Times New Roman" w:hAnsi="Times New Roman"/>
          <w:snapToGrid/>
          <w:szCs w:val="24"/>
          <w:lang w:val="pap-029"/>
        </w:rPr>
        <w:tab/>
        <w:t>hür</w:t>
      </w:r>
      <w:r w:rsidRPr="00B975E6">
        <w:rPr>
          <w:rFonts w:ascii="Times New Roman" w:hAnsi="Times New Roman"/>
          <w:snapToGrid/>
          <w:szCs w:val="24"/>
          <w:lang w:val="pap-029"/>
        </w:rPr>
        <w:tab/>
        <w:t>stür</w:t>
      </w:r>
      <w:r w:rsidRPr="00B975E6">
        <w:rPr>
          <w:rFonts w:ascii="Times New Roman" w:hAnsi="Times New Roman"/>
          <w:snapToGrid/>
          <w:szCs w:val="24"/>
          <w:lang w:val="pap-029"/>
        </w:rPr>
        <w:tab/>
        <w:t>minüt</w:t>
      </w:r>
      <w:r w:rsidRPr="00B975E6">
        <w:rPr>
          <w:rFonts w:ascii="Times New Roman" w:hAnsi="Times New Roman"/>
          <w:snapToGrid/>
          <w:szCs w:val="24"/>
          <w:lang w:val="pap-029"/>
        </w:rPr>
        <w:tab/>
        <w:t>plamür</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partitür</w:t>
      </w:r>
      <w:proofErr w:type="spellEnd"/>
    </w:p>
    <w:p w14:paraId="5AA4EB4B" w14:textId="77777777" w:rsidR="00B975E6" w:rsidRPr="00B975E6" w:rsidRDefault="00B975E6" w:rsidP="00B975E6">
      <w:pPr>
        <w:tabs>
          <w:tab w:val="left" w:pos="1440"/>
        </w:tabs>
        <w:jc w:val="both"/>
        <w:rPr>
          <w:rFonts w:ascii="Times New Roman" w:hAnsi="Times New Roman"/>
          <w:b/>
          <w:snapToGrid/>
          <w:szCs w:val="24"/>
          <w:lang w:val="pap-029"/>
        </w:rPr>
      </w:pPr>
    </w:p>
    <w:p w14:paraId="03E3732B"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Nota i:</w:t>
      </w:r>
    </w:p>
    <w:p w14:paraId="47C5E0B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Komo ta tende dos vokal den e siguiente palabranan, ta skibi:</w:t>
      </w:r>
    </w:p>
    <w:p w14:paraId="0D4A606A" w14:textId="77777777" w:rsidR="00B975E6" w:rsidRPr="00B975E6" w:rsidRDefault="00B975E6" w:rsidP="00B975E6">
      <w:pPr>
        <w:tabs>
          <w:tab w:val="left" w:pos="630"/>
        </w:tabs>
        <w:jc w:val="both"/>
        <w:rPr>
          <w:rFonts w:ascii="Times New Roman" w:hAnsi="Times New Roman"/>
          <w:snapToGrid/>
          <w:szCs w:val="24"/>
          <w:lang w:val="pap-029"/>
        </w:rPr>
      </w:pPr>
      <w:r w:rsidRPr="00B975E6">
        <w:rPr>
          <w:rFonts w:ascii="Times New Roman" w:hAnsi="Times New Roman"/>
          <w:snapToGrid/>
          <w:szCs w:val="24"/>
          <w:lang w:val="pap-029"/>
        </w:rPr>
        <w:tab/>
        <w:t>poseé</w:t>
      </w:r>
      <w:r w:rsidRPr="00B975E6">
        <w:rPr>
          <w:rFonts w:ascii="Times New Roman" w:hAnsi="Times New Roman"/>
          <w:snapToGrid/>
          <w:szCs w:val="24"/>
          <w:lang w:val="pap-029"/>
        </w:rPr>
        <w:tab/>
      </w:r>
      <w:r w:rsidRPr="00B975E6">
        <w:rPr>
          <w:rFonts w:ascii="Times New Roman" w:hAnsi="Times New Roman"/>
          <w:snapToGrid/>
          <w:szCs w:val="24"/>
          <w:lang w:val="pap-029"/>
        </w:rPr>
        <w:tab/>
        <w:t>kreensia</w:t>
      </w:r>
      <w:r w:rsidRPr="00B975E6">
        <w:rPr>
          <w:rFonts w:ascii="Times New Roman" w:hAnsi="Times New Roman"/>
          <w:snapToGrid/>
          <w:szCs w:val="24"/>
          <w:lang w:val="pap-029"/>
        </w:rPr>
        <w:tab/>
        <w:t xml:space="preserve">reeligí </w:t>
      </w:r>
      <w:r w:rsidRPr="00B975E6">
        <w:rPr>
          <w:rFonts w:ascii="Times New Roman" w:hAnsi="Times New Roman"/>
          <w:snapToGrid/>
          <w:szCs w:val="24"/>
          <w:lang w:val="pap-029"/>
        </w:rPr>
        <w:tab/>
      </w:r>
      <w:r w:rsidRPr="00B975E6">
        <w:rPr>
          <w:rFonts w:ascii="Times New Roman" w:hAnsi="Times New Roman"/>
          <w:snapToGrid/>
          <w:szCs w:val="24"/>
          <w:lang w:val="pap-029"/>
        </w:rPr>
        <w:tab/>
        <w:t>reeduká</w:t>
      </w:r>
      <w:r w:rsidRPr="00B975E6">
        <w:rPr>
          <w:rFonts w:ascii="Times New Roman" w:hAnsi="Times New Roman"/>
          <w:snapToGrid/>
          <w:szCs w:val="24"/>
          <w:lang w:val="pap-029"/>
        </w:rPr>
        <w:tab/>
        <w:t>reeditá</w:t>
      </w:r>
    </w:p>
    <w:p w14:paraId="7961821E" w14:textId="77777777" w:rsidR="00B975E6" w:rsidRPr="00B975E6" w:rsidRDefault="00B975E6" w:rsidP="00B975E6">
      <w:pPr>
        <w:tabs>
          <w:tab w:val="left" w:pos="630"/>
        </w:tabs>
        <w:jc w:val="both"/>
        <w:rPr>
          <w:rFonts w:ascii="Times New Roman" w:hAnsi="Times New Roman"/>
          <w:snapToGrid/>
          <w:szCs w:val="24"/>
          <w:lang w:val="pap-029"/>
        </w:rPr>
      </w:pPr>
      <w:r w:rsidRPr="00B975E6">
        <w:rPr>
          <w:rFonts w:ascii="Times New Roman" w:hAnsi="Times New Roman"/>
          <w:snapToGrid/>
          <w:szCs w:val="24"/>
          <w:lang w:val="pap-029"/>
        </w:rPr>
        <w:tab/>
        <w:t>kooperá</w:t>
      </w:r>
      <w:r w:rsidRPr="00B975E6">
        <w:rPr>
          <w:rFonts w:ascii="Times New Roman" w:hAnsi="Times New Roman"/>
          <w:snapToGrid/>
          <w:szCs w:val="24"/>
          <w:lang w:val="pap-029"/>
        </w:rPr>
        <w:tab/>
      </w:r>
      <w:r w:rsidRPr="00B975E6">
        <w:rPr>
          <w:rFonts w:ascii="Times New Roman" w:hAnsi="Times New Roman"/>
          <w:snapToGrid/>
          <w:szCs w:val="24"/>
          <w:lang w:val="pap-029"/>
        </w:rPr>
        <w:tab/>
        <w:t>koordiná</w:t>
      </w:r>
      <w:r w:rsidRPr="00B975E6">
        <w:rPr>
          <w:rFonts w:ascii="Times New Roman" w:hAnsi="Times New Roman"/>
          <w:snapToGrid/>
          <w:szCs w:val="24"/>
          <w:lang w:val="pap-029"/>
        </w:rPr>
        <w:tab/>
        <w:t>oochi</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guepi </w:t>
      </w:r>
      <w:proofErr w:type="spellStart"/>
      <w:r w:rsidRPr="00B975E6">
        <w:rPr>
          <w:rFonts w:ascii="Times New Roman" w:hAnsi="Times New Roman"/>
          <w:snapToGrid/>
          <w:szCs w:val="24"/>
          <w:lang w:val="pap-029"/>
        </w:rPr>
        <w:t>baraans</w:t>
      </w:r>
      <w:proofErr w:type="spellEnd"/>
      <w:r w:rsidRPr="00B975E6">
        <w:rPr>
          <w:rFonts w:ascii="Times New Roman" w:hAnsi="Times New Roman"/>
          <w:snapToGrid/>
          <w:szCs w:val="24"/>
          <w:lang w:val="pap-029"/>
        </w:rPr>
        <w:t xml:space="preserve"> </w:t>
      </w:r>
      <w:r w:rsidRPr="00B975E6">
        <w:rPr>
          <w:rFonts w:ascii="Times New Roman" w:hAnsi="Times New Roman"/>
          <w:snapToGrid/>
          <w:szCs w:val="24"/>
          <w:lang w:val="pap-029"/>
        </w:rPr>
        <w:tab/>
        <w:t>shiita</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
    <w:p w14:paraId="2CC9C14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3 Diptongonan</w:t>
      </w:r>
    </w:p>
    <w:p w14:paraId="53083E05"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ai</w:t>
      </w:r>
      <w:r w:rsidRPr="00B975E6">
        <w:rPr>
          <w:rFonts w:ascii="Times New Roman" w:hAnsi="Times New Roman"/>
          <w:snapToGrid/>
          <w:szCs w:val="24"/>
          <w:lang w:val="pap-029"/>
        </w:rPr>
        <w:tab/>
        <w:t>bai</w:t>
      </w:r>
      <w:r w:rsidRPr="00B975E6">
        <w:rPr>
          <w:rFonts w:ascii="Times New Roman" w:hAnsi="Times New Roman"/>
          <w:snapToGrid/>
          <w:szCs w:val="24"/>
          <w:lang w:val="pap-029"/>
        </w:rPr>
        <w:tab/>
        <w:t>gai</w:t>
      </w:r>
      <w:r w:rsidRPr="00B975E6">
        <w:rPr>
          <w:rFonts w:ascii="Times New Roman" w:hAnsi="Times New Roman"/>
          <w:snapToGrid/>
          <w:szCs w:val="24"/>
          <w:lang w:val="pap-029"/>
        </w:rPr>
        <w:tab/>
        <w:t>tai</w:t>
      </w:r>
      <w:r w:rsidRPr="00B975E6">
        <w:rPr>
          <w:rFonts w:ascii="Times New Roman" w:hAnsi="Times New Roman"/>
          <w:snapToGrid/>
          <w:szCs w:val="24"/>
          <w:lang w:val="pap-029"/>
        </w:rPr>
        <w:tab/>
        <w:t>wairu</w:t>
      </w:r>
      <w:r w:rsidRPr="00B975E6">
        <w:rPr>
          <w:rFonts w:ascii="Times New Roman" w:hAnsi="Times New Roman"/>
          <w:snapToGrid/>
          <w:szCs w:val="24"/>
          <w:lang w:val="pap-029"/>
        </w:rPr>
        <w:tab/>
      </w:r>
      <w:r w:rsidRPr="00B975E6">
        <w:rPr>
          <w:rFonts w:ascii="Times New Roman" w:hAnsi="Times New Roman"/>
          <w:snapToGrid/>
          <w:szCs w:val="24"/>
          <w:lang w:val="pap-029"/>
        </w:rPr>
        <w:tab/>
        <w:t>baiskel</w:t>
      </w:r>
    </w:p>
    <w:p w14:paraId="7E402A5E"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au</w:t>
      </w:r>
      <w:proofErr w:type="spellEnd"/>
      <w:r w:rsidRPr="00B975E6">
        <w:rPr>
          <w:rFonts w:ascii="Times New Roman" w:hAnsi="Times New Roman"/>
          <w:snapToGrid/>
          <w:szCs w:val="24"/>
          <w:lang w:val="pap-029"/>
        </w:rPr>
        <w:tab/>
        <w:t>aunke</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fauna</w:t>
      </w:r>
      <w:proofErr w:type="spellEnd"/>
      <w:r w:rsidRPr="00B975E6">
        <w:rPr>
          <w:rFonts w:ascii="Times New Roman" w:hAnsi="Times New Roman"/>
          <w:snapToGrid/>
          <w:szCs w:val="24"/>
          <w:lang w:val="pap-029"/>
        </w:rPr>
        <w:tab/>
        <w:t>risau</w:t>
      </w:r>
      <w:r w:rsidRPr="00B975E6">
        <w:rPr>
          <w:rFonts w:ascii="Times New Roman" w:hAnsi="Times New Roman"/>
          <w:snapToGrid/>
          <w:szCs w:val="24"/>
          <w:lang w:val="pap-029"/>
        </w:rPr>
        <w:tab/>
        <w:t>Austria</w:t>
      </w:r>
      <w:r w:rsidRPr="00B975E6">
        <w:rPr>
          <w:rFonts w:ascii="Times New Roman" w:hAnsi="Times New Roman"/>
          <w:snapToGrid/>
          <w:szCs w:val="24"/>
          <w:lang w:val="pap-029"/>
        </w:rPr>
        <w:tab/>
      </w:r>
      <w:r w:rsidRPr="00B975E6">
        <w:rPr>
          <w:rFonts w:ascii="Times New Roman" w:hAnsi="Times New Roman"/>
          <w:snapToGrid/>
          <w:szCs w:val="24"/>
          <w:lang w:val="pap-029"/>
        </w:rPr>
        <w:tab/>
        <w:t>saudita</w:t>
      </w:r>
    </w:p>
    <w:p w14:paraId="7EA64F35"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ei</w:t>
      </w:r>
      <w:r w:rsidRPr="00B975E6">
        <w:rPr>
          <w:rFonts w:ascii="Times New Roman" w:hAnsi="Times New Roman"/>
          <w:snapToGrid/>
          <w:szCs w:val="24"/>
          <w:lang w:val="pap-029"/>
        </w:rPr>
        <w:tab/>
        <w:t>(h)ei!</w:t>
      </w:r>
      <w:r w:rsidRPr="00B975E6">
        <w:rPr>
          <w:rFonts w:ascii="Times New Roman" w:hAnsi="Times New Roman"/>
          <w:snapToGrid/>
          <w:szCs w:val="24"/>
          <w:lang w:val="pap-029"/>
        </w:rPr>
        <w:tab/>
        <w:t>esei</w:t>
      </w:r>
      <w:r w:rsidRPr="00B975E6">
        <w:rPr>
          <w:rFonts w:ascii="Times New Roman" w:hAnsi="Times New Roman"/>
          <w:snapToGrid/>
          <w:szCs w:val="24"/>
          <w:lang w:val="pap-029"/>
        </w:rPr>
        <w:tab/>
        <w:t xml:space="preserve">esusei </w:t>
      </w:r>
      <w:r w:rsidRPr="00B975E6">
        <w:rPr>
          <w:rFonts w:ascii="Times New Roman" w:hAnsi="Times New Roman"/>
          <w:snapToGrid/>
          <w:szCs w:val="24"/>
          <w:lang w:val="pap-029"/>
        </w:rPr>
        <w:tab/>
        <w:t>e yu ei</w:t>
      </w:r>
      <w:r w:rsidRPr="00B975E6">
        <w:rPr>
          <w:rFonts w:ascii="Times New Roman" w:hAnsi="Times New Roman"/>
          <w:snapToGrid/>
          <w:szCs w:val="24"/>
          <w:lang w:val="pap-029"/>
        </w:rPr>
        <w:tab/>
      </w:r>
      <w:r w:rsidRPr="00B975E6">
        <w:rPr>
          <w:rFonts w:ascii="Times New Roman" w:hAnsi="Times New Roman"/>
          <w:snapToGrid/>
          <w:szCs w:val="24"/>
          <w:lang w:val="pap-029"/>
        </w:rPr>
        <w:tab/>
        <w:t>djasabra ei</w:t>
      </w:r>
    </w:p>
    <w:p w14:paraId="4D399638"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 xml:space="preserve">ei </w:t>
      </w:r>
      <w:r w:rsidRPr="00B975E6">
        <w:rPr>
          <w:rFonts w:ascii="Times New Roman" w:hAnsi="Times New Roman"/>
          <w:snapToGrid/>
          <w:szCs w:val="24"/>
          <w:vertAlign w:val="superscript"/>
          <w:lang w:val="pap-029"/>
        </w:rPr>
        <w:t>a)</w:t>
      </w:r>
      <w:r w:rsidRPr="00B975E6">
        <w:rPr>
          <w:rFonts w:ascii="Times New Roman" w:hAnsi="Times New Roman"/>
          <w:snapToGrid/>
          <w:szCs w:val="24"/>
          <w:lang w:val="pap-029"/>
        </w:rPr>
        <w:tab/>
        <w:t>rei</w:t>
      </w:r>
      <w:r w:rsidRPr="00B975E6">
        <w:rPr>
          <w:rFonts w:ascii="Times New Roman" w:hAnsi="Times New Roman"/>
          <w:snapToGrid/>
          <w:szCs w:val="24"/>
          <w:lang w:val="pap-029"/>
        </w:rPr>
        <w:tab/>
        <w:t>kabei</w:t>
      </w:r>
      <w:r w:rsidRPr="00B975E6">
        <w:rPr>
          <w:rFonts w:ascii="Times New Roman" w:hAnsi="Times New Roman"/>
          <w:snapToGrid/>
          <w:szCs w:val="24"/>
          <w:lang w:val="pap-029"/>
        </w:rPr>
        <w:tab/>
        <w:t>feila</w:t>
      </w:r>
      <w:r w:rsidRPr="00B975E6">
        <w:rPr>
          <w:rFonts w:ascii="Times New Roman" w:hAnsi="Times New Roman"/>
          <w:snapToGrid/>
          <w:szCs w:val="24"/>
          <w:lang w:val="pap-029"/>
        </w:rPr>
        <w:tab/>
        <w:t>preis</w:t>
      </w:r>
      <w:r w:rsidRPr="00B975E6">
        <w:rPr>
          <w:rFonts w:ascii="Times New Roman" w:hAnsi="Times New Roman"/>
          <w:snapToGrid/>
          <w:szCs w:val="24"/>
          <w:lang w:val="pap-029"/>
        </w:rPr>
        <w:tab/>
      </w:r>
      <w:r w:rsidRPr="00B975E6">
        <w:rPr>
          <w:rFonts w:ascii="Times New Roman" w:hAnsi="Times New Roman"/>
          <w:snapToGrid/>
          <w:szCs w:val="24"/>
          <w:lang w:val="pap-029"/>
        </w:rPr>
        <w:tab/>
        <w:t>eiskrim</w:t>
      </w:r>
    </w:p>
    <w:p w14:paraId="3544C6D3"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eu</w:t>
      </w:r>
      <w:proofErr w:type="spellEnd"/>
      <w:r w:rsidRPr="00B975E6">
        <w:rPr>
          <w:rFonts w:ascii="Times New Roman" w:hAnsi="Times New Roman"/>
          <w:snapToGrid/>
          <w:szCs w:val="24"/>
          <w:lang w:val="pap-029"/>
        </w:rPr>
        <w:tab/>
        <w:t>leu</w:t>
      </w:r>
      <w:r w:rsidRPr="00B975E6">
        <w:rPr>
          <w:rFonts w:ascii="Times New Roman" w:hAnsi="Times New Roman"/>
          <w:snapToGrid/>
          <w:szCs w:val="24"/>
          <w:lang w:val="pap-029"/>
        </w:rPr>
        <w:tab/>
        <w:t>breu</w:t>
      </w:r>
      <w:r w:rsidRPr="00B975E6">
        <w:rPr>
          <w:rFonts w:ascii="Times New Roman" w:hAnsi="Times New Roman"/>
          <w:snapToGrid/>
          <w:szCs w:val="24"/>
          <w:lang w:val="pap-029"/>
        </w:rPr>
        <w:tab/>
        <w:t>sneu</w:t>
      </w:r>
      <w:r w:rsidRPr="00B975E6">
        <w:rPr>
          <w:rFonts w:ascii="Times New Roman" w:hAnsi="Times New Roman"/>
          <w:snapToGrid/>
          <w:szCs w:val="24"/>
          <w:lang w:val="pap-029"/>
        </w:rPr>
        <w:tab/>
        <w:t>pareu</w:t>
      </w:r>
      <w:r w:rsidRPr="00B975E6">
        <w:rPr>
          <w:rFonts w:ascii="Times New Roman" w:hAnsi="Times New Roman"/>
          <w:snapToGrid/>
          <w:szCs w:val="24"/>
          <w:lang w:val="pap-029"/>
        </w:rPr>
        <w:tab/>
      </w:r>
      <w:r w:rsidRPr="00B975E6">
        <w:rPr>
          <w:rFonts w:ascii="Times New Roman" w:hAnsi="Times New Roman"/>
          <w:snapToGrid/>
          <w:szCs w:val="24"/>
          <w:lang w:val="pap-029"/>
        </w:rPr>
        <w:tab/>
        <w:t>kangreu</w:t>
      </w:r>
    </w:p>
    <w:p w14:paraId="2A8C5662"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oi</w:t>
      </w:r>
      <w:r w:rsidRPr="00B975E6">
        <w:rPr>
          <w:rFonts w:ascii="Times New Roman" w:hAnsi="Times New Roman"/>
          <w:snapToGrid/>
          <w:szCs w:val="24"/>
          <w:lang w:val="pap-029"/>
        </w:rPr>
        <w:tab/>
        <w:t>roi</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hoi</w:t>
      </w:r>
      <w:proofErr w:type="spellEnd"/>
      <w:r w:rsidRPr="00B975E6">
        <w:rPr>
          <w:rFonts w:ascii="Times New Roman" w:hAnsi="Times New Roman"/>
          <w:snapToGrid/>
          <w:szCs w:val="24"/>
          <w:lang w:val="pap-029"/>
        </w:rPr>
        <w:tab/>
        <w:t>noi</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Toi</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(ni) </w:t>
      </w:r>
      <w:proofErr w:type="spellStart"/>
      <w:r w:rsidRPr="00B975E6">
        <w:rPr>
          <w:rFonts w:ascii="Times New Roman" w:hAnsi="Times New Roman"/>
          <w:snapToGrid/>
          <w:szCs w:val="24"/>
          <w:lang w:val="pap-029"/>
        </w:rPr>
        <w:t>oiza</w:t>
      </w:r>
      <w:proofErr w:type="spellEnd"/>
      <w:r w:rsidRPr="00B975E6">
        <w:rPr>
          <w:rFonts w:ascii="Times New Roman" w:hAnsi="Times New Roman"/>
          <w:snapToGrid/>
          <w:szCs w:val="24"/>
          <w:lang w:val="pap-029"/>
        </w:rPr>
        <w:t>!</w:t>
      </w:r>
    </w:p>
    <w:p w14:paraId="64DABD40"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òi</w:t>
      </w:r>
      <w:proofErr w:type="spellEnd"/>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Bòi</w:t>
      </w:r>
      <w:proofErr w:type="spellEnd"/>
      <w:r w:rsidRPr="00B975E6">
        <w:rPr>
          <w:rFonts w:ascii="Times New Roman" w:hAnsi="Times New Roman"/>
          <w:snapToGrid/>
          <w:szCs w:val="24"/>
          <w:lang w:val="pap-029"/>
        </w:rPr>
        <w:tab/>
        <w:t>djòin</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plòis</w:t>
      </w:r>
      <w:proofErr w:type="spellEnd"/>
      <w:r w:rsidRPr="00B975E6">
        <w:rPr>
          <w:rFonts w:ascii="Times New Roman" w:hAnsi="Times New Roman"/>
          <w:snapToGrid/>
          <w:szCs w:val="24"/>
          <w:lang w:val="pap-029"/>
        </w:rPr>
        <w:tab/>
        <w:t>bòikòt</w:t>
      </w:r>
      <w:r w:rsidRPr="00B975E6">
        <w:rPr>
          <w:rFonts w:ascii="Times New Roman" w:hAnsi="Times New Roman"/>
          <w:snapToGrid/>
          <w:szCs w:val="24"/>
          <w:lang w:val="pap-029"/>
        </w:rPr>
        <w:tab/>
      </w:r>
      <w:r w:rsidRPr="00B975E6">
        <w:rPr>
          <w:rFonts w:ascii="Times New Roman" w:hAnsi="Times New Roman"/>
          <w:snapToGrid/>
          <w:szCs w:val="24"/>
          <w:lang w:val="pap-029"/>
        </w:rPr>
        <w:tab/>
        <w:t>bòlpòint</w:t>
      </w:r>
    </w:p>
    <w:p w14:paraId="369B1D50"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ou</w:t>
      </w:r>
      <w:proofErr w:type="spellEnd"/>
      <w:r w:rsidRPr="00B975E6">
        <w:rPr>
          <w:rFonts w:ascii="Times New Roman" w:hAnsi="Times New Roman"/>
          <w:snapToGrid/>
          <w:szCs w:val="24"/>
          <w:lang w:val="pap-029"/>
        </w:rPr>
        <w:t xml:space="preserve"> </w:t>
      </w:r>
      <w:r w:rsidRPr="00B975E6">
        <w:rPr>
          <w:rFonts w:ascii="Times New Roman" w:hAnsi="Times New Roman"/>
          <w:snapToGrid/>
          <w:szCs w:val="24"/>
          <w:vertAlign w:val="superscript"/>
          <w:lang w:val="pap-029"/>
        </w:rPr>
        <w:t>a)</w:t>
      </w:r>
      <w:r w:rsidRPr="00B975E6">
        <w:rPr>
          <w:rFonts w:ascii="Times New Roman" w:hAnsi="Times New Roman"/>
          <w:snapToGrid/>
          <w:szCs w:val="24"/>
          <w:lang w:val="pap-029"/>
        </w:rPr>
        <w:tab/>
        <w:t>rou</w:t>
      </w:r>
      <w:r w:rsidRPr="00B975E6">
        <w:rPr>
          <w:rFonts w:ascii="Times New Roman" w:hAnsi="Times New Roman"/>
          <w:snapToGrid/>
          <w:szCs w:val="24"/>
          <w:lang w:val="pap-029"/>
        </w:rPr>
        <w:tab/>
        <w:t>tou</w:t>
      </w:r>
      <w:r w:rsidRPr="00B975E6">
        <w:rPr>
          <w:rFonts w:ascii="Times New Roman" w:hAnsi="Times New Roman"/>
          <w:snapToGrid/>
          <w:szCs w:val="24"/>
          <w:lang w:val="pap-029"/>
        </w:rPr>
        <w:tab/>
        <w:t>dou</w:t>
      </w:r>
      <w:r w:rsidRPr="00B975E6">
        <w:rPr>
          <w:rFonts w:ascii="Times New Roman" w:hAnsi="Times New Roman"/>
          <w:snapToGrid/>
          <w:szCs w:val="24"/>
          <w:lang w:val="pap-029"/>
        </w:rPr>
        <w:tab/>
        <w:t>blou</w:t>
      </w:r>
      <w:r w:rsidRPr="00B975E6">
        <w:rPr>
          <w:rFonts w:ascii="Times New Roman" w:hAnsi="Times New Roman"/>
          <w:snapToGrid/>
          <w:szCs w:val="24"/>
          <w:lang w:val="pap-029"/>
        </w:rPr>
        <w:tab/>
      </w:r>
      <w:r w:rsidRPr="00B975E6">
        <w:rPr>
          <w:rFonts w:ascii="Times New Roman" w:hAnsi="Times New Roman"/>
          <w:snapToGrid/>
          <w:szCs w:val="24"/>
          <w:lang w:val="pap-029"/>
        </w:rPr>
        <w:tab/>
        <w:t>Kòrsou</w:t>
      </w:r>
    </w:p>
    <w:p w14:paraId="77C05077"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ui</w:t>
      </w:r>
      <w:r w:rsidRPr="00B975E6">
        <w:rPr>
          <w:rFonts w:ascii="Times New Roman" w:hAnsi="Times New Roman"/>
          <w:snapToGrid/>
          <w:szCs w:val="24"/>
          <w:lang w:val="pap-029"/>
        </w:rPr>
        <w:tab/>
        <w:t>fui</w:t>
      </w:r>
      <w:r w:rsidRPr="00B975E6">
        <w:rPr>
          <w:rFonts w:ascii="Times New Roman" w:hAnsi="Times New Roman"/>
          <w:snapToGrid/>
          <w:szCs w:val="24"/>
          <w:lang w:val="pap-029"/>
        </w:rPr>
        <w:tab/>
        <w:t>brui</w:t>
      </w:r>
      <w:r w:rsidRPr="00B975E6">
        <w:rPr>
          <w:rFonts w:ascii="Times New Roman" w:hAnsi="Times New Roman"/>
          <w:snapToGrid/>
          <w:szCs w:val="24"/>
          <w:lang w:val="pap-029"/>
        </w:rPr>
        <w:tab/>
        <w:t>sprui</w:t>
      </w:r>
      <w:r w:rsidRPr="00B975E6">
        <w:rPr>
          <w:rFonts w:ascii="Times New Roman" w:hAnsi="Times New Roman"/>
          <w:snapToGrid/>
          <w:szCs w:val="24"/>
          <w:lang w:val="pap-029"/>
        </w:rPr>
        <w:tab/>
        <w:t xml:space="preserve">pui  </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(pronunsiashon: </w:t>
      </w:r>
      <w:proofErr w:type="spellStart"/>
      <w:r w:rsidRPr="00B975E6">
        <w:rPr>
          <w:rFonts w:ascii="Times New Roman" w:hAnsi="Times New Roman"/>
          <w:snapToGrid/>
          <w:szCs w:val="24"/>
          <w:lang w:val="pap-029"/>
        </w:rPr>
        <w:t>uy</w:t>
      </w:r>
      <w:proofErr w:type="spellEnd"/>
      <w:r w:rsidRPr="00B975E6">
        <w:rPr>
          <w:rFonts w:ascii="Times New Roman" w:hAnsi="Times New Roman"/>
          <w:snapToGrid/>
          <w:szCs w:val="24"/>
          <w:lang w:val="pap-029"/>
        </w:rPr>
        <w:t>)</w:t>
      </w:r>
    </w:p>
    <w:p w14:paraId="27DBCD3C"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t xml:space="preserve">ui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t>kuida</w:t>
      </w:r>
      <w:r w:rsidRPr="00B975E6">
        <w:rPr>
          <w:rFonts w:ascii="Times New Roman" w:hAnsi="Times New Roman"/>
          <w:snapToGrid/>
          <w:szCs w:val="24"/>
          <w:lang w:val="pap-029"/>
        </w:rPr>
        <w:tab/>
        <w:t>kuihi</w:t>
      </w:r>
      <w:r w:rsidRPr="00B975E6">
        <w:rPr>
          <w:rFonts w:ascii="Times New Roman" w:hAnsi="Times New Roman"/>
          <w:snapToGrid/>
          <w:szCs w:val="24"/>
          <w:lang w:val="pap-029"/>
        </w:rPr>
        <w:tab/>
        <w:t>ruina</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kuik</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(pronunsiashon: </w:t>
      </w:r>
      <w:proofErr w:type="spellStart"/>
      <w:r w:rsidRPr="00B975E6">
        <w:rPr>
          <w:rFonts w:ascii="Times New Roman" w:hAnsi="Times New Roman"/>
          <w:snapToGrid/>
          <w:szCs w:val="24"/>
          <w:lang w:val="pap-029"/>
        </w:rPr>
        <w:t>wi</w:t>
      </w:r>
      <w:proofErr w:type="spellEnd"/>
      <w:r w:rsidRPr="00B975E6">
        <w:rPr>
          <w:rFonts w:ascii="Times New Roman" w:hAnsi="Times New Roman"/>
          <w:snapToGrid/>
          <w:szCs w:val="24"/>
          <w:lang w:val="pap-029"/>
        </w:rPr>
        <w:t>)</w:t>
      </w:r>
    </w:p>
    <w:p w14:paraId="365D2EC5"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ùi</w:t>
      </w:r>
      <w:proofErr w:type="spellEnd"/>
      <w:r w:rsidRPr="00B975E6">
        <w:rPr>
          <w:rFonts w:ascii="Times New Roman" w:hAnsi="Times New Roman"/>
          <w:snapToGrid/>
          <w:szCs w:val="24"/>
          <w:lang w:val="pap-029"/>
        </w:rPr>
        <w:tab/>
        <w:t>brùin</w:t>
      </w:r>
      <w:r w:rsidRPr="00B975E6">
        <w:rPr>
          <w:rFonts w:ascii="Times New Roman" w:hAnsi="Times New Roman"/>
          <w:snapToGrid/>
          <w:szCs w:val="24"/>
          <w:lang w:val="pap-029"/>
        </w:rPr>
        <w:tab/>
        <w:t>dùim</w:t>
      </w:r>
      <w:r w:rsidRPr="00B975E6">
        <w:rPr>
          <w:rFonts w:ascii="Times New Roman" w:hAnsi="Times New Roman"/>
          <w:snapToGrid/>
          <w:szCs w:val="24"/>
          <w:lang w:val="pap-029"/>
        </w:rPr>
        <w:tab/>
        <w:t>flùit</w:t>
      </w:r>
      <w:r w:rsidRPr="00B975E6">
        <w:rPr>
          <w:rFonts w:ascii="Times New Roman" w:hAnsi="Times New Roman"/>
          <w:snapToGrid/>
          <w:szCs w:val="24"/>
          <w:lang w:val="pap-029"/>
        </w:rPr>
        <w:tab/>
        <w:t>brùit</w:t>
      </w:r>
      <w:r w:rsidRPr="00B975E6">
        <w:rPr>
          <w:rFonts w:ascii="Times New Roman" w:hAnsi="Times New Roman"/>
          <w:snapToGrid/>
          <w:szCs w:val="24"/>
          <w:lang w:val="pap-029"/>
        </w:rPr>
        <w:tab/>
      </w:r>
      <w:r w:rsidRPr="00B975E6">
        <w:rPr>
          <w:rFonts w:ascii="Times New Roman" w:hAnsi="Times New Roman"/>
          <w:snapToGrid/>
          <w:szCs w:val="24"/>
          <w:lang w:val="pap-029"/>
        </w:rPr>
        <w:tab/>
        <w:t>sùit</w:t>
      </w:r>
    </w:p>
    <w:p w14:paraId="2FD80958"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ia</w:t>
      </w:r>
      <w:proofErr w:type="spellEnd"/>
      <w:r w:rsidRPr="00B975E6">
        <w:rPr>
          <w:rFonts w:ascii="Times New Roman" w:hAnsi="Times New Roman"/>
          <w:snapToGrid/>
          <w:szCs w:val="24"/>
          <w:lang w:val="pap-029"/>
        </w:rPr>
        <w:tab/>
        <w:t>papia</w:t>
      </w:r>
      <w:r w:rsidRPr="00B975E6">
        <w:rPr>
          <w:rFonts w:ascii="Times New Roman" w:hAnsi="Times New Roman"/>
          <w:snapToGrid/>
          <w:szCs w:val="24"/>
          <w:lang w:val="pap-029"/>
        </w:rPr>
        <w:tab/>
        <w:t>rabia</w:t>
      </w:r>
      <w:r w:rsidRPr="00B975E6">
        <w:rPr>
          <w:rFonts w:ascii="Times New Roman" w:hAnsi="Times New Roman"/>
          <w:snapToGrid/>
          <w:szCs w:val="24"/>
          <w:lang w:val="pap-029"/>
        </w:rPr>
        <w:tab/>
        <w:t>biaha</w:t>
      </w:r>
      <w:r w:rsidRPr="00B975E6">
        <w:rPr>
          <w:rFonts w:ascii="Times New Roman" w:hAnsi="Times New Roman"/>
          <w:snapToGrid/>
          <w:szCs w:val="24"/>
          <w:lang w:val="pap-029"/>
        </w:rPr>
        <w:tab/>
        <w:t>maria</w:t>
      </w:r>
      <w:r w:rsidRPr="00B975E6">
        <w:rPr>
          <w:rFonts w:ascii="Times New Roman" w:hAnsi="Times New Roman"/>
          <w:snapToGrid/>
          <w:szCs w:val="24"/>
          <w:lang w:val="pap-029"/>
        </w:rPr>
        <w:tab/>
      </w:r>
      <w:r w:rsidRPr="00B975E6">
        <w:rPr>
          <w:rFonts w:ascii="Times New Roman" w:hAnsi="Times New Roman"/>
          <w:snapToGrid/>
          <w:szCs w:val="24"/>
          <w:lang w:val="pap-029"/>
        </w:rPr>
        <w:tab/>
        <w:t>gatia</w:t>
      </w:r>
    </w:p>
    <w:p w14:paraId="0DEB3D47"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ie</w:t>
      </w:r>
      <w:proofErr w:type="spellEnd"/>
      <w:r w:rsidRPr="00B975E6">
        <w:rPr>
          <w:rFonts w:ascii="Times New Roman" w:hAnsi="Times New Roman"/>
          <w:snapToGrid/>
          <w:szCs w:val="24"/>
          <w:lang w:val="pap-029"/>
        </w:rPr>
        <w:tab/>
        <w:t>fiel</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riel</w:t>
      </w:r>
      <w:proofErr w:type="spellEnd"/>
      <w:r w:rsidRPr="00B975E6">
        <w:rPr>
          <w:rFonts w:ascii="Times New Roman" w:hAnsi="Times New Roman"/>
          <w:snapToGrid/>
          <w:szCs w:val="24"/>
          <w:lang w:val="pap-029"/>
        </w:rPr>
        <w:tab/>
        <w:t>dies</w:t>
      </w:r>
      <w:r w:rsidRPr="00B975E6">
        <w:rPr>
          <w:rFonts w:ascii="Times New Roman" w:hAnsi="Times New Roman"/>
          <w:snapToGrid/>
          <w:szCs w:val="24"/>
          <w:lang w:val="pap-029"/>
        </w:rPr>
        <w:tab/>
        <w:t>tiesu</w:t>
      </w:r>
      <w:r w:rsidRPr="00B975E6">
        <w:rPr>
          <w:rFonts w:ascii="Times New Roman" w:hAnsi="Times New Roman"/>
          <w:snapToGrid/>
          <w:szCs w:val="24"/>
          <w:lang w:val="pap-029"/>
        </w:rPr>
        <w:tab/>
      </w:r>
      <w:r w:rsidRPr="00B975E6">
        <w:rPr>
          <w:rFonts w:ascii="Times New Roman" w:hAnsi="Times New Roman"/>
          <w:snapToGrid/>
          <w:szCs w:val="24"/>
          <w:lang w:val="pap-029"/>
        </w:rPr>
        <w:tab/>
        <w:t>bientu</w:t>
      </w:r>
    </w:p>
    <w:p w14:paraId="149A8B23"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iè</w:t>
      </w:r>
      <w:proofErr w:type="spellEnd"/>
      <w:r w:rsidRPr="00B975E6">
        <w:rPr>
          <w:rFonts w:ascii="Times New Roman" w:hAnsi="Times New Roman"/>
          <w:snapToGrid/>
          <w:szCs w:val="24"/>
          <w:lang w:val="pap-029"/>
        </w:rPr>
        <w:tab/>
        <w:t>guièl</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kièpi</w:t>
      </w:r>
      <w:proofErr w:type="spellEnd"/>
      <w:r w:rsidRPr="00B975E6">
        <w:rPr>
          <w:rFonts w:ascii="Times New Roman" w:hAnsi="Times New Roman"/>
          <w:snapToGrid/>
          <w:szCs w:val="24"/>
          <w:lang w:val="pap-029"/>
        </w:rPr>
        <w:tab/>
        <w:t>kièr</w:t>
      </w:r>
      <w:r w:rsidRPr="00B975E6">
        <w:rPr>
          <w:rFonts w:ascii="Times New Roman" w:hAnsi="Times New Roman"/>
          <w:snapToGrid/>
          <w:szCs w:val="24"/>
          <w:lang w:val="pap-029"/>
        </w:rPr>
        <w:tab/>
        <w:t>fièrnu</w:t>
      </w:r>
      <w:r w:rsidRPr="00B975E6">
        <w:rPr>
          <w:rFonts w:ascii="Times New Roman" w:hAnsi="Times New Roman"/>
          <w:snapToGrid/>
          <w:szCs w:val="24"/>
          <w:lang w:val="pap-029"/>
        </w:rPr>
        <w:tab/>
      </w:r>
      <w:r w:rsidRPr="00B975E6">
        <w:rPr>
          <w:rFonts w:ascii="Times New Roman" w:hAnsi="Times New Roman"/>
          <w:snapToGrid/>
          <w:szCs w:val="24"/>
          <w:lang w:val="pap-029"/>
        </w:rPr>
        <w:tab/>
        <w:t>spièrta</w:t>
      </w:r>
    </w:p>
    <w:p w14:paraId="07D875FD"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io</w:t>
      </w:r>
      <w:proofErr w:type="spellEnd"/>
      <w:r w:rsidRPr="00B975E6">
        <w:rPr>
          <w:rFonts w:ascii="Times New Roman" w:hAnsi="Times New Roman"/>
          <w:snapToGrid/>
          <w:szCs w:val="24"/>
          <w:lang w:val="pap-029"/>
        </w:rPr>
        <w:tab/>
        <w:t>Dios</w:t>
      </w:r>
      <w:r w:rsidRPr="00B975E6">
        <w:rPr>
          <w:rFonts w:ascii="Times New Roman" w:hAnsi="Times New Roman"/>
          <w:snapToGrid/>
          <w:szCs w:val="24"/>
          <w:lang w:val="pap-029"/>
        </w:rPr>
        <w:tab/>
        <w:t>odio</w:t>
      </w:r>
      <w:r w:rsidRPr="00B975E6">
        <w:rPr>
          <w:rFonts w:ascii="Times New Roman" w:hAnsi="Times New Roman"/>
          <w:snapToGrid/>
          <w:szCs w:val="24"/>
          <w:lang w:val="pap-029"/>
        </w:rPr>
        <w:tab/>
        <w:t>avion</w:t>
      </w:r>
      <w:r w:rsidRPr="00B975E6">
        <w:rPr>
          <w:rFonts w:ascii="Times New Roman" w:hAnsi="Times New Roman"/>
          <w:snapToGrid/>
          <w:szCs w:val="24"/>
          <w:lang w:val="pap-029"/>
        </w:rPr>
        <w:tab/>
        <w:t>sosio</w:t>
      </w:r>
      <w:r w:rsidRPr="00B975E6">
        <w:rPr>
          <w:rFonts w:ascii="Times New Roman" w:hAnsi="Times New Roman"/>
          <w:snapToGrid/>
          <w:szCs w:val="24"/>
          <w:lang w:val="pap-029"/>
        </w:rPr>
        <w:tab/>
      </w:r>
      <w:r w:rsidRPr="00B975E6">
        <w:rPr>
          <w:rFonts w:ascii="Times New Roman" w:hAnsi="Times New Roman"/>
          <w:snapToGrid/>
          <w:szCs w:val="24"/>
          <w:lang w:val="pap-029"/>
        </w:rPr>
        <w:tab/>
        <w:t>kontagioso</w:t>
      </w:r>
    </w:p>
    <w:p w14:paraId="16332E33"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iu</w:t>
      </w:r>
      <w:proofErr w:type="spellEnd"/>
      <w:r w:rsidRPr="00B975E6">
        <w:rPr>
          <w:rFonts w:ascii="Times New Roman" w:hAnsi="Times New Roman"/>
          <w:snapToGrid/>
          <w:szCs w:val="24"/>
          <w:lang w:val="pap-029"/>
        </w:rPr>
        <w:tab/>
        <w:t>fius</w:t>
      </w:r>
      <w:r w:rsidRPr="00B975E6">
        <w:rPr>
          <w:rFonts w:ascii="Times New Roman" w:hAnsi="Times New Roman"/>
          <w:snapToGrid/>
          <w:szCs w:val="24"/>
          <w:lang w:val="pap-029"/>
        </w:rPr>
        <w:tab/>
        <w:t>kiut</w:t>
      </w:r>
      <w:r w:rsidRPr="00B975E6">
        <w:rPr>
          <w:rFonts w:ascii="Times New Roman" w:hAnsi="Times New Roman"/>
          <w:snapToGrid/>
          <w:szCs w:val="24"/>
          <w:lang w:val="pap-029"/>
        </w:rPr>
        <w:tab/>
        <w:t>biuda</w:t>
      </w:r>
      <w:r w:rsidRPr="00B975E6">
        <w:rPr>
          <w:rFonts w:ascii="Times New Roman" w:hAnsi="Times New Roman"/>
          <w:snapToGrid/>
          <w:szCs w:val="24"/>
          <w:lang w:val="pap-029"/>
        </w:rPr>
        <w:tab/>
        <w:t>niun</w:t>
      </w:r>
      <w:r w:rsidRPr="00B975E6">
        <w:rPr>
          <w:rFonts w:ascii="Times New Roman" w:hAnsi="Times New Roman"/>
          <w:snapToGrid/>
          <w:szCs w:val="24"/>
          <w:lang w:val="pap-029"/>
        </w:rPr>
        <w:tab/>
      </w:r>
      <w:r w:rsidRPr="00B975E6">
        <w:rPr>
          <w:rFonts w:ascii="Times New Roman" w:hAnsi="Times New Roman"/>
          <w:snapToGrid/>
          <w:szCs w:val="24"/>
          <w:lang w:val="pap-029"/>
        </w:rPr>
        <w:tab/>
        <w:t>(pronunsiashon: yu)</w:t>
      </w:r>
    </w:p>
    <w:p w14:paraId="44801259"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iu</w:t>
      </w:r>
      <w:proofErr w:type="spellEnd"/>
      <w:r w:rsidRPr="00B975E6">
        <w:rPr>
          <w:rFonts w:ascii="Times New Roman" w:hAnsi="Times New Roman"/>
          <w:snapToGrid/>
          <w:szCs w:val="24"/>
          <w:lang w:val="pap-029"/>
        </w:rPr>
        <w:tab/>
        <w:t>friu</w:t>
      </w:r>
      <w:r w:rsidRPr="00B975E6">
        <w:rPr>
          <w:rFonts w:ascii="Times New Roman" w:hAnsi="Times New Roman"/>
          <w:snapToGrid/>
          <w:szCs w:val="24"/>
          <w:lang w:val="pap-029"/>
        </w:rPr>
        <w:tab/>
        <w:t>riu</w:t>
      </w:r>
      <w:r w:rsidRPr="00B975E6">
        <w:rPr>
          <w:rFonts w:ascii="Times New Roman" w:hAnsi="Times New Roman"/>
          <w:snapToGrid/>
          <w:szCs w:val="24"/>
          <w:lang w:val="pap-029"/>
        </w:rPr>
        <w:tab/>
        <w:t>hudiu</w:t>
      </w:r>
      <w:r w:rsidRPr="00B975E6">
        <w:rPr>
          <w:rFonts w:ascii="Times New Roman" w:hAnsi="Times New Roman"/>
          <w:snapToGrid/>
          <w:szCs w:val="24"/>
          <w:lang w:val="pap-029"/>
        </w:rPr>
        <w:tab/>
        <w:t>skiu</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(pronunsiashon: </w:t>
      </w:r>
      <w:proofErr w:type="spellStart"/>
      <w:r w:rsidRPr="00B975E6">
        <w:rPr>
          <w:rFonts w:ascii="Times New Roman" w:hAnsi="Times New Roman"/>
          <w:snapToGrid/>
          <w:szCs w:val="24"/>
          <w:lang w:val="pap-029"/>
        </w:rPr>
        <w:t>iw</w:t>
      </w:r>
      <w:proofErr w:type="spellEnd"/>
      <w:r w:rsidRPr="00B975E6">
        <w:rPr>
          <w:rFonts w:ascii="Times New Roman" w:hAnsi="Times New Roman"/>
          <w:snapToGrid/>
          <w:szCs w:val="24"/>
          <w:lang w:val="pap-029"/>
        </w:rPr>
        <w:t>)</w:t>
      </w:r>
    </w:p>
    <w:p w14:paraId="004CC68A"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ua</w:t>
      </w:r>
      <w:proofErr w:type="spellEnd"/>
      <w:r w:rsidRPr="00B975E6">
        <w:rPr>
          <w:rFonts w:ascii="Times New Roman" w:hAnsi="Times New Roman"/>
          <w:snapToGrid/>
          <w:szCs w:val="24"/>
          <w:lang w:val="pap-029"/>
        </w:rPr>
        <w:tab/>
        <w:t>suave</w:t>
      </w:r>
      <w:r w:rsidRPr="00B975E6">
        <w:rPr>
          <w:rFonts w:ascii="Times New Roman" w:hAnsi="Times New Roman"/>
          <w:snapToGrid/>
          <w:szCs w:val="24"/>
          <w:lang w:val="pap-029"/>
        </w:rPr>
        <w:tab/>
        <w:t>suak</w:t>
      </w:r>
      <w:r w:rsidRPr="00B975E6">
        <w:rPr>
          <w:rFonts w:ascii="Times New Roman" w:hAnsi="Times New Roman"/>
          <w:snapToGrid/>
          <w:szCs w:val="24"/>
          <w:lang w:val="pap-029"/>
        </w:rPr>
        <w:tab/>
        <w:t>sua</w:t>
      </w:r>
      <w:r w:rsidRPr="00B975E6">
        <w:rPr>
          <w:rFonts w:ascii="Times New Roman" w:hAnsi="Times New Roman"/>
          <w:snapToGrid/>
          <w:szCs w:val="24"/>
          <w:lang w:val="pap-029"/>
        </w:rPr>
        <w:tab/>
        <w:t>kuater</w:t>
      </w:r>
      <w:r w:rsidRPr="00B975E6">
        <w:rPr>
          <w:rFonts w:ascii="Times New Roman" w:hAnsi="Times New Roman"/>
          <w:snapToGrid/>
          <w:szCs w:val="24"/>
          <w:lang w:val="pap-029"/>
        </w:rPr>
        <w:tab/>
      </w:r>
      <w:r w:rsidRPr="00B975E6">
        <w:rPr>
          <w:rFonts w:ascii="Times New Roman" w:hAnsi="Times New Roman"/>
          <w:snapToGrid/>
          <w:szCs w:val="24"/>
          <w:lang w:val="pap-029"/>
        </w:rPr>
        <w:tab/>
        <w:t>suafel</w:t>
      </w:r>
    </w:p>
    <w:p w14:paraId="1C694652"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ue</w:t>
      </w:r>
      <w:proofErr w:type="spellEnd"/>
      <w:r w:rsidRPr="00B975E6">
        <w:rPr>
          <w:rFonts w:ascii="Times New Roman" w:hAnsi="Times New Roman"/>
          <w:snapToGrid/>
          <w:szCs w:val="24"/>
          <w:lang w:val="pap-029"/>
        </w:rPr>
        <w:t xml:space="preserve">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t>suek</w:t>
      </w:r>
      <w:r w:rsidRPr="00B975E6">
        <w:rPr>
          <w:rFonts w:ascii="Times New Roman" w:hAnsi="Times New Roman"/>
          <w:snapToGrid/>
          <w:szCs w:val="24"/>
          <w:lang w:val="pap-029"/>
        </w:rPr>
        <w:tab/>
        <w:t>kueba</w:t>
      </w:r>
      <w:r w:rsidRPr="00B975E6">
        <w:rPr>
          <w:rFonts w:ascii="Times New Roman" w:hAnsi="Times New Roman"/>
          <w:snapToGrid/>
          <w:szCs w:val="24"/>
          <w:lang w:val="pap-029"/>
        </w:rPr>
        <w:tab/>
        <w:t>nuebe</w:t>
      </w:r>
      <w:r w:rsidRPr="00B975E6">
        <w:rPr>
          <w:rFonts w:ascii="Times New Roman" w:hAnsi="Times New Roman"/>
          <w:snapToGrid/>
          <w:szCs w:val="24"/>
          <w:lang w:val="pap-029"/>
        </w:rPr>
        <w:tab/>
        <w:t>prueba</w:t>
      </w:r>
      <w:r w:rsidRPr="00B975E6">
        <w:rPr>
          <w:rFonts w:ascii="Times New Roman" w:hAnsi="Times New Roman"/>
          <w:snapToGrid/>
          <w:szCs w:val="24"/>
          <w:lang w:val="pap-029"/>
        </w:rPr>
        <w:tab/>
      </w:r>
      <w:r w:rsidRPr="00B975E6">
        <w:rPr>
          <w:rFonts w:ascii="Times New Roman" w:hAnsi="Times New Roman"/>
          <w:snapToGrid/>
          <w:szCs w:val="24"/>
          <w:lang w:val="pap-029"/>
        </w:rPr>
        <w:tab/>
        <w:t>fuerte</w:t>
      </w:r>
    </w:p>
    <w:p w14:paraId="0DBB7563"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uè</w:t>
      </w:r>
      <w:proofErr w:type="spellEnd"/>
      <w:r w:rsidRPr="00B975E6">
        <w:rPr>
          <w:rFonts w:ascii="Times New Roman" w:hAnsi="Times New Roman"/>
          <w:snapToGrid/>
          <w:szCs w:val="24"/>
          <w:lang w:val="pap-029"/>
        </w:rPr>
        <w:tab/>
        <w:t>suèltu</w:t>
      </w:r>
      <w:r w:rsidRPr="00B975E6">
        <w:rPr>
          <w:rFonts w:ascii="Times New Roman" w:hAnsi="Times New Roman"/>
          <w:snapToGrid/>
          <w:szCs w:val="24"/>
          <w:lang w:val="pap-029"/>
        </w:rPr>
        <w:tab/>
        <w:t>buèltu</w:t>
      </w:r>
      <w:r w:rsidRPr="00B975E6">
        <w:rPr>
          <w:rFonts w:ascii="Times New Roman" w:hAnsi="Times New Roman"/>
          <w:snapToGrid/>
          <w:szCs w:val="24"/>
          <w:lang w:val="pap-029"/>
        </w:rPr>
        <w:tab/>
        <w:t>suèter</w:t>
      </w:r>
      <w:r w:rsidRPr="00B975E6">
        <w:rPr>
          <w:rFonts w:ascii="Times New Roman" w:hAnsi="Times New Roman"/>
          <w:snapToGrid/>
          <w:szCs w:val="24"/>
          <w:lang w:val="pap-029"/>
        </w:rPr>
        <w:tab/>
        <w:t>suèldu</w:t>
      </w:r>
      <w:r w:rsidRPr="00B975E6">
        <w:rPr>
          <w:rFonts w:ascii="Times New Roman" w:hAnsi="Times New Roman"/>
          <w:snapToGrid/>
          <w:szCs w:val="24"/>
          <w:lang w:val="pap-029"/>
        </w:rPr>
        <w:tab/>
      </w:r>
      <w:r w:rsidRPr="00B975E6">
        <w:rPr>
          <w:rFonts w:ascii="Times New Roman" w:hAnsi="Times New Roman"/>
          <w:snapToGrid/>
          <w:szCs w:val="24"/>
          <w:lang w:val="pap-029"/>
        </w:rPr>
        <w:tab/>
        <w:t>kuèrdè</w:t>
      </w:r>
    </w:p>
    <w:p w14:paraId="6B92FE4D" w14:textId="77777777" w:rsidR="00B975E6" w:rsidRPr="00B975E6" w:rsidRDefault="00B975E6" w:rsidP="00B975E6">
      <w:pPr>
        <w:tabs>
          <w:tab w:val="left" w:pos="630"/>
          <w:tab w:val="left" w:pos="1620"/>
          <w:tab w:val="left" w:pos="2610"/>
          <w:tab w:val="left" w:pos="3600"/>
          <w:tab w:val="left" w:pos="4500"/>
          <w:tab w:val="left" w:pos="5490"/>
          <w:tab w:val="left" w:pos="5580"/>
        </w:tabs>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uo</w:t>
      </w:r>
      <w:proofErr w:type="spellEnd"/>
      <w:r w:rsidRPr="00B975E6">
        <w:rPr>
          <w:rFonts w:ascii="Times New Roman" w:hAnsi="Times New Roman"/>
          <w:snapToGrid/>
          <w:szCs w:val="24"/>
          <w:lang w:val="pap-029"/>
        </w:rPr>
        <w:tab/>
        <w:t>kuota</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kuórum</w:t>
      </w:r>
      <w:proofErr w:type="spellEnd"/>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residuo</w:t>
      </w:r>
      <w:proofErr w:type="spellEnd"/>
      <w:r w:rsidRPr="00B975E6">
        <w:rPr>
          <w:rFonts w:ascii="Times New Roman" w:hAnsi="Times New Roman"/>
          <w:snapToGrid/>
          <w:szCs w:val="24"/>
          <w:lang w:val="pap-029"/>
        </w:rPr>
        <w:tab/>
        <w:t>kontinuo</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kuosiente</w:t>
      </w:r>
      <w:proofErr w:type="spellEnd"/>
    </w:p>
    <w:p w14:paraId="0132B7AD" w14:textId="77777777" w:rsidR="00B975E6" w:rsidRPr="00B975E6" w:rsidRDefault="00B975E6" w:rsidP="00B975E6">
      <w:pPr>
        <w:jc w:val="both"/>
        <w:rPr>
          <w:rFonts w:ascii="Times New Roman" w:hAnsi="Times New Roman"/>
          <w:snapToGrid/>
          <w:szCs w:val="24"/>
          <w:lang w:val="pap-029"/>
        </w:rPr>
      </w:pPr>
    </w:p>
    <w:p w14:paraId="11BD2A50"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 xml:space="preserve">Nota </w:t>
      </w:r>
      <w:proofErr w:type="spellStart"/>
      <w:r w:rsidRPr="00B975E6">
        <w:rPr>
          <w:rFonts w:ascii="Times New Roman" w:hAnsi="Times New Roman"/>
          <w:b/>
          <w:smallCaps/>
          <w:snapToGrid/>
          <w:szCs w:val="24"/>
          <w:lang w:val="pap-029"/>
        </w:rPr>
        <w:t>ii</w:t>
      </w:r>
      <w:proofErr w:type="spellEnd"/>
      <w:r w:rsidRPr="00B975E6">
        <w:rPr>
          <w:rFonts w:ascii="Times New Roman" w:hAnsi="Times New Roman"/>
          <w:b/>
          <w:smallCaps/>
          <w:snapToGrid/>
          <w:szCs w:val="24"/>
          <w:lang w:val="pap-029"/>
        </w:rPr>
        <w:t>:</w:t>
      </w:r>
    </w:p>
    <w:p w14:paraId="210CF6F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a) </w:t>
      </w:r>
      <w:proofErr w:type="spellStart"/>
      <w:r w:rsidRPr="00B975E6">
        <w:rPr>
          <w:rFonts w:ascii="Times New Roman" w:hAnsi="Times New Roman"/>
          <w:snapToGrid/>
          <w:szCs w:val="24"/>
          <w:lang w:val="pap-029"/>
        </w:rPr>
        <w:t>Rigurosamente</w:t>
      </w:r>
      <w:proofErr w:type="spellEnd"/>
      <w:r w:rsidRPr="00B975E6">
        <w:rPr>
          <w:rFonts w:ascii="Times New Roman" w:hAnsi="Times New Roman"/>
          <w:snapToGrid/>
          <w:szCs w:val="24"/>
          <w:lang w:val="pap-029"/>
        </w:rPr>
        <w:t xml:space="preserve"> lo mester skibi </w:t>
      </w:r>
      <w:proofErr w:type="spellStart"/>
      <w:r w:rsidRPr="00B975E6">
        <w:rPr>
          <w:rFonts w:ascii="Times New Roman" w:hAnsi="Times New Roman"/>
          <w:snapToGrid/>
          <w:szCs w:val="24"/>
          <w:lang w:val="pap-029"/>
        </w:rPr>
        <w:t>èi</w:t>
      </w:r>
      <w:proofErr w:type="spellEnd"/>
      <w:r w:rsidRPr="00B975E6">
        <w:rPr>
          <w:rFonts w:ascii="Times New Roman" w:hAnsi="Times New Roman"/>
          <w:snapToGrid/>
          <w:szCs w:val="24"/>
          <w:lang w:val="pap-029"/>
        </w:rPr>
        <w:t xml:space="preserve"> i </w:t>
      </w:r>
      <w:proofErr w:type="spellStart"/>
      <w:r w:rsidRPr="00B975E6">
        <w:rPr>
          <w:rFonts w:ascii="Times New Roman" w:hAnsi="Times New Roman"/>
          <w:snapToGrid/>
          <w:szCs w:val="24"/>
          <w:lang w:val="pap-029"/>
        </w:rPr>
        <w:t>òu</w:t>
      </w:r>
      <w:proofErr w:type="spellEnd"/>
      <w:r w:rsidRPr="00B975E6">
        <w:rPr>
          <w:rFonts w:ascii="Times New Roman" w:hAnsi="Times New Roman"/>
          <w:snapToGrid/>
          <w:szCs w:val="24"/>
          <w:lang w:val="pap-029"/>
        </w:rPr>
        <w:t xml:space="preserve"> (ku aksènt grave) pero ta suprimí e aksènt ei pa redusí na un mínimo e signonan ortográfiko. Ta skibi:</w:t>
      </w:r>
    </w:p>
    <w:p w14:paraId="096B0DAE" w14:textId="77777777" w:rsidR="00B975E6" w:rsidRPr="00B975E6" w:rsidRDefault="00B975E6" w:rsidP="00636BD3">
      <w:pPr>
        <w:spacing w:line="220" w:lineRule="exact"/>
        <w:jc w:val="both"/>
        <w:rPr>
          <w:rFonts w:ascii="Times New Roman" w:hAnsi="Times New Roman"/>
          <w:snapToGrid/>
          <w:szCs w:val="24"/>
          <w:lang w:val="pap-029"/>
        </w:rPr>
      </w:pPr>
    </w:p>
    <w:p w14:paraId="6AF880E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preis</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leim</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teima</w:t>
      </w:r>
    </w:p>
    <w:p w14:paraId="5A76C27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blou</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rou</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yùfrou</w:t>
      </w:r>
    </w:p>
    <w:p w14:paraId="190F915F" w14:textId="77777777" w:rsidR="00B975E6" w:rsidRPr="00B975E6" w:rsidRDefault="00B975E6" w:rsidP="00636BD3">
      <w:pPr>
        <w:spacing w:line="220" w:lineRule="exact"/>
        <w:jc w:val="both"/>
        <w:rPr>
          <w:rFonts w:ascii="Times New Roman" w:hAnsi="Times New Roman"/>
          <w:snapToGrid/>
          <w:szCs w:val="24"/>
          <w:lang w:val="pap-029"/>
        </w:rPr>
      </w:pPr>
    </w:p>
    <w:p w14:paraId="0548B53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b) Ta skibi e diptongonan ‘ui’ i ‘</w:t>
      </w:r>
      <w:proofErr w:type="spellStart"/>
      <w:r w:rsidRPr="00B975E6">
        <w:rPr>
          <w:rFonts w:ascii="Times New Roman" w:hAnsi="Times New Roman"/>
          <w:snapToGrid/>
          <w:szCs w:val="24"/>
          <w:lang w:val="pap-029"/>
        </w:rPr>
        <w:t>ue</w:t>
      </w:r>
      <w:proofErr w:type="spellEnd"/>
      <w:r w:rsidRPr="00B975E6">
        <w:rPr>
          <w:rFonts w:ascii="Times New Roman" w:hAnsi="Times New Roman"/>
          <w:snapToGrid/>
          <w:szCs w:val="24"/>
          <w:lang w:val="pap-029"/>
        </w:rPr>
        <w:t>‘ komo ‘</w:t>
      </w:r>
      <w:proofErr w:type="spellStart"/>
      <w:r w:rsidRPr="00B975E6">
        <w:rPr>
          <w:rFonts w:ascii="Times New Roman" w:hAnsi="Times New Roman"/>
          <w:snapToGrid/>
          <w:szCs w:val="24"/>
          <w:lang w:val="pap-029"/>
        </w:rPr>
        <w:t>wi</w:t>
      </w:r>
      <w:proofErr w:type="spellEnd"/>
      <w:r w:rsidRPr="00B975E6">
        <w:rPr>
          <w:rFonts w:ascii="Times New Roman" w:hAnsi="Times New Roman"/>
          <w:snapToGrid/>
          <w:szCs w:val="24"/>
          <w:lang w:val="pap-029"/>
        </w:rPr>
        <w:t>’ i ‘we‘ tras di e velar sonoro ‘g’:</w:t>
      </w:r>
    </w:p>
    <w:p w14:paraId="515BDDC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lingwista i no </w:t>
      </w:r>
      <w:proofErr w:type="spellStart"/>
      <w:r w:rsidRPr="00B975E6">
        <w:rPr>
          <w:rFonts w:ascii="Times New Roman" w:hAnsi="Times New Roman"/>
          <w:snapToGrid/>
          <w:szCs w:val="24"/>
          <w:lang w:val="pap-029"/>
        </w:rPr>
        <w:t>linguïsta</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ungwento</w:t>
      </w:r>
      <w:proofErr w:type="spellEnd"/>
      <w:r w:rsidRPr="00B975E6">
        <w:rPr>
          <w:rFonts w:ascii="Times New Roman" w:hAnsi="Times New Roman"/>
          <w:snapToGrid/>
          <w:szCs w:val="24"/>
          <w:lang w:val="pap-029"/>
        </w:rPr>
        <w:t xml:space="preserve"> i no </w:t>
      </w:r>
      <w:proofErr w:type="spellStart"/>
      <w:r w:rsidRPr="00B975E6">
        <w:rPr>
          <w:rFonts w:ascii="Times New Roman" w:hAnsi="Times New Roman"/>
          <w:snapToGrid/>
          <w:szCs w:val="24"/>
          <w:lang w:val="pap-029"/>
        </w:rPr>
        <w:t>unguënto</w:t>
      </w:r>
      <w:proofErr w:type="spellEnd"/>
      <w:r w:rsidRPr="00B975E6">
        <w:rPr>
          <w:rFonts w:ascii="Times New Roman" w:hAnsi="Times New Roman"/>
          <w:snapToGrid/>
          <w:szCs w:val="24"/>
          <w:lang w:val="pap-029"/>
        </w:rPr>
        <w:t xml:space="preserve">. Ta skibi: </w:t>
      </w:r>
    </w:p>
    <w:p w14:paraId="4C593334" w14:textId="77777777" w:rsidR="00B975E6" w:rsidRPr="00B975E6" w:rsidRDefault="00B975E6" w:rsidP="00B975E6">
      <w:pPr>
        <w:jc w:val="both"/>
        <w:rPr>
          <w:rFonts w:ascii="Times New Roman" w:hAnsi="Times New Roman"/>
          <w:snapToGrid/>
          <w:szCs w:val="24"/>
          <w:lang w:val="pap-029"/>
        </w:rPr>
      </w:pPr>
    </w:p>
    <w:p w14:paraId="150E260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antigwedat</w:t>
      </w:r>
      <w:r w:rsidRPr="00B975E6">
        <w:rPr>
          <w:rFonts w:ascii="Times New Roman" w:hAnsi="Times New Roman"/>
          <w:snapToGrid/>
          <w:szCs w:val="24"/>
          <w:lang w:val="pap-029"/>
        </w:rPr>
        <w:tab/>
      </w:r>
      <w:r w:rsidRPr="00B975E6">
        <w:rPr>
          <w:rFonts w:ascii="Times New Roman" w:hAnsi="Times New Roman"/>
          <w:snapToGrid/>
          <w:szCs w:val="24"/>
          <w:lang w:val="pap-029"/>
        </w:rPr>
        <w:tab/>
        <w:t>bèrgwensa</w:t>
      </w:r>
      <w:r w:rsidRPr="00B975E6">
        <w:rPr>
          <w:rFonts w:ascii="Times New Roman" w:hAnsi="Times New Roman"/>
          <w:snapToGrid/>
          <w:szCs w:val="24"/>
          <w:lang w:val="pap-029"/>
        </w:rPr>
        <w:tab/>
      </w:r>
      <w:r w:rsidRPr="00B975E6">
        <w:rPr>
          <w:rFonts w:ascii="Times New Roman" w:hAnsi="Times New Roman"/>
          <w:snapToGrid/>
          <w:szCs w:val="24"/>
          <w:lang w:val="pap-029"/>
        </w:rPr>
        <w:tab/>
        <w:t>pingwino</w:t>
      </w:r>
    </w:p>
    <w:p w14:paraId="5AD6006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ambigwedat </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nikaragwense </w:t>
      </w:r>
      <w:r w:rsidRPr="00B975E6">
        <w:rPr>
          <w:rFonts w:ascii="Times New Roman" w:hAnsi="Times New Roman"/>
          <w:snapToGrid/>
          <w:szCs w:val="24"/>
          <w:lang w:val="pap-029"/>
        </w:rPr>
        <w:tab/>
      </w:r>
      <w:r w:rsidRPr="00B975E6">
        <w:rPr>
          <w:rFonts w:ascii="Times New Roman" w:hAnsi="Times New Roman"/>
          <w:snapToGrid/>
          <w:szCs w:val="24"/>
          <w:lang w:val="pap-029"/>
        </w:rPr>
        <w:tab/>
        <w:t>bilingwe</w:t>
      </w:r>
    </w:p>
    <w:p w14:paraId="5EDB8202" w14:textId="77777777" w:rsidR="00B975E6" w:rsidRPr="00B975E6" w:rsidRDefault="00B975E6" w:rsidP="00B975E6">
      <w:pPr>
        <w:jc w:val="both"/>
        <w:rPr>
          <w:rFonts w:ascii="Times New Roman" w:hAnsi="Times New Roman"/>
          <w:snapToGrid/>
          <w:szCs w:val="24"/>
          <w:lang w:val="pap-029"/>
        </w:rPr>
      </w:pPr>
    </w:p>
    <w:p w14:paraId="26175ED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No ta prinsipiá ningun palabra ni ningun sílaba ku un diptongo kresiente (</w:t>
      </w:r>
      <w:proofErr w:type="spellStart"/>
      <w:r w:rsidRPr="00B975E6">
        <w:rPr>
          <w:rFonts w:ascii="Times New Roman" w:hAnsi="Times New Roman"/>
          <w:snapToGrid/>
          <w:szCs w:val="24"/>
          <w:lang w:val="pap-029"/>
        </w:rPr>
        <w:t>ia</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ie</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iè</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io</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iò</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ua</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ue</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uo</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uò</w:t>
      </w:r>
      <w:proofErr w:type="spellEnd"/>
      <w:r w:rsidRPr="00B975E6">
        <w:rPr>
          <w:rFonts w:ascii="Times New Roman" w:hAnsi="Times New Roman"/>
          <w:snapToGrid/>
          <w:szCs w:val="24"/>
          <w:lang w:val="pap-029"/>
        </w:rPr>
        <w:t xml:space="preserve">): bayena i no </w:t>
      </w:r>
      <w:proofErr w:type="spellStart"/>
      <w:r w:rsidRPr="00B975E6">
        <w:rPr>
          <w:rFonts w:ascii="Times New Roman" w:hAnsi="Times New Roman"/>
          <w:snapToGrid/>
          <w:szCs w:val="24"/>
          <w:lang w:val="pap-029"/>
        </w:rPr>
        <w:t>baiena</w:t>
      </w:r>
      <w:proofErr w:type="spellEnd"/>
      <w:r w:rsidRPr="00B975E6">
        <w:rPr>
          <w:rFonts w:ascii="Times New Roman" w:hAnsi="Times New Roman"/>
          <w:snapToGrid/>
          <w:szCs w:val="24"/>
          <w:lang w:val="pap-029"/>
        </w:rPr>
        <w:t xml:space="preserve">; ni ku e </w:t>
      </w:r>
      <w:proofErr w:type="spellStart"/>
      <w:r w:rsidRPr="00B975E6">
        <w:rPr>
          <w:rFonts w:ascii="Times New Roman" w:hAnsi="Times New Roman"/>
          <w:snapToGrid/>
          <w:szCs w:val="24"/>
          <w:lang w:val="pap-029"/>
        </w:rPr>
        <w:t>dosnan</w:t>
      </w:r>
      <w:proofErr w:type="spellEnd"/>
      <w:r w:rsidRPr="00B975E6">
        <w:rPr>
          <w:rFonts w:ascii="Times New Roman" w:hAnsi="Times New Roman"/>
          <w:snapToGrid/>
          <w:szCs w:val="24"/>
          <w:lang w:val="pap-029"/>
        </w:rPr>
        <w:t xml:space="preserve"> indesiso (</w:t>
      </w:r>
      <w:proofErr w:type="spellStart"/>
      <w:r w:rsidRPr="00B975E6">
        <w:rPr>
          <w:rFonts w:ascii="Times New Roman" w:hAnsi="Times New Roman"/>
          <w:snapToGrid/>
          <w:szCs w:val="24"/>
          <w:lang w:val="pap-029"/>
        </w:rPr>
        <w:t>iu</w:t>
      </w:r>
      <w:proofErr w:type="spellEnd"/>
      <w:r w:rsidRPr="00B975E6">
        <w:rPr>
          <w:rFonts w:ascii="Times New Roman" w:hAnsi="Times New Roman"/>
          <w:snapToGrid/>
          <w:szCs w:val="24"/>
          <w:lang w:val="pap-029"/>
        </w:rPr>
        <w:t xml:space="preserve"> i ui): yabi i no </w:t>
      </w:r>
      <w:proofErr w:type="spellStart"/>
      <w:r w:rsidRPr="00B975E6">
        <w:rPr>
          <w:rFonts w:ascii="Times New Roman" w:hAnsi="Times New Roman"/>
          <w:snapToGrid/>
          <w:szCs w:val="24"/>
          <w:lang w:val="pap-029"/>
        </w:rPr>
        <w:t>iabi</w:t>
      </w:r>
      <w:proofErr w:type="spellEnd"/>
      <w:r w:rsidRPr="00B975E6">
        <w:rPr>
          <w:rFonts w:ascii="Times New Roman" w:hAnsi="Times New Roman"/>
          <w:snapToGrid/>
          <w:szCs w:val="24"/>
          <w:lang w:val="pap-029"/>
        </w:rPr>
        <w:t xml:space="preserve">, wòri i no </w:t>
      </w:r>
      <w:proofErr w:type="spellStart"/>
      <w:r w:rsidRPr="00B975E6">
        <w:rPr>
          <w:rFonts w:ascii="Times New Roman" w:hAnsi="Times New Roman"/>
          <w:snapToGrid/>
          <w:szCs w:val="24"/>
          <w:lang w:val="pap-029"/>
        </w:rPr>
        <w:t>uòri</w:t>
      </w:r>
      <w:proofErr w:type="spellEnd"/>
      <w:r w:rsidRPr="00B975E6">
        <w:rPr>
          <w:rFonts w:ascii="Times New Roman" w:hAnsi="Times New Roman"/>
          <w:snapToGrid/>
          <w:szCs w:val="24"/>
          <w:lang w:val="pap-029"/>
        </w:rPr>
        <w:t xml:space="preserve">, yu i no </w:t>
      </w:r>
      <w:proofErr w:type="spellStart"/>
      <w:r w:rsidRPr="00B975E6">
        <w:rPr>
          <w:rFonts w:ascii="Times New Roman" w:hAnsi="Times New Roman"/>
          <w:snapToGrid/>
          <w:szCs w:val="24"/>
          <w:lang w:val="pap-029"/>
        </w:rPr>
        <w:t>iu</w:t>
      </w:r>
      <w:proofErr w:type="spellEnd"/>
      <w:r w:rsidRPr="00B975E6">
        <w:rPr>
          <w:rFonts w:ascii="Times New Roman" w:hAnsi="Times New Roman"/>
          <w:snapToGrid/>
          <w:szCs w:val="24"/>
          <w:lang w:val="pap-029"/>
        </w:rPr>
        <w:t xml:space="preserve">. Ta skibi: </w:t>
      </w:r>
    </w:p>
    <w:p w14:paraId="699E4F52" w14:textId="77777777" w:rsidR="00B975E6" w:rsidRPr="00B975E6" w:rsidRDefault="00B975E6" w:rsidP="00B975E6">
      <w:pPr>
        <w:jc w:val="both"/>
        <w:rPr>
          <w:rFonts w:ascii="Times New Roman" w:hAnsi="Times New Roman"/>
          <w:snapToGrid/>
          <w:szCs w:val="24"/>
          <w:lang w:val="pap-029"/>
        </w:rPr>
      </w:pPr>
    </w:p>
    <w:p w14:paraId="7955E83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yesu</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yèchi</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yora</w:t>
      </w:r>
      <w:r w:rsidRPr="00B975E6">
        <w:rPr>
          <w:rFonts w:ascii="Times New Roman" w:hAnsi="Times New Roman"/>
          <w:snapToGrid/>
          <w:szCs w:val="24"/>
          <w:lang w:val="pap-029"/>
        </w:rPr>
        <w:tab/>
      </w:r>
      <w:r w:rsidRPr="00B975E6">
        <w:rPr>
          <w:rFonts w:ascii="Times New Roman" w:hAnsi="Times New Roman"/>
          <w:snapToGrid/>
          <w:szCs w:val="24"/>
          <w:lang w:val="pap-029"/>
        </w:rPr>
        <w:tab/>
        <w:t>yòrki</w:t>
      </w:r>
      <w:r w:rsidRPr="00B975E6">
        <w:rPr>
          <w:rFonts w:ascii="Times New Roman" w:hAnsi="Times New Roman"/>
          <w:snapToGrid/>
          <w:szCs w:val="24"/>
          <w:lang w:val="pap-029"/>
        </w:rPr>
        <w:tab/>
      </w:r>
      <w:r w:rsidRPr="00B975E6">
        <w:rPr>
          <w:rFonts w:ascii="Times New Roman" w:hAnsi="Times New Roman"/>
          <w:snapToGrid/>
          <w:szCs w:val="24"/>
          <w:lang w:val="pap-029"/>
        </w:rPr>
        <w:tab/>
        <w:t>yuda</w:t>
      </w:r>
    </w:p>
    <w:p w14:paraId="6FBB31C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wabi</w:t>
      </w:r>
      <w:r w:rsidRPr="00B975E6">
        <w:rPr>
          <w:rFonts w:ascii="Times New Roman" w:hAnsi="Times New Roman"/>
          <w:snapToGrid/>
          <w:szCs w:val="24"/>
          <w:lang w:val="pap-029"/>
        </w:rPr>
        <w:tab/>
      </w:r>
      <w:r w:rsidRPr="00B975E6">
        <w:rPr>
          <w:rFonts w:ascii="Times New Roman" w:hAnsi="Times New Roman"/>
          <w:snapToGrid/>
          <w:szCs w:val="24"/>
          <w:lang w:val="pap-029"/>
        </w:rPr>
        <w:tab/>
        <w:t>webu</w:t>
      </w:r>
      <w:r w:rsidRPr="00B975E6">
        <w:rPr>
          <w:rFonts w:ascii="Times New Roman" w:hAnsi="Times New Roman"/>
          <w:snapToGrid/>
          <w:szCs w:val="24"/>
          <w:lang w:val="pap-029"/>
        </w:rPr>
        <w:tab/>
      </w:r>
      <w:r w:rsidRPr="00B975E6">
        <w:rPr>
          <w:rFonts w:ascii="Times New Roman" w:hAnsi="Times New Roman"/>
          <w:snapToGrid/>
          <w:szCs w:val="24"/>
          <w:lang w:val="pap-029"/>
        </w:rPr>
        <w:tab/>
        <w:t>wèkchi</w:t>
      </w:r>
      <w:r w:rsidRPr="00B975E6">
        <w:rPr>
          <w:rFonts w:ascii="Times New Roman" w:hAnsi="Times New Roman"/>
          <w:snapToGrid/>
          <w:szCs w:val="24"/>
          <w:lang w:val="pap-029"/>
        </w:rPr>
        <w:tab/>
      </w:r>
      <w:r w:rsidRPr="00B975E6">
        <w:rPr>
          <w:rFonts w:ascii="Times New Roman" w:hAnsi="Times New Roman"/>
          <w:snapToGrid/>
          <w:szCs w:val="24"/>
          <w:lang w:val="pap-029"/>
        </w:rPr>
        <w:tab/>
        <w:t>wowo</w:t>
      </w:r>
      <w:r w:rsidRPr="00B975E6">
        <w:rPr>
          <w:rFonts w:ascii="Times New Roman" w:hAnsi="Times New Roman"/>
          <w:snapToGrid/>
          <w:szCs w:val="24"/>
          <w:lang w:val="pap-029"/>
        </w:rPr>
        <w:tab/>
      </w:r>
      <w:r w:rsidRPr="00B975E6">
        <w:rPr>
          <w:rFonts w:ascii="Times New Roman" w:hAnsi="Times New Roman"/>
          <w:snapToGrid/>
          <w:szCs w:val="24"/>
          <w:lang w:val="pap-029"/>
        </w:rPr>
        <w:tab/>
        <w:t>wiri</w:t>
      </w:r>
    </w:p>
    <w:p w14:paraId="7B7122A9" w14:textId="77777777" w:rsidR="00B975E6" w:rsidRPr="00B975E6" w:rsidRDefault="00B975E6" w:rsidP="00B975E6">
      <w:pPr>
        <w:jc w:val="both"/>
        <w:rPr>
          <w:rFonts w:ascii="Times New Roman" w:hAnsi="Times New Roman"/>
          <w:snapToGrid/>
          <w:szCs w:val="24"/>
          <w:lang w:val="pap-029"/>
        </w:rPr>
      </w:pPr>
    </w:p>
    <w:p w14:paraId="3E4BB45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snapToGrid/>
          <w:szCs w:val="24"/>
          <w:lang w:val="pap-029"/>
        </w:rPr>
        <w:lastRenderedPageBreak/>
        <w:t xml:space="preserve">No ta skibi konsonante </w:t>
      </w:r>
      <w:r w:rsidRPr="00B975E6">
        <w:rPr>
          <w:rFonts w:ascii="Times New Roman" w:hAnsi="Times New Roman"/>
          <w:i/>
          <w:snapToGrid/>
          <w:szCs w:val="24"/>
          <w:lang w:val="pap-029"/>
        </w:rPr>
        <w:t>y</w:t>
      </w:r>
      <w:r w:rsidRPr="00B975E6">
        <w:rPr>
          <w:rFonts w:ascii="Times New Roman" w:hAnsi="Times New Roman"/>
          <w:snapToGrid/>
          <w:szCs w:val="24"/>
          <w:lang w:val="pap-029"/>
        </w:rPr>
        <w:t xml:space="preserve"> entre vokal </w:t>
      </w:r>
      <w:r w:rsidRPr="00B975E6">
        <w:rPr>
          <w:rFonts w:ascii="Times New Roman" w:hAnsi="Times New Roman"/>
          <w:i/>
          <w:snapToGrid/>
          <w:szCs w:val="24"/>
          <w:lang w:val="pap-029"/>
        </w:rPr>
        <w:t>i</w:t>
      </w:r>
      <w:r w:rsidRPr="00B975E6">
        <w:rPr>
          <w:rFonts w:ascii="Times New Roman" w:hAnsi="Times New Roman"/>
          <w:snapToGrid/>
          <w:szCs w:val="24"/>
          <w:lang w:val="pap-029"/>
        </w:rPr>
        <w:t xml:space="preserve">  i un otro vokal: Antia i no </w:t>
      </w:r>
      <w:proofErr w:type="spellStart"/>
      <w:r w:rsidRPr="00B975E6">
        <w:rPr>
          <w:rFonts w:ascii="Times New Roman" w:hAnsi="Times New Roman"/>
          <w:snapToGrid/>
          <w:szCs w:val="24"/>
          <w:lang w:val="pap-029"/>
        </w:rPr>
        <w:t>Antiya</w:t>
      </w:r>
      <w:proofErr w:type="spellEnd"/>
      <w:r w:rsidRPr="00B975E6">
        <w:rPr>
          <w:rFonts w:ascii="Times New Roman" w:hAnsi="Times New Roman"/>
          <w:snapToGrid/>
          <w:szCs w:val="24"/>
          <w:lang w:val="pap-029"/>
        </w:rPr>
        <w:t xml:space="preserve">, biudo i no </w:t>
      </w:r>
      <w:proofErr w:type="spellStart"/>
      <w:r w:rsidRPr="00B975E6">
        <w:rPr>
          <w:rFonts w:ascii="Times New Roman" w:hAnsi="Times New Roman"/>
          <w:snapToGrid/>
          <w:szCs w:val="24"/>
          <w:lang w:val="pap-029"/>
        </w:rPr>
        <w:t>biyudo</w:t>
      </w:r>
      <w:proofErr w:type="spellEnd"/>
      <w:r w:rsidRPr="00B975E6">
        <w:rPr>
          <w:rFonts w:ascii="Times New Roman" w:hAnsi="Times New Roman"/>
          <w:snapToGrid/>
          <w:szCs w:val="24"/>
          <w:lang w:val="pap-029"/>
        </w:rPr>
        <w:t xml:space="preserve">, brièchi i no </w:t>
      </w:r>
      <w:proofErr w:type="spellStart"/>
      <w:r w:rsidRPr="00B975E6">
        <w:rPr>
          <w:rFonts w:ascii="Times New Roman" w:hAnsi="Times New Roman"/>
          <w:snapToGrid/>
          <w:szCs w:val="24"/>
          <w:lang w:val="pap-029"/>
        </w:rPr>
        <w:t>briyèchi</w:t>
      </w:r>
      <w:proofErr w:type="spellEnd"/>
      <w:r w:rsidRPr="00B975E6">
        <w:rPr>
          <w:rFonts w:ascii="Times New Roman" w:hAnsi="Times New Roman"/>
          <w:snapToGrid/>
          <w:szCs w:val="24"/>
          <w:lang w:val="pap-029"/>
        </w:rPr>
        <w:t xml:space="preserve">, mion i no </w:t>
      </w:r>
      <w:proofErr w:type="spellStart"/>
      <w:r w:rsidRPr="00B975E6">
        <w:rPr>
          <w:rFonts w:ascii="Times New Roman" w:hAnsi="Times New Roman"/>
          <w:snapToGrid/>
          <w:szCs w:val="24"/>
          <w:lang w:val="pap-029"/>
        </w:rPr>
        <w:t>miyon</w:t>
      </w:r>
      <w:proofErr w:type="spellEnd"/>
      <w:r w:rsidRPr="00B975E6">
        <w:rPr>
          <w:rFonts w:ascii="Times New Roman" w:hAnsi="Times New Roman"/>
          <w:snapToGrid/>
          <w:szCs w:val="24"/>
          <w:lang w:val="pap-029"/>
        </w:rPr>
        <w:t>. Ta skibi:</w:t>
      </w:r>
    </w:p>
    <w:p w14:paraId="79524CB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sigaria</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karetia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kustia</w:t>
      </w:r>
      <w:r w:rsidRPr="00B975E6">
        <w:rPr>
          <w:rFonts w:ascii="Times New Roman" w:hAnsi="Times New Roman"/>
          <w:snapToGrid/>
          <w:szCs w:val="24"/>
          <w:lang w:val="pap-029"/>
        </w:rPr>
        <w:tab/>
      </w:r>
      <w:r w:rsidRPr="00B975E6">
        <w:rPr>
          <w:rFonts w:ascii="Times New Roman" w:hAnsi="Times New Roman"/>
          <w:snapToGrid/>
          <w:szCs w:val="24"/>
          <w:lang w:val="pap-029"/>
        </w:rPr>
        <w:tab/>
        <w:t>rudia</w:t>
      </w:r>
      <w:r w:rsidRPr="00B975E6">
        <w:rPr>
          <w:rFonts w:ascii="Times New Roman" w:hAnsi="Times New Roman"/>
          <w:snapToGrid/>
          <w:szCs w:val="24"/>
          <w:lang w:val="pap-029"/>
        </w:rPr>
        <w:tab/>
      </w:r>
      <w:r w:rsidRPr="00B975E6">
        <w:rPr>
          <w:rFonts w:ascii="Times New Roman" w:hAnsi="Times New Roman"/>
          <w:snapToGrid/>
          <w:szCs w:val="24"/>
          <w:lang w:val="pap-029"/>
        </w:rPr>
        <w:tab/>
        <w:t>stampia</w:t>
      </w:r>
    </w:p>
    <w:p w14:paraId="6554E90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Eksepshon: </w:t>
      </w:r>
      <w:proofErr w:type="spellStart"/>
      <w:r w:rsidRPr="00B975E6">
        <w:rPr>
          <w:rFonts w:ascii="Times New Roman" w:hAnsi="Times New Roman"/>
          <w:snapToGrid/>
          <w:szCs w:val="24"/>
          <w:lang w:val="pap-029"/>
        </w:rPr>
        <w:t>biyaya</w:t>
      </w:r>
      <w:proofErr w:type="spellEnd"/>
    </w:p>
    <w:p w14:paraId="057CC3BB" w14:textId="77777777" w:rsidR="00B975E6" w:rsidRPr="00B975E6" w:rsidRDefault="00B975E6" w:rsidP="00B975E6">
      <w:pPr>
        <w:jc w:val="both"/>
        <w:rPr>
          <w:rFonts w:ascii="Times New Roman" w:hAnsi="Times New Roman"/>
          <w:snapToGrid/>
          <w:szCs w:val="24"/>
          <w:lang w:val="pap-029"/>
        </w:rPr>
      </w:pPr>
    </w:p>
    <w:p w14:paraId="1E6D9F0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No ta skibi konsonante </w:t>
      </w:r>
      <w:r w:rsidRPr="00B975E6">
        <w:rPr>
          <w:rFonts w:ascii="Times New Roman" w:hAnsi="Times New Roman"/>
          <w:i/>
          <w:snapToGrid/>
          <w:szCs w:val="24"/>
          <w:lang w:val="pap-029"/>
        </w:rPr>
        <w:t>w</w:t>
      </w:r>
      <w:r w:rsidRPr="00B975E6">
        <w:rPr>
          <w:rFonts w:ascii="Times New Roman" w:hAnsi="Times New Roman"/>
          <w:snapToGrid/>
          <w:szCs w:val="24"/>
          <w:lang w:val="pap-029"/>
        </w:rPr>
        <w:t xml:space="preserve"> entre vokal </w:t>
      </w:r>
      <w:r w:rsidRPr="00B975E6">
        <w:rPr>
          <w:rFonts w:ascii="Times New Roman" w:hAnsi="Times New Roman"/>
          <w:i/>
          <w:snapToGrid/>
          <w:szCs w:val="24"/>
          <w:lang w:val="pap-029"/>
        </w:rPr>
        <w:t>u</w:t>
      </w:r>
      <w:r w:rsidRPr="00B975E6">
        <w:rPr>
          <w:rFonts w:ascii="Times New Roman" w:hAnsi="Times New Roman"/>
          <w:snapToGrid/>
          <w:szCs w:val="24"/>
          <w:lang w:val="pap-029"/>
        </w:rPr>
        <w:t xml:space="preserve"> i un otro vokal. Ta skibi:</w:t>
      </w:r>
    </w:p>
    <w:p w14:paraId="6E7A649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nua</w:t>
      </w:r>
      <w:r w:rsidRPr="00B975E6">
        <w:rPr>
          <w:rFonts w:ascii="Times New Roman" w:hAnsi="Times New Roman"/>
          <w:snapToGrid/>
          <w:szCs w:val="24"/>
          <w:lang w:val="pap-029"/>
        </w:rPr>
        <w:tab/>
      </w:r>
      <w:r w:rsidRPr="00B975E6">
        <w:rPr>
          <w:rFonts w:ascii="Times New Roman" w:hAnsi="Times New Roman"/>
          <w:snapToGrid/>
          <w:szCs w:val="24"/>
          <w:lang w:val="pap-029"/>
        </w:rPr>
        <w:tab/>
        <w:t>yuana</w:t>
      </w:r>
      <w:r w:rsidRPr="00B975E6">
        <w:rPr>
          <w:rFonts w:ascii="Times New Roman" w:hAnsi="Times New Roman"/>
          <w:snapToGrid/>
          <w:szCs w:val="24"/>
          <w:lang w:val="pap-029"/>
        </w:rPr>
        <w:tab/>
      </w:r>
      <w:r w:rsidRPr="00B975E6">
        <w:rPr>
          <w:rFonts w:ascii="Times New Roman" w:hAnsi="Times New Roman"/>
          <w:snapToGrid/>
          <w:szCs w:val="24"/>
          <w:lang w:val="pap-029"/>
        </w:rPr>
        <w:tab/>
        <w:t>bruera</w:t>
      </w:r>
      <w:r w:rsidRPr="00B975E6">
        <w:rPr>
          <w:rFonts w:ascii="Times New Roman" w:hAnsi="Times New Roman"/>
          <w:snapToGrid/>
          <w:szCs w:val="24"/>
          <w:lang w:val="pap-029"/>
        </w:rPr>
        <w:tab/>
      </w:r>
      <w:r w:rsidRPr="00B975E6">
        <w:rPr>
          <w:rFonts w:ascii="Times New Roman" w:hAnsi="Times New Roman"/>
          <w:snapToGrid/>
          <w:szCs w:val="24"/>
          <w:lang w:val="pap-029"/>
        </w:rPr>
        <w:tab/>
        <w:t>duo</w:t>
      </w:r>
    </w:p>
    <w:p w14:paraId="68721CF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Eksepshon: guènguwe, púluwe</w:t>
      </w:r>
    </w:p>
    <w:p w14:paraId="7CCF2D30" w14:textId="77777777" w:rsidR="00B975E6" w:rsidRPr="00B975E6" w:rsidRDefault="00B975E6" w:rsidP="00B975E6">
      <w:pPr>
        <w:jc w:val="both"/>
        <w:rPr>
          <w:rFonts w:ascii="Times New Roman" w:hAnsi="Times New Roman"/>
          <w:snapToGrid/>
          <w:szCs w:val="24"/>
          <w:lang w:val="pap-029"/>
        </w:rPr>
      </w:pPr>
    </w:p>
    <w:p w14:paraId="3305806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4 Triptongonan</w:t>
      </w:r>
    </w:p>
    <w:p w14:paraId="751AB91D"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iau</w:t>
      </w:r>
      <w:proofErr w:type="spellEnd"/>
      <w:r w:rsidRPr="00B975E6">
        <w:rPr>
          <w:rFonts w:ascii="Times New Roman" w:hAnsi="Times New Roman"/>
          <w:snapToGrid/>
          <w:szCs w:val="24"/>
          <w:lang w:val="pap-029"/>
        </w:rPr>
        <w:tab/>
        <w:t>miau</w:t>
      </w:r>
    </w:p>
    <w:p w14:paraId="1D3C905D"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ieu</w:t>
      </w:r>
      <w:proofErr w:type="spellEnd"/>
      <w:r w:rsidRPr="00B975E6">
        <w:rPr>
          <w:rFonts w:ascii="Times New Roman" w:hAnsi="Times New Roman"/>
          <w:snapToGrid/>
          <w:szCs w:val="24"/>
          <w:lang w:val="pap-029"/>
        </w:rPr>
        <w:tab/>
        <w:t>bieu</w:t>
      </w:r>
      <w:r w:rsidRPr="00B975E6">
        <w:rPr>
          <w:rFonts w:ascii="Times New Roman" w:hAnsi="Times New Roman"/>
          <w:snapToGrid/>
          <w:szCs w:val="24"/>
          <w:lang w:val="pap-029"/>
        </w:rPr>
        <w:tab/>
      </w:r>
      <w:r w:rsidRPr="00B975E6">
        <w:rPr>
          <w:rFonts w:ascii="Times New Roman" w:hAnsi="Times New Roman"/>
          <w:snapToGrid/>
          <w:szCs w:val="24"/>
          <w:lang w:val="pap-029"/>
        </w:rPr>
        <w:tab/>
        <w:t>pieu</w:t>
      </w:r>
    </w:p>
    <w:p w14:paraId="377AF8F5"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iou</w:t>
      </w:r>
      <w:proofErr w:type="spellEnd"/>
      <w:r w:rsidRPr="00B975E6">
        <w:rPr>
          <w:rFonts w:ascii="Times New Roman" w:hAnsi="Times New Roman"/>
          <w:snapToGrid/>
          <w:szCs w:val="24"/>
          <w:lang w:val="pap-029"/>
        </w:rPr>
        <w:tab/>
        <w:t>bakiou</w:t>
      </w:r>
      <w:r w:rsidRPr="00B975E6">
        <w:rPr>
          <w:rFonts w:ascii="Times New Roman" w:hAnsi="Times New Roman"/>
          <w:snapToGrid/>
          <w:szCs w:val="24"/>
          <w:lang w:val="pap-029"/>
        </w:rPr>
        <w:tab/>
      </w:r>
      <w:r w:rsidRPr="00B975E6">
        <w:rPr>
          <w:rFonts w:ascii="Times New Roman" w:hAnsi="Times New Roman"/>
          <w:snapToGrid/>
          <w:szCs w:val="24"/>
          <w:lang w:val="pap-029"/>
        </w:rPr>
        <w:tab/>
        <w:t>kabiou</w:t>
      </w:r>
    </w:p>
    <w:p w14:paraId="03AD9930"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uai</w:t>
      </w:r>
      <w:proofErr w:type="spellEnd"/>
      <w:r w:rsidRPr="00B975E6">
        <w:rPr>
          <w:rFonts w:ascii="Times New Roman" w:hAnsi="Times New Roman"/>
          <w:snapToGrid/>
          <w:szCs w:val="24"/>
          <w:lang w:val="pap-029"/>
        </w:rPr>
        <w:tab/>
        <w:t xml:space="preserve">zuai   </w:t>
      </w:r>
      <w:r w:rsidRPr="00B975E6">
        <w:rPr>
          <w:rFonts w:ascii="Times New Roman" w:hAnsi="Times New Roman"/>
          <w:snapToGrid/>
          <w:szCs w:val="24"/>
          <w:lang w:val="pap-029"/>
        </w:rPr>
        <w:tab/>
      </w:r>
      <w:r w:rsidRPr="00B975E6">
        <w:rPr>
          <w:rFonts w:ascii="Times New Roman" w:hAnsi="Times New Roman"/>
          <w:snapToGrid/>
          <w:szCs w:val="24"/>
          <w:lang w:val="pap-029"/>
        </w:rPr>
        <w:tab/>
        <w:t>zuaimentu</w:t>
      </w:r>
    </w:p>
    <w:p w14:paraId="35DA732C"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uei</w:t>
      </w:r>
      <w:proofErr w:type="spellEnd"/>
      <w:r w:rsidRPr="00B975E6">
        <w:rPr>
          <w:rFonts w:ascii="Times New Roman" w:hAnsi="Times New Roman"/>
          <w:snapToGrid/>
          <w:szCs w:val="24"/>
          <w:lang w:val="pap-029"/>
        </w:rPr>
        <w:t xml:space="preserve"> </w:t>
      </w:r>
      <w:r w:rsidRPr="00B975E6">
        <w:rPr>
          <w:rFonts w:ascii="Times New Roman" w:hAnsi="Times New Roman"/>
          <w:snapToGrid/>
          <w:szCs w:val="24"/>
          <w:lang w:val="pap-029"/>
        </w:rPr>
        <w:tab/>
        <w:t xml:space="preserve">zuei   </w:t>
      </w:r>
      <w:r w:rsidRPr="00B975E6">
        <w:rPr>
          <w:rFonts w:ascii="Times New Roman" w:hAnsi="Times New Roman"/>
          <w:snapToGrid/>
          <w:szCs w:val="24"/>
          <w:lang w:val="pap-029"/>
        </w:rPr>
        <w:tab/>
      </w:r>
      <w:r w:rsidRPr="00B975E6">
        <w:rPr>
          <w:rFonts w:ascii="Times New Roman" w:hAnsi="Times New Roman"/>
          <w:snapToGrid/>
          <w:szCs w:val="24"/>
          <w:lang w:val="pap-029"/>
        </w:rPr>
        <w:tab/>
        <w:t>dueila</w:t>
      </w:r>
    </w:p>
    <w:p w14:paraId="18812352" w14:textId="77777777" w:rsidR="00B975E6" w:rsidRPr="00B975E6" w:rsidRDefault="00B975E6" w:rsidP="00B975E6">
      <w:pPr>
        <w:jc w:val="both"/>
        <w:rPr>
          <w:rFonts w:ascii="Times New Roman" w:hAnsi="Times New Roman"/>
          <w:snapToGrid/>
          <w:szCs w:val="24"/>
          <w:lang w:val="pap-029"/>
        </w:rPr>
      </w:pPr>
    </w:p>
    <w:p w14:paraId="2D34CD71"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 xml:space="preserve">Nota </w:t>
      </w:r>
      <w:proofErr w:type="spellStart"/>
      <w:r w:rsidRPr="00B975E6">
        <w:rPr>
          <w:rFonts w:ascii="Times New Roman" w:hAnsi="Times New Roman"/>
          <w:b/>
          <w:smallCaps/>
          <w:snapToGrid/>
          <w:szCs w:val="24"/>
          <w:lang w:val="pap-029"/>
        </w:rPr>
        <w:t>ii</w:t>
      </w:r>
      <w:proofErr w:type="spellEnd"/>
      <w:r w:rsidRPr="00B975E6">
        <w:rPr>
          <w:rFonts w:ascii="Times New Roman" w:hAnsi="Times New Roman"/>
          <w:b/>
          <w:smallCaps/>
          <w:snapToGrid/>
          <w:szCs w:val="24"/>
          <w:lang w:val="pap-029"/>
        </w:rPr>
        <w:t>:</w:t>
      </w:r>
    </w:p>
    <w:p w14:paraId="5DBA3AE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Pa limitá aksènt, no ta pone aksènt grave riba ‘e’ di e triptongo </w:t>
      </w:r>
      <w:proofErr w:type="spellStart"/>
      <w:r w:rsidRPr="00B975E6">
        <w:rPr>
          <w:rFonts w:ascii="Times New Roman" w:hAnsi="Times New Roman"/>
          <w:snapToGrid/>
          <w:szCs w:val="24"/>
          <w:lang w:val="pap-029"/>
        </w:rPr>
        <w:t>uei</w:t>
      </w:r>
      <w:proofErr w:type="spellEnd"/>
      <w:r w:rsidRPr="00B975E6">
        <w:rPr>
          <w:rFonts w:ascii="Times New Roman" w:hAnsi="Times New Roman"/>
          <w:snapToGrid/>
          <w:szCs w:val="24"/>
          <w:lang w:val="pap-029"/>
        </w:rPr>
        <w:t>, aunke ta pronunsiá un ‘è’.</w:t>
      </w:r>
    </w:p>
    <w:p w14:paraId="4C73458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5 Konsonantenan</w:t>
      </w:r>
    </w:p>
    <w:p w14:paraId="7D3F250E" w14:textId="77777777" w:rsidR="00B975E6" w:rsidRPr="00B975E6" w:rsidRDefault="00B975E6" w:rsidP="00B975E6">
      <w:pPr>
        <w:jc w:val="both"/>
        <w:rPr>
          <w:rFonts w:ascii="Times New Roman" w:hAnsi="Times New Roman"/>
          <w:snapToGrid/>
          <w:szCs w:val="24"/>
          <w:vertAlign w:val="superscript"/>
          <w:lang w:val="pap-029"/>
        </w:rPr>
      </w:pPr>
      <w:r w:rsidRPr="00B975E6">
        <w:rPr>
          <w:rFonts w:ascii="Times New Roman" w:hAnsi="Times New Roman"/>
          <w:snapToGrid/>
          <w:szCs w:val="24"/>
          <w:lang w:val="pap-029"/>
        </w:rPr>
        <w:t>b</w:t>
      </w:r>
      <w:r w:rsidRPr="00B975E6">
        <w:rPr>
          <w:rFonts w:ascii="Times New Roman" w:hAnsi="Times New Roman"/>
          <w:snapToGrid/>
          <w:szCs w:val="24"/>
          <w:lang w:val="pap-029"/>
        </w:rPr>
        <w:tab/>
        <w:t>bai</w:t>
      </w:r>
      <w:r w:rsidRPr="00B975E6">
        <w:rPr>
          <w:rFonts w:ascii="Times New Roman" w:hAnsi="Times New Roman"/>
          <w:snapToGrid/>
          <w:szCs w:val="24"/>
          <w:lang w:val="pap-029"/>
        </w:rPr>
        <w:tab/>
      </w:r>
      <w:r w:rsidRPr="00B975E6">
        <w:rPr>
          <w:rFonts w:ascii="Times New Roman" w:hAnsi="Times New Roman"/>
          <w:snapToGrid/>
          <w:szCs w:val="24"/>
          <w:lang w:val="pap-029"/>
        </w:rPr>
        <w:tab/>
        <w:t>bibu</w:t>
      </w:r>
      <w:r w:rsidRPr="00B975E6">
        <w:rPr>
          <w:rFonts w:ascii="Times New Roman" w:hAnsi="Times New Roman"/>
          <w:snapToGrid/>
          <w:szCs w:val="24"/>
          <w:lang w:val="pap-029"/>
        </w:rPr>
        <w:tab/>
      </w:r>
      <w:r w:rsidRPr="00B975E6">
        <w:rPr>
          <w:rFonts w:ascii="Times New Roman" w:hAnsi="Times New Roman"/>
          <w:snapToGrid/>
          <w:szCs w:val="24"/>
          <w:lang w:val="pap-029"/>
        </w:rPr>
        <w:tab/>
        <w:t>fabor</w:t>
      </w:r>
      <w:r w:rsidRPr="00B975E6">
        <w:rPr>
          <w:rFonts w:ascii="Times New Roman" w:hAnsi="Times New Roman"/>
          <w:snapToGrid/>
          <w:szCs w:val="24"/>
          <w:lang w:val="pap-029"/>
        </w:rPr>
        <w:tab/>
      </w:r>
      <w:r w:rsidRPr="00B975E6">
        <w:rPr>
          <w:rFonts w:ascii="Times New Roman" w:hAnsi="Times New Roman"/>
          <w:snapToGrid/>
          <w:szCs w:val="24"/>
          <w:lang w:val="pap-029"/>
        </w:rPr>
        <w:tab/>
        <w:t>balor</w:t>
      </w:r>
      <w:r w:rsidRPr="00B975E6">
        <w:rPr>
          <w:rFonts w:ascii="Times New Roman" w:hAnsi="Times New Roman"/>
          <w:snapToGrid/>
          <w:szCs w:val="24"/>
          <w:lang w:val="pap-029"/>
        </w:rPr>
        <w:tab/>
      </w:r>
      <w:r w:rsidRPr="00B975E6">
        <w:rPr>
          <w:rFonts w:ascii="Times New Roman" w:hAnsi="Times New Roman"/>
          <w:snapToGrid/>
          <w:szCs w:val="24"/>
          <w:lang w:val="pap-029"/>
        </w:rPr>
        <w:tab/>
        <w:t>obligá</w:t>
      </w:r>
    </w:p>
    <w:p w14:paraId="7A7D823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w:t>
      </w:r>
      <w:r w:rsidRPr="00B975E6">
        <w:rPr>
          <w:rFonts w:ascii="Times New Roman" w:hAnsi="Times New Roman"/>
          <w:snapToGrid/>
          <w:szCs w:val="24"/>
          <w:lang w:val="pap-029"/>
        </w:rPr>
        <w:tab/>
        <w:t>dal</w:t>
      </w:r>
      <w:r w:rsidRPr="00B975E6">
        <w:rPr>
          <w:rFonts w:ascii="Times New Roman" w:hAnsi="Times New Roman"/>
          <w:snapToGrid/>
          <w:szCs w:val="24"/>
          <w:lang w:val="pap-029"/>
        </w:rPr>
        <w:tab/>
      </w:r>
      <w:r w:rsidRPr="00B975E6">
        <w:rPr>
          <w:rFonts w:ascii="Times New Roman" w:hAnsi="Times New Roman"/>
          <w:snapToGrid/>
          <w:szCs w:val="24"/>
          <w:lang w:val="pap-029"/>
        </w:rPr>
        <w:tab/>
        <w:t>dede</w:t>
      </w:r>
      <w:r w:rsidRPr="00B975E6">
        <w:rPr>
          <w:rFonts w:ascii="Times New Roman" w:hAnsi="Times New Roman"/>
          <w:snapToGrid/>
          <w:szCs w:val="24"/>
          <w:lang w:val="pap-029"/>
        </w:rPr>
        <w:tab/>
      </w:r>
      <w:r w:rsidRPr="00B975E6">
        <w:rPr>
          <w:rFonts w:ascii="Times New Roman" w:hAnsi="Times New Roman"/>
          <w:snapToGrid/>
          <w:szCs w:val="24"/>
          <w:lang w:val="pap-029"/>
        </w:rPr>
        <w:tab/>
        <w:t>duru</w:t>
      </w:r>
      <w:r w:rsidRPr="00B975E6">
        <w:rPr>
          <w:rFonts w:ascii="Times New Roman" w:hAnsi="Times New Roman"/>
          <w:snapToGrid/>
          <w:szCs w:val="24"/>
          <w:lang w:val="pap-029"/>
        </w:rPr>
        <w:tab/>
      </w:r>
      <w:r w:rsidRPr="00B975E6">
        <w:rPr>
          <w:rFonts w:ascii="Times New Roman" w:hAnsi="Times New Roman"/>
          <w:snapToGrid/>
          <w:szCs w:val="24"/>
          <w:lang w:val="pap-029"/>
        </w:rPr>
        <w:tab/>
        <w:t>ladron</w:t>
      </w:r>
      <w:r w:rsidRPr="00B975E6">
        <w:rPr>
          <w:rFonts w:ascii="Times New Roman" w:hAnsi="Times New Roman"/>
          <w:snapToGrid/>
          <w:szCs w:val="24"/>
          <w:lang w:val="pap-029"/>
        </w:rPr>
        <w:tab/>
      </w:r>
      <w:r w:rsidRPr="00B975E6">
        <w:rPr>
          <w:rFonts w:ascii="Times New Roman" w:hAnsi="Times New Roman"/>
          <w:snapToGrid/>
          <w:szCs w:val="24"/>
          <w:lang w:val="pap-029"/>
        </w:rPr>
        <w:tab/>
        <w:t>dams</w:t>
      </w:r>
    </w:p>
    <w:p w14:paraId="3BF8989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f</w:t>
      </w:r>
      <w:r w:rsidRPr="00B975E6">
        <w:rPr>
          <w:rFonts w:ascii="Times New Roman" w:hAnsi="Times New Roman"/>
          <w:snapToGrid/>
          <w:szCs w:val="24"/>
          <w:lang w:val="pap-029"/>
        </w:rPr>
        <w:tab/>
        <w:t>fama</w:t>
      </w:r>
      <w:r w:rsidRPr="00B975E6">
        <w:rPr>
          <w:rFonts w:ascii="Times New Roman" w:hAnsi="Times New Roman"/>
          <w:snapToGrid/>
          <w:szCs w:val="24"/>
          <w:lang w:val="pap-029"/>
        </w:rPr>
        <w:tab/>
      </w:r>
      <w:r w:rsidRPr="00B975E6">
        <w:rPr>
          <w:rFonts w:ascii="Times New Roman" w:hAnsi="Times New Roman"/>
          <w:snapToGrid/>
          <w:szCs w:val="24"/>
          <w:lang w:val="pap-029"/>
        </w:rPr>
        <w:tab/>
        <w:t>frifri</w:t>
      </w:r>
      <w:r w:rsidRPr="00B975E6">
        <w:rPr>
          <w:rFonts w:ascii="Times New Roman" w:hAnsi="Times New Roman"/>
          <w:snapToGrid/>
          <w:szCs w:val="24"/>
          <w:lang w:val="pap-029"/>
        </w:rPr>
        <w:tab/>
      </w:r>
      <w:r w:rsidRPr="00B975E6">
        <w:rPr>
          <w:rFonts w:ascii="Times New Roman" w:hAnsi="Times New Roman"/>
          <w:snapToGrid/>
          <w:szCs w:val="24"/>
          <w:lang w:val="pap-029"/>
        </w:rPr>
        <w:tab/>
        <w:t>fèrf</w:t>
      </w:r>
      <w:r w:rsidRPr="00B975E6">
        <w:rPr>
          <w:rFonts w:ascii="Times New Roman" w:hAnsi="Times New Roman"/>
          <w:snapToGrid/>
          <w:szCs w:val="24"/>
          <w:lang w:val="pap-029"/>
        </w:rPr>
        <w:tab/>
      </w:r>
      <w:r w:rsidRPr="00B975E6">
        <w:rPr>
          <w:rFonts w:ascii="Times New Roman" w:hAnsi="Times New Roman"/>
          <w:snapToGrid/>
          <w:szCs w:val="24"/>
          <w:lang w:val="pap-029"/>
        </w:rPr>
        <w:tab/>
        <w:t>fòrki</w:t>
      </w:r>
      <w:r w:rsidRPr="00B975E6">
        <w:rPr>
          <w:rFonts w:ascii="Times New Roman" w:hAnsi="Times New Roman"/>
          <w:snapToGrid/>
          <w:szCs w:val="24"/>
          <w:lang w:val="pap-029"/>
        </w:rPr>
        <w:tab/>
      </w:r>
      <w:r w:rsidRPr="00B975E6">
        <w:rPr>
          <w:rFonts w:ascii="Times New Roman" w:hAnsi="Times New Roman"/>
          <w:snapToGrid/>
          <w:szCs w:val="24"/>
          <w:lang w:val="pap-029"/>
        </w:rPr>
        <w:tab/>
        <w:t>frumu</w:t>
      </w:r>
    </w:p>
    <w:p w14:paraId="4B02F6B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g</w:t>
      </w:r>
      <w:r w:rsidRPr="00B975E6">
        <w:rPr>
          <w:rFonts w:ascii="Times New Roman" w:hAnsi="Times New Roman"/>
          <w:snapToGrid/>
          <w:szCs w:val="24"/>
          <w:lang w:val="pap-029"/>
        </w:rPr>
        <w:tab/>
      </w:r>
      <w:r w:rsidRPr="00B975E6">
        <w:rPr>
          <w:rFonts w:ascii="Times New Roman" w:hAnsi="Times New Roman"/>
          <w:snapToGrid/>
          <w:szCs w:val="24"/>
          <w:vertAlign w:val="superscript"/>
          <w:lang w:val="pap-029"/>
        </w:rPr>
        <w:t>velar sonoro</w:t>
      </w:r>
      <w:r w:rsidRPr="00B975E6">
        <w:rPr>
          <w:rFonts w:ascii="Times New Roman" w:hAnsi="Times New Roman"/>
          <w:snapToGrid/>
          <w:szCs w:val="24"/>
          <w:lang w:val="pap-029"/>
        </w:rPr>
        <w:tab/>
        <w:t>garganta</w:t>
      </w:r>
      <w:r w:rsidRPr="00B975E6">
        <w:rPr>
          <w:rFonts w:ascii="Times New Roman" w:hAnsi="Times New Roman"/>
          <w:snapToGrid/>
          <w:szCs w:val="24"/>
          <w:lang w:val="pap-029"/>
        </w:rPr>
        <w:tab/>
        <w:t xml:space="preserve">guera </w:t>
      </w:r>
      <w:r w:rsidRPr="00B975E6">
        <w:rPr>
          <w:rFonts w:ascii="Times New Roman" w:hAnsi="Times New Roman"/>
          <w:snapToGrid/>
          <w:szCs w:val="24"/>
          <w:vertAlign w:val="superscript"/>
          <w:lang w:val="pap-029"/>
        </w:rPr>
        <w:t>a)</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sigui </w:t>
      </w:r>
      <w:r w:rsidRPr="00B975E6">
        <w:rPr>
          <w:rFonts w:ascii="Times New Roman" w:hAnsi="Times New Roman"/>
          <w:snapToGrid/>
          <w:szCs w:val="24"/>
          <w:vertAlign w:val="superscript"/>
          <w:lang w:val="pap-029"/>
        </w:rPr>
        <w:t>a)</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mangel </w:t>
      </w:r>
      <w:r w:rsidRPr="00B975E6">
        <w:rPr>
          <w:rFonts w:ascii="Times New Roman" w:hAnsi="Times New Roman"/>
          <w:snapToGrid/>
          <w:szCs w:val="24"/>
          <w:vertAlign w:val="superscript"/>
          <w:lang w:val="pap-029"/>
        </w:rPr>
        <w:t>a)</w:t>
      </w:r>
    </w:p>
    <w:p w14:paraId="4BC032E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g</w:t>
      </w:r>
      <w:r w:rsidRPr="00B975E6">
        <w:rPr>
          <w:rFonts w:ascii="Times New Roman" w:hAnsi="Times New Roman"/>
          <w:snapToGrid/>
          <w:szCs w:val="24"/>
          <w:lang w:val="pap-029"/>
        </w:rPr>
        <w:tab/>
      </w:r>
      <w:r w:rsidRPr="00B975E6">
        <w:rPr>
          <w:rFonts w:ascii="Times New Roman" w:hAnsi="Times New Roman"/>
          <w:snapToGrid/>
          <w:szCs w:val="24"/>
          <w:vertAlign w:val="superscript"/>
          <w:lang w:val="pap-029"/>
        </w:rPr>
        <w:t xml:space="preserve">velar </w:t>
      </w:r>
      <w:proofErr w:type="spellStart"/>
      <w:r w:rsidRPr="00B975E6">
        <w:rPr>
          <w:rFonts w:ascii="Times New Roman" w:hAnsi="Times New Roman"/>
          <w:snapToGrid/>
          <w:szCs w:val="24"/>
          <w:vertAlign w:val="superscript"/>
          <w:lang w:val="pap-029"/>
        </w:rPr>
        <w:t>sordo</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brùg</w:t>
      </w:r>
      <w:r w:rsidRPr="00B975E6">
        <w:rPr>
          <w:rFonts w:ascii="Times New Roman" w:hAnsi="Times New Roman"/>
          <w:snapToGrid/>
          <w:szCs w:val="24"/>
          <w:lang w:val="pap-029"/>
        </w:rPr>
        <w:tab/>
      </w:r>
      <w:r w:rsidRPr="00B975E6">
        <w:rPr>
          <w:rFonts w:ascii="Times New Roman" w:hAnsi="Times New Roman"/>
          <w:snapToGrid/>
          <w:szCs w:val="24"/>
          <w:lang w:val="pap-029"/>
        </w:rPr>
        <w:tab/>
        <w:t>krag</w:t>
      </w:r>
      <w:r w:rsidRPr="00B975E6">
        <w:rPr>
          <w:rFonts w:ascii="Times New Roman" w:hAnsi="Times New Roman"/>
          <w:snapToGrid/>
          <w:szCs w:val="24"/>
          <w:lang w:val="pap-029"/>
        </w:rPr>
        <w:tab/>
      </w:r>
      <w:r w:rsidRPr="00B975E6">
        <w:rPr>
          <w:rFonts w:ascii="Times New Roman" w:hAnsi="Times New Roman"/>
          <w:snapToGrid/>
          <w:szCs w:val="24"/>
          <w:lang w:val="pap-029"/>
        </w:rPr>
        <w:tab/>
        <w:t>giro</w:t>
      </w:r>
      <w:r w:rsidRPr="00B975E6">
        <w:rPr>
          <w:rFonts w:ascii="Times New Roman" w:hAnsi="Times New Roman"/>
          <w:snapToGrid/>
          <w:szCs w:val="24"/>
          <w:lang w:val="pap-029"/>
        </w:rPr>
        <w:tab/>
      </w:r>
      <w:r w:rsidRPr="00B975E6">
        <w:rPr>
          <w:rFonts w:ascii="Times New Roman" w:hAnsi="Times New Roman"/>
          <w:snapToGrid/>
          <w:szCs w:val="24"/>
          <w:lang w:val="pap-029"/>
        </w:rPr>
        <w:tab/>
        <w:t>ingenioso</w:t>
      </w:r>
    </w:p>
    <w:p w14:paraId="276DD95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h</w:t>
      </w:r>
      <w:r w:rsidRPr="00B975E6">
        <w:rPr>
          <w:rFonts w:ascii="Times New Roman" w:hAnsi="Times New Roman"/>
          <w:snapToGrid/>
          <w:szCs w:val="24"/>
          <w:lang w:val="pap-029"/>
        </w:rPr>
        <w:tab/>
        <w:t>hari</w:t>
      </w:r>
      <w:r w:rsidRPr="00B975E6">
        <w:rPr>
          <w:rFonts w:ascii="Times New Roman" w:hAnsi="Times New Roman"/>
          <w:snapToGrid/>
          <w:szCs w:val="24"/>
          <w:lang w:val="pap-029"/>
        </w:rPr>
        <w:tab/>
      </w:r>
      <w:r w:rsidRPr="00B975E6">
        <w:rPr>
          <w:rFonts w:ascii="Times New Roman" w:hAnsi="Times New Roman"/>
          <w:snapToGrid/>
          <w:szCs w:val="24"/>
          <w:lang w:val="pap-029"/>
        </w:rPr>
        <w:tab/>
        <w:t>hiba</w:t>
      </w:r>
      <w:r w:rsidRPr="00B975E6">
        <w:rPr>
          <w:rFonts w:ascii="Times New Roman" w:hAnsi="Times New Roman"/>
          <w:snapToGrid/>
          <w:szCs w:val="24"/>
          <w:lang w:val="pap-029"/>
        </w:rPr>
        <w:tab/>
      </w:r>
      <w:r w:rsidRPr="00B975E6">
        <w:rPr>
          <w:rFonts w:ascii="Times New Roman" w:hAnsi="Times New Roman"/>
          <w:snapToGrid/>
          <w:szCs w:val="24"/>
          <w:lang w:val="pap-029"/>
        </w:rPr>
        <w:tab/>
        <w:t>heru</w:t>
      </w:r>
      <w:r w:rsidRPr="00B975E6">
        <w:rPr>
          <w:rFonts w:ascii="Times New Roman" w:hAnsi="Times New Roman"/>
          <w:snapToGrid/>
          <w:szCs w:val="24"/>
          <w:lang w:val="pap-029"/>
        </w:rPr>
        <w:tab/>
      </w:r>
      <w:r w:rsidRPr="00B975E6">
        <w:rPr>
          <w:rFonts w:ascii="Times New Roman" w:hAnsi="Times New Roman"/>
          <w:snapToGrid/>
          <w:szCs w:val="24"/>
          <w:lang w:val="pap-029"/>
        </w:rPr>
        <w:tab/>
        <w:t>hunga</w:t>
      </w:r>
      <w:r w:rsidRPr="00B975E6">
        <w:rPr>
          <w:rFonts w:ascii="Times New Roman" w:hAnsi="Times New Roman"/>
          <w:snapToGrid/>
          <w:szCs w:val="24"/>
          <w:lang w:val="pap-029"/>
        </w:rPr>
        <w:tab/>
      </w:r>
      <w:r w:rsidRPr="00B975E6">
        <w:rPr>
          <w:rFonts w:ascii="Times New Roman" w:hAnsi="Times New Roman"/>
          <w:snapToGrid/>
          <w:szCs w:val="24"/>
          <w:lang w:val="pap-029"/>
        </w:rPr>
        <w:tab/>
        <w:t>hòmber</w:t>
      </w:r>
    </w:p>
    <w:p w14:paraId="3C38413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j</w:t>
      </w:r>
      <w:r w:rsidRPr="00B975E6">
        <w:rPr>
          <w:rFonts w:ascii="Times New Roman" w:hAnsi="Times New Roman"/>
          <w:snapToGrid/>
          <w:szCs w:val="24"/>
          <w:lang w:val="pap-029"/>
        </w:rPr>
        <w:tab/>
        <w:t>Mira kapítulo II, par.1</w:t>
      </w:r>
    </w:p>
    <w:p w14:paraId="5529B31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w:t>
      </w:r>
      <w:r w:rsidRPr="00B975E6">
        <w:rPr>
          <w:rFonts w:ascii="Times New Roman" w:hAnsi="Times New Roman"/>
          <w:snapToGrid/>
          <w:szCs w:val="24"/>
          <w:lang w:val="pap-029"/>
        </w:rPr>
        <w:tab/>
        <w:t>kenta</w:t>
      </w:r>
      <w:r w:rsidRPr="00B975E6">
        <w:rPr>
          <w:rFonts w:ascii="Times New Roman" w:hAnsi="Times New Roman"/>
          <w:snapToGrid/>
          <w:szCs w:val="24"/>
          <w:lang w:val="pap-029"/>
        </w:rPr>
        <w:tab/>
      </w:r>
      <w:r w:rsidRPr="00B975E6">
        <w:rPr>
          <w:rFonts w:ascii="Times New Roman" w:hAnsi="Times New Roman"/>
          <w:snapToGrid/>
          <w:szCs w:val="24"/>
          <w:lang w:val="pap-029"/>
        </w:rPr>
        <w:tab/>
        <w:t>kinsena</w:t>
      </w:r>
      <w:r w:rsidRPr="00B975E6">
        <w:rPr>
          <w:rFonts w:ascii="Times New Roman" w:hAnsi="Times New Roman"/>
          <w:snapToGrid/>
          <w:szCs w:val="24"/>
          <w:lang w:val="pap-029"/>
        </w:rPr>
        <w:tab/>
        <w:t>kuki</w:t>
      </w:r>
      <w:r w:rsidRPr="00B975E6">
        <w:rPr>
          <w:rFonts w:ascii="Times New Roman" w:hAnsi="Times New Roman"/>
          <w:snapToGrid/>
          <w:szCs w:val="24"/>
          <w:lang w:val="pap-029"/>
        </w:rPr>
        <w:tab/>
      </w:r>
      <w:r w:rsidRPr="00B975E6">
        <w:rPr>
          <w:rFonts w:ascii="Times New Roman" w:hAnsi="Times New Roman"/>
          <w:snapToGrid/>
          <w:szCs w:val="24"/>
          <w:lang w:val="pap-029"/>
        </w:rPr>
        <w:tab/>
        <w:t>pak</w:t>
      </w:r>
      <w:r w:rsidRPr="00B975E6">
        <w:rPr>
          <w:rFonts w:ascii="Times New Roman" w:hAnsi="Times New Roman"/>
          <w:snapToGrid/>
          <w:szCs w:val="24"/>
          <w:lang w:val="pap-029"/>
        </w:rPr>
        <w:tab/>
      </w:r>
      <w:r w:rsidRPr="00B975E6">
        <w:rPr>
          <w:rFonts w:ascii="Times New Roman" w:hAnsi="Times New Roman"/>
          <w:snapToGrid/>
          <w:szCs w:val="24"/>
          <w:lang w:val="pap-029"/>
        </w:rPr>
        <w:tab/>
        <w:t>pik</w:t>
      </w:r>
    </w:p>
    <w:p w14:paraId="3BC76AD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l</w:t>
      </w:r>
      <w:r w:rsidRPr="00B975E6">
        <w:rPr>
          <w:rFonts w:ascii="Times New Roman" w:hAnsi="Times New Roman"/>
          <w:snapToGrid/>
          <w:szCs w:val="24"/>
          <w:lang w:val="pap-029"/>
        </w:rPr>
        <w:tab/>
        <w:t>laba</w:t>
      </w:r>
      <w:r w:rsidRPr="00B975E6">
        <w:rPr>
          <w:rFonts w:ascii="Times New Roman" w:hAnsi="Times New Roman"/>
          <w:snapToGrid/>
          <w:szCs w:val="24"/>
          <w:lang w:val="pap-029"/>
        </w:rPr>
        <w:tab/>
      </w:r>
      <w:r w:rsidRPr="00B975E6">
        <w:rPr>
          <w:rFonts w:ascii="Times New Roman" w:hAnsi="Times New Roman"/>
          <w:snapToGrid/>
          <w:szCs w:val="24"/>
          <w:lang w:val="pap-029"/>
        </w:rPr>
        <w:tab/>
        <w:t>lesa</w:t>
      </w:r>
      <w:r w:rsidRPr="00B975E6">
        <w:rPr>
          <w:rFonts w:ascii="Times New Roman" w:hAnsi="Times New Roman"/>
          <w:snapToGrid/>
          <w:szCs w:val="24"/>
          <w:lang w:val="pap-029"/>
        </w:rPr>
        <w:tab/>
      </w:r>
      <w:r w:rsidRPr="00B975E6">
        <w:rPr>
          <w:rFonts w:ascii="Times New Roman" w:hAnsi="Times New Roman"/>
          <w:snapToGrid/>
          <w:szCs w:val="24"/>
          <w:lang w:val="pap-029"/>
        </w:rPr>
        <w:tab/>
        <w:t>gòlpi</w:t>
      </w:r>
      <w:r w:rsidRPr="00B975E6">
        <w:rPr>
          <w:rFonts w:ascii="Times New Roman" w:hAnsi="Times New Roman"/>
          <w:snapToGrid/>
          <w:szCs w:val="24"/>
          <w:lang w:val="pap-029"/>
        </w:rPr>
        <w:tab/>
      </w:r>
      <w:r w:rsidRPr="00B975E6">
        <w:rPr>
          <w:rFonts w:ascii="Times New Roman" w:hAnsi="Times New Roman"/>
          <w:snapToGrid/>
          <w:szCs w:val="24"/>
          <w:lang w:val="pap-029"/>
        </w:rPr>
        <w:tab/>
        <w:t>balchi</w:t>
      </w:r>
      <w:r w:rsidRPr="00B975E6">
        <w:rPr>
          <w:rFonts w:ascii="Times New Roman" w:hAnsi="Times New Roman"/>
          <w:snapToGrid/>
          <w:szCs w:val="24"/>
          <w:lang w:val="pap-029"/>
        </w:rPr>
        <w:tab/>
      </w:r>
      <w:r w:rsidRPr="00B975E6">
        <w:rPr>
          <w:rFonts w:ascii="Times New Roman" w:hAnsi="Times New Roman"/>
          <w:snapToGrid/>
          <w:szCs w:val="24"/>
          <w:lang w:val="pap-029"/>
        </w:rPr>
        <w:tab/>
        <w:t>kèlki</w:t>
      </w:r>
    </w:p>
    <w:p w14:paraId="6C5AA7D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m</w:t>
      </w:r>
      <w:r w:rsidRPr="00B975E6">
        <w:rPr>
          <w:rFonts w:ascii="Times New Roman" w:hAnsi="Times New Roman"/>
          <w:snapToGrid/>
          <w:szCs w:val="24"/>
          <w:lang w:val="pap-029"/>
        </w:rPr>
        <w:tab/>
        <w:t>man</w:t>
      </w:r>
      <w:r w:rsidRPr="00B975E6">
        <w:rPr>
          <w:rFonts w:ascii="Times New Roman" w:hAnsi="Times New Roman"/>
          <w:snapToGrid/>
          <w:szCs w:val="24"/>
          <w:lang w:val="pap-029"/>
        </w:rPr>
        <w:tab/>
      </w:r>
      <w:r w:rsidRPr="00B975E6">
        <w:rPr>
          <w:rFonts w:ascii="Times New Roman" w:hAnsi="Times New Roman"/>
          <w:snapToGrid/>
          <w:szCs w:val="24"/>
          <w:lang w:val="pap-029"/>
        </w:rPr>
        <w:tab/>
        <w:t>mecha</w:t>
      </w:r>
      <w:r w:rsidRPr="00B975E6">
        <w:rPr>
          <w:rFonts w:ascii="Times New Roman" w:hAnsi="Times New Roman"/>
          <w:snapToGrid/>
          <w:szCs w:val="24"/>
          <w:lang w:val="pap-029"/>
        </w:rPr>
        <w:tab/>
      </w:r>
      <w:r w:rsidRPr="00B975E6">
        <w:rPr>
          <w:rFonts w:ascii="Times New Roman" w:hAnsi="Times New Roman"/>
          <w:snapToGrid/>
          <w:szCs w:val="24"/>
          <w:lang w:val="pap-029"/>
        </w:rPr>
        <w:tab/>
        <w:t>mucha</w:t>
      </w:r>
      <w:r w:rsidRPr="00B975E6">
        <w:rPr>
          <w:rFonts w:ascii="Times New Roman" w:hAnsi="Times New Roman"/>
          <w:snapToGrid/>
          <w:szCs w:val="24"/>
          <w:lang w:val="pap-029"/>
        </w:rPr>
        <w:tab/>
      </w:r>
      <w:r w:rsidRPr="00B975E6">
        <w:rPr>
          <w:rFonts w:ascii="Times New Roman" w:hAnsi="Times New Roman"/>
          <w:snapToGrid/>
          <w:szCs w:val="24"/>
          <w:lang w:val="pap-029"/>
        </w:rPr>
        <w:tab/>
        <w:t>lampi</w:t>
      </w:r>
      <w:r w:rsidRPr="00B975E6">
        <w:rPr>
          <w:rFonts w:ascii="Times New Roman" w:hAnsi="Times New Roman"/>
          <w:snapToGrid/>
          <w:szCs w:val="24"/>
          <w:lang w:val="pap-029"/>
        </w:rPr>
        <w:tab/>
      </w:r>
      <w:r w:rsidRPr="00B975E6">
        <w:rPr>
          <w:rFonts w:ascii="Times New Roman" w:hAnsi="Times New Roman"/>
          <w:snapToGrid/>
          <w:szCs w:val="24"/>
          <w:lang w:val="pap-029"/>
        </w:rPr>
        <w:tab/>
        <w:t>gremio</w:t>
      </w:r>
    </w:p>
    <w:p w14:paraId="6CE71A2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w:t>
      </w:r>
      <w:r w:rsidRPr="00B975E6">
        <w:rPr>
          <w:rFonts w:ascii="Times New Roman" w:hAnsi="Times New Roman"/>
          <w:snapToGrid/>
          <w:szCs w:val="24"/>
          <w:lang w:val="pap-029"/>
        </w:rPr>
        <w:tab/>
      </w:r>
      <w:r w:rsidRPr="00B975E6">
        <w:rPr>
          <w:rFonts w:ascii="Times New Roman" w:hAnsi="Times New Roman"/>
          <w:snapToGrid/>
          <w:szCs w:val="24"/>
          <w:vertAlign w:val="superscript"/>
          <w:lang w:val="pap-029"/>
        </w:rPr>
        <w:t>nasal velar</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den </w:t>
      </w:r>
      <w:r w:rsidRPr="00B975E6">
        <w:rPr>
          <w:rFonts w:ascii="Times New Roman" w:hAnsi="Times New Roman"/>
          <w:snapToGrid/>
          <w:szCs w:val="24"/>
          <w:vertAlign w:val="superscript"/>
          <w:lang w:val="pap-029"/>
        </w:rPr>
        <w:t>b)</w:t>
      </w:r>
      <w:r w:rsidRPr="00B975E6">
        <w:rPr>
          <w:rFonts w:ascii="Times New Roman" w:hAnsi="Times New Roman"/>
          <w:snapToGrid/>
          <w:szCs w:val="24"/>
          <w:vertAlign w:val="superscript"/>
          <w:lang w:val="pap-029"/>
        </w:rPr>
        <w:tab/>
      </w:r>
      <w:r w:rsidRPr="00B975E6">
        <w:rPr>
          <w:rFonts w:ascii="Times New Roman" w:hAnsi="Times New Roman"/>
          <w:snapToGrid/>
          <w:szCs w:val="24"/>
          <w:lang w:val="pap-029"/>
        </w:rPr>
        <w:tab/>
        <w:t xml:space="preserve">pan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bon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mango </w:t>
      </w:r>
      <w:r w:rsidRPr="00B975E6">
        <w:rPr>
          <w:rFonts w:ascii="Times New Roman" w:hAnsi="Times New Roman"/>
          <w:snapToGrid/>
          <w:szCs w:val="24"/>
          <w:vertAlign w:val="superscript"/>
          <w:lang w:val="pap-029"/>
        </w:rPr>
        <w:t>b)</w:t>
      </w:r>
    </w:p>
    <w:p w14:paraId="78E466C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w:t>
      </w:r>
      <w:r w:rsidRPr="00B975E6">
        <w:rPr>
          <w:rFonts w:ascii="Times New Roman" w:hAnsi="Times New Roman"/>
          <w:snapToGrid/>
          <w:szCs w:val="24"/>
          <w:lang w:val="pap-029"/>
        </w:rPr>
        <w:tab/>
      </w:r>
      <w:r w:rsidRPr="00B975E6">
        <w:rPr>
          <w:rFonts w:ascii="Times New Roman" w:hAnsi="Times New Roman"/>
          <w:snapToGrid/>
          <w:szCs w:val="24"/>
          <w:vertAlign w:val="superscript"/>
          <w:lang w:val="pap-029"/>
        </w:rPr>
        <w:t>nasal alveolar</w:t>
      </w:r>
      <w:r w:rsidRPr="00B975E6">
        <w:rPr>
          <w:rFonts w:ascii="Times New Roman" w:hAnsi="Times New Roman"/>
          <w:snapToGrid/>
          <w:szCs w:val="24"/>
          <w:lang w:val="pap-029"/>
        </w:rPr>
        <w:tab/>
        <w:t xml:space="preserve">pèn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bòn </w:t>
      </w:r>
      <w:r w:rsidRPr="00B975E6">
        <w:rPr>
          <w:rFonts w:ascii="Times New Roman" w:hAnsi="Times New Roman"/>
          <w:snapToGrid/>
          <w:szCs w:val="24"/>
          <w:vertAlign w:val="superscript"/>
          <w:lang w:val="pap-029"/>
        </w:rPr>
        <w:t>b)</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hende </w:t>
      </w:r>
      <w:r w:rsidRPr="00B975E6">
        <w:rPr>
          <w:rFonts w:ascii="Times New Roman" w:hAnsi="Times New Roman"/>
          <w:snapToGrid/>
          <w:szCs w:val="24"/>
          <w:vertAlign w:val="superscript"/>
          <w:lang w:val="pap-029"/>
        </w:rPr>
        <w:t>b)</w:t>
      </w:r>
      <w:r w:rsidRPr="00B975E6">
        <w:rPr>
          <w:rFonts w:ascii="Times New Roman" w:hAnsi="Times New Roman"/>
          <w:snapToGrid/>
          <w:szCs w:val="24"/>
          <w:vertAlign w:val="superscript"/>
          <w:lang w:val="pap-029"/>
        </w:rPr>
        <w:tab/>
      </w:r>
      <w:r w:rsidRPr="00B975E6">
        <w:rPr>
          <w:rFonts w:ascii="Times New Roman" w:hAnsi="Times New Roman"/>
          <w:snapToGrid/>
          <w:szCs w:val="24"/>
          <w:lang w:val="pap-029"/>
        </w:rPr>
        <w:t>ronka</w:t>
      </w:r>
      <w:r w:rsidRPr="00B975E6">
        <w:rPr>
          <w:rFonts w:ascii="Times New Roman" w:hAnsi="Times New Roman"/>
          <w:snapToGrid/>
          <w:szCs w:val="24"/>
          <w:vertAlign w:val="superscript"/>
          <w:lang w:val="pap-029"/>
        </w:rPr>
        <w:t xml:space="preserve"> b</w:t>
      </w:r>
    </w:p>
    <w:p w14:paraId="6D48855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ñ</w:t>
      </w:r>
      <w:r w:rsidRPr="00B975E6">
        <w:rPr>
          <w:rFonts w:ascii="Times New Roman" w:hAnsi="Times New Roman"/>
          <w:snapToGrid/>
          <w:szCs w:val="24"/>
          <w:lang w:val="pap-029"/>
        </w:rPr>
        <w:tab/>
        <w:t>ñapa</w:t>
      </w:r>
      <w:r w:rsidRPr="00B975E6">
        <w:rPr>
          <w:rFonts w:ascii="Times New Roman" w:hAnsi="Times New Roman"/>
          <w:snapToGrid/>
          <w:szCs w:val="24"/>
          <w:lang w:val="pap-029"/>
        </w:rPr>
        <w:tab/>
      </w:r>
      <w:r w:rsidRPr="00B975E6">
        <w:rPr>
          <w:rFonts w:ascii="Times New Roman" w:hAnsi="Times New Roman"/>
          <w:snapToGrid/>
          <w:szCs w:val="24"/>
          <w:lang w:val="pap-029"/>
        </w:rPr>
        <w:tab/>
        <w:t>ñaña</w:t>
      </w:r>
      <w:r w:rsidRPr="00B975E6">
        <w:rPr>
          <w:rFonts w:ascii="Times New Roman" w:hAnsi="Times New Roman"/>
          <w:snapToGrid/>
          <w:szCs w:val="24"/>
          <w:lang w:val="pap-029"/>
        </w:rPr>
        <w:tab/>
      </w:r>
      <w:r w:rsidRPr="00B975E6">
        <w:rPr>
          <w:rFonts w:ascii="Times New Roman" w:hAnsi="Times New Roman"/>
          <w:snapToGrid/>
          <w:szCs w:val="24"/>
          <w:lang w:val="pap-029"/>
        </w:rPr>
        <w:tab/>
        <w:t>ñetu</w:t>
      </w:r>
      <w:r w:rsidRPr="00B975E6">
        <w:rPr>
          <w:rFonts w:ascii="Times New Roman" w:hAnsi="Times New Roman"/>
          <w:snapToGrid/>
          <w:szCs w:val="24"/>
          <w:lang w:val="pap-029"/>
        </w:rPr>
        <w:tab/>
      </w:r>
      <w:r w:rsidRPr="00B975E6">
        <w:rPr>
          <w:rFonts w:ascii="Times New Roman" w:hAnsi="Times New Roman"/>
          <w:snapToGrid/>
          <w:szCs w:val="24"/>
          <w:lang w:val="pap-029"/>
        </w:rPr>
        <w:tab/>
        <w:t>gaña</w:t>
      </w:r>
      <w:r w:rsidRPr="00B975E6">
        <w:rPr>
          <w:rFonts w:ascii="Times New Roman" w:hAnsi="Times New Roman"/>
          <w:snapToGrid/>
          <w:szCs w:val="24"/>
          <w:lang w:val="pap-029"/>
        </w:rPr>
        <w:tab/>
      </w:r>
      <w:r w:rsidRPr="00B975E6">
        <w:rPr>
          <w:rFonts w:ascii="Times New Roman" w:hAnsi="Times New Roman"/>
          <w:snapToGrid/>
          <w:szCs w:val="24"/>
          <w:lang w:val="pap-029"/>
        </w:rPr>
        <w:tab/>
        <w:t>baña</w:t>
      </w:r>
    </w:p>
    <w:p w14:paraId="12301D5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w:t>
      </w:r>
      <w:r w:rsidRPr="00B975E6">
        <w:rPr>
          <w:rFonts w:ascii="Times New Roman" w:hAnsi="Times New Roman"/>
          <w:snapToGrid/>
          <w:szCs w:val="24"/>
          <w:lang w:val="pap-029"/>
        </w:rPr>
        <w:tab/>
        <w:t>palu</w:t>
      </w:r>
      <w:r w:rsidRPr="00B975E6">
        <w:rPr>
          <w:rFonts w:ascii="Times New Roman" w:hAnsi="Times New Roman"/>
          <w:snapToGrid/>
          <w:szCs w:val="24"/>
          <w:lang w:val="pap-029"/>
        </w:rPr>
        <w:tab/>
      </w:r>
      <w:r w:rsidRPr="00B975E6">
        <w:rPr>
          <w:rFonts w:ascii="Times New Roman" w:hAnsi="Times New Roman"/>
          <w:snapToGrid/>
          <w:szCs w:val="24"/>
          <w:lang w:val="pap-029"/>
        </w:rPr>
        <w:tab/>
        <w:t>pipa</w:t>
      </w:r>
      <w:r w:rsidRPr="00B975E6">
        <w:rPr>
          <w:rFonts w:ascii="Times New Roman" w:hAnsi="Times New Roman"/>
          <w:snapToGrid/>
          <w:szCs w:val="24"/>
          <w:lang w:val="pap-029"/>
        </w:rPr>
        <w:tab/>
      </w:r>
      <w:r w:rsidRPr="00B975E6">
        <w:rPr>
          <w:rFonts w:ascii="Times New Roman" w:hAnsi="Times New Roman"/>
          <w:snapToGrid/>
          <w:szCs w:val="24"/>
          <w:lang w:val="pap-029"/>
        </w:rPr>
        <w:tab/>
        <w:t>klap</w:t>
      </w:r>
      <w:r w:rsidRPr="00B975E6">
        <w:rPr>
          <w:rFonts w:ascii="Times New Roman" w:hAnsi="Times New Roman"/>
          <w:snapToGrid/>
          <w:szCs w:val="24"/>
          <w:lang w:val="pap-029"/>
        </w:rPr>
        <w:tab/>
      </w:r>
      <w:r w:rsidRPr="00B975E6">
        <w:rPr>
          <w:rFonts w:ascii="Times New Roman" w:hAnsi="Times New Roman"/>
          <w:snapToGrid/>
          <w:szCs w:val="24"/>
          <w:lang w:val="pap-029"/>
        </w:rPr>
        <w:tab/>
        <w:t>pèp</w:t>
      </w:r>
      <w:r w:rsidRPr="00B975E6">
        <w:rPr>
          <w:rFonts w:ascii="Times New Roman" w:hAnsi="Times New Roman"/>
          <w:snapToGrid/>
          <w:szCs w:val="24"/>
          <w:lang w:val="pap-029"/>
        </w:rPr>
        <w:tab/>
      </w:r>
      <w:r w:rsidRPr="00B975E6">
        <w:rPr>
          <w:rFonts w:ascii="Times New Roman" w:hAnsi="Times New Roman"/>
          <w:snapToGrid/>
          <w:szCs w:val="24"/>
          <w:lang w:val="pap-029"/>
        </w:rPr>
        <w:tab/>
        <w:t>apstené</w:t>
      </w:r>
    </w:p>
    <w:p w14:paraId="5AE372F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q</w:t>
      </w:r>
      <w:r w:rsidRPr="00B975E6">
        <w:rPr>
          <w:rFonts w:ascii="Times New Roman" w:hAnsi="Times New Roman"/>
          <w:snapToGrid/>
          <w:szCs w:val="24"/>
          <w:lang w:val="pap-029"/>
        </w:rPr>
        <w:tab/>
        <w:t>Mira kapítulo II, par.1</w:t>
      </w:r>
    </w:p>
    <w:p w14:paraId="62BF5DE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r</w:t>
      </w:r>
      <w:r w:rsidRPr="00B975E6">
        <w:rPr>
          <w:rFonts w:ascii="Times New Roman" w:hAnsi="Times New Roman"/>
          <w:snapToGrid/>
          <w:szCs w:val="24"/>
          <w:lang w:val="pap-029"/>
        </w:rPr>
        <w:tab/>
        <w:t>tera</w:t>
      </w:r>
      <w:r w:rsidRPr="00B975E6">
        <w:rPr>
          <w:rFonts w:ascii="Times New Roman" w:hAnsi="Times New Roman"/>
          <w:snapToGrid/>
          <w:szCs w:val="24"/>
          <w:lang w:val="pap-029"/>
        </w:rPr>
        <w:tab/>
      </w:r>
      <w:r w:rsidRPr="00B975E6">
        <w:rPr>
          <w:rFonts w:ascii="Times New Roman" w:hAnsi="Times New Roman"/>
          <w:snapToGrid/>
          <w:szCs w:val="24"/>
          <w:lang w:val="pap-029"/>
        </w:rPr>
        <w:tab/>
        <w:t>barba</w:t>
      </w:r>
      <w:r w:rsidRPr="00B975E6">
        <w:rPr>
          <w:rFonts w:ascii="Times New Roman" w:hAnsi="Times New Roman"/>
          <w:snapToGrid/>
          <w:szCs w:val="24"/>
          <w:lang w:val="pap-029"/>
        </w:rPr>
        <w:tab/>
      </w:r>
      <w:r w:rsidRPr="00B975E6">
        <w:rPr>
          <w:rFonts w:ascii="Times New Roman" w:hAnsi="Times New Roman"/>
          <w:snapToGrid/>
          <w:szCs w:val="24"/>
          <w:lang w:val="pap-029"/>
        </w:rPr>
        <w:tab/>
        <w:t>kantor</w:t>
      </w:r>
      <w:r w:rsidRPr="00B975E6">
        <w:rPr>
          <w:rFonts w:ascii="Times New Roman" w:hAnsi="Times New Roman"/>
          <w:snapToGrid/>
          <w:szCs w:val="24"/>
          <w:lang w:val="pap-029"/>
        </w:rPr>
        <w:tab/>
      </w:r>
      <w:r w:rsidRPr="00B975E6">
        <w:rPr>
          <w:rFonts w:ascii="Times New Roman" w:hAnsi="Times New Roman"/>
          <w:snapToGrid/>
          <w:szCs w:val="24"/>
          <w:lang w:val="pap-029"/>
        </w:rPr>
        <w:tab/>
        <w:t>bor</w:t>
      </w:r>
      <w:r w:rsidRPr="00B975E6">
        <w:rPr>
          <w:rFonts w:ascii="Times New Roman" w:hAnsi="Times New Roman"/>
          <w:snapToGrid/>
          <w:szCs w:val="24"/>
          <w:lang w:val="pap-029"/>
        </w:rPr>
        <w:tab/>
      </w:r>
      <w:r w:rsidRPr="00B975E6">
        <w:rPr>
          <w:rFonts w:ascii="Times New Roman" w:hAnsi="Times New Roman"/>
          <w:snapToGrid/>
          <w:szCs w:val="24"/>
          <w:lang w:val="pap-029"/>
        </w:rPr>
        <w:tab/>
        <w:t>abreviá</w:t>
      </w:r>
    </w:p>
    <w:p w14:paraId="62833D4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w:t>
      </w:r>
      <w:r w:rsidRPr="00B975E6">
        <w:rPr>
          <w:rFonts w:ascii="Times New Roman" w:hAnsi="Times New Roman"/>
          <w:snapToGrid/>
          <w:szCs w:val="24"/>
          <w:lang w:val="pap-029"/>
        </w:rPr>
        <w:tab/>
        <w:t>sapu</w:t>
      </w:r>
      <w:r w:rsidRPr="00B975E6">
        <w:rPr>
          <w:rFonts w:ascii="Times New Roman" w:hAnsi="Times New Roman"/>
          <w:snapToGrid/>
          <w:szCs w:val="24"/>
          <w:lang w:val="pap-029"/>
        </w:rPr>
        <w:tab/>
      </w:r>
      <w:r w:rsidRPr="00B975E6">
        <w:rPr>
          <w:rFonts w:ascii="Times New Roman" w:hAnsi="Times New Roman"/>
          <w:snapToGrid/>
          <w:szCs w:val="24"/>
          <w:lang w:val="pap-029"/>
        </w:rPr>
        <w:tab/>
        <w:t>pasa</w:t>
      </w:r>
      <w:r w:rsidRPr="00B975E6">
        <w:rPr>
          <w:rFonts w:ascii="Times New Roman" w:hAnsi="Times New Roman"/>
          <w:snapToGrid/>
          <w:szCs w:val="24"/>
          <w:lang w:val="pap-029"/>
        </w:rPr>
        <w:tab/>
      </w:r>
      <w:r w:rsidRPr="00B975E6">
        <w:rPr>
          <w:rFonts w:ascii="Times New Roman" w:hAnsi="Times New Roman"/>
          <w:snapToGrid/>
          <w:szCs w:val="24"/>
          <w:lang w:val="pap-029"/>
        </w:rPr>
        <w:tab/>
        <w:t>krus</w:t>
      </w:r>
      <w:r w:rsidRPr="00B975E6">
        <w:rPr>
          <w:rFonts w:ascii="Times New Roman" w:hAnsi="Times New Roman"/>
          <w:snapToGrid/>
          <w:szCs w:val="24"/>
          <w:lang w:val="pap-029"/>
        </w:rPr>
        <w:tab/>
      </w:r>
      <w:r w:rsidRPr="00B975E6">
        <w:rPr>
          <w:rFonts w:ascii="Times New Roman" w:hAnsi="Times New Roman"/>
          <w:snapToGrid/>
          <w:szCs w:val="24"/>
          <w:lang w:val="pap-029"/>
        </w:rPr>
        <w:tab/>
        <w:t>pos</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opsekio </w:t>
      </w:r>
    </w:p>
    <w:p w14:paraId="5FD2305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w:t>
      </w:r>
      <w:r w:rsidRPr="00B975E6">
        <w:rPr>
          <w:rFonts w:ascii="Times New Roman" w:hAnsi="Times New Roman"/>
          <w:snapToGrid/>
          <w:szCs w:val="24"/>
          <w:lang w:val="pap-029"/>
        </w:rPr>
        <w:tab/>
        <w:t>trapi</w:t>
      </w:r>
      <w:r w:rsidRPr="00B975E6">
        <w:rPr>
          <w:rFonts w:ascii="Times New Roman" w:hAnsi="Times New Roman"/>
          <w:snapToGrid/>
          <w:szCs w:val="24"/>
          <w:lang w:val="pap-029"/>
        </w:rPr>
        <w:tab/>
      </w:r>
      <w:r w:rsidRPr="00B975E6">
        <w:rPr>
          <w:rFonts w:ascii="Times New Roman" w:hAnsi="Times New Roman"/>
          <w:snapToGrid/>
          <w:szCs w:val="24"/>
          <w:lang w:val="pap-029"/>
        </w:rPr>
        <w:tab/>
        <w:t>ritmo</w:t>
      </w:r>
      <w:r w:rsidRPr="00B975E6">
        <w:rPr>
          <w:rFonts w:ascii="Times New Roman" w:hAnsi="Times New Roman"/>
          <w:snapToGrid/>
          <w:szCs w:val="24"/>
          <w:lang w:val="pap-029"/>
        </w:rPr>
        <w:tab/>
      </w:r>
      <w:r w:rsidRPr="00B975E6">
        <w:rPr>
          <w:rFonts w:ascii="Times New Roman" w:hAnsi="Times New Roman"/>
          <w:snapToGrid/>
          <w:szCs w:val="24"/>
          <w:lang w:val="pap-029"/>
        </w:rPr>
        <w:tab/>
        <w:t>trit</w:t>
      </w:r>
      <w:r w:rsidRPr="00B975E6">
        <w:rPr>
          <w:rFonts w:ascii="Times New Roman" w:hAnsi="Times New Roman"/>
          <w:snapToGrid/>
          <w:szCs w:val="24"/>
          <w:lang w:val="pap-029"/>
        </w:rPr>
        <w:tab/>
      </w:r>
      <w:r w:rsidRPr="00B975E6">
        <w:rPr>
          <w:rFonts w:ascii="Times New Roman" w:hAnsi="Times New Roman"/>
          <w:snapToGrid/>
          <w:szCs w:val="24"/>
          <w:lang w:val="pap-029"/>
        </w:rPr>
        <w:tab/>
        <w:t>bèrdat</w:t>
      </w:r>
      <w:r w:rsidRPr="00B975E6">
        <w:rPr>
          <w:rFonts w:ascii="Times New Roman" w:hAnsi="Times New Roman"/>
          <w:snapToGrid/>
          <w:szCs w:val="24"/>
          <w:lang w:val="pap-029"/>
        </w:rPr>
        <w:tab/>
      </w:r>
      <w:r w:rsidRPr="00B975E6">
        <w:rPr>
          <w:rFonts w:ascii="Times New Roman" w:hAnsi="Times New Roman"/>
          <w:snapToGrid/>
          <w:szCs w:val="24"/>
          <w:lang w:val="pap-029"/>
        </w:rPr>
        <w:tab/>
        <w:t>atkirí</w:t>
      </w:r>
    </w:p>
    <w:p w14:paraId="1D9492B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v</w:t>
      </w:r>
      <w:r w:rsidRPr="00B975E6">
        <w:rPr>
          <w:rFonts w:ascii="Times New Roman" w:hAnsi="Times New Roman"/>
          <w:snapToGrid/>
          <w:szCs w:val="24"/>
          <w:lang w:val="pap-029"/>
        </w:rPr>
        <w:tab/>
        <w:t>vense</w:t>
      </w:r>
      <w:r w:rsidRPr="00B975E6">
        <w:rPr>
          <w:rFonts w:ascii="Times New Roman" w:hAnsi="Times New Roman"/>
          <w:snapToGrid/>
          <w:szCs w:val="24"/>
          <w:lang w:val="pap-029"/>
        </w:rPr>
        <w:tab/>
      </w:r>
      <w:r w:rsidRPr="00B975E6">
        <w:rPr>
          <w:rFonts w:ascii="Times New Roman" w:hAnsi="Times New Roman"/>
          <w:snapToGrid/>
          <w:szCs w:val="24"/>
          <w:lang w:val="pap-029"/>
        </w:rPr>
        <w:tab/>
        <w:t>verbo</w:t>
      </w:r>
      <w:r w:rsidRPr="00B975E6">
        <w:rPr>
          <w:rFonts w:ascii="Times New Roman" w:hAnsi="Times New Roman"/>
          <w:snapToGrid/>
          <w:szCs w:val="24"/>
          <w:lang w:val="pap-029"/>
        </w:rPr>
        <w:tab/>
      </w:r>
      <w:r w:rsidRPr="00B975E6">
        <w:rPr>
          <w:rFonts w:ascii="Times New Roman" w:hAnsi="Times New Roman"/>
          <w:snapToGrid/>
          <w:szCs w:val="24"/>
          <w:lang w:val="pap-029"/>
        </w:rPr>
        <w:tab/>
        <w:t>vulgar</w:t>
      </w:r>
      <w:r w:rsidRPr="00B975E6">
        <w:rPr>
          <w:rFonts w:ascii="Times New Roman" w:hAnsi="Times New Roman"/>
          <w:snapToGrid/>
          <w:szCs w:val="24"/>
          <w:lang w:val="pap-029"/>
        </w:rPr>
        <w:tab/>
      </w:r>
      <w:r w:rsidRPr="00B975E6">
        <w:rPr>
          <w:rFonts w:ascii="Times New Roman" w:hAnsi="Times New Roman"/>
          <w:snapToGrid/>
          <w:szCs w:val="24"/>
          <w:lang w:val="pap-029"/>
        </w:rPr>
        <w:tab/>
        <w:t>vitamina</w:t>
      </w:r>
      <w:r w:rsidRPr="00B975E6">
        <w:rPr>
          <w:rFonts w:ascii="Times New Roman" w:hAnsi="Times New Roman"/>
          <w:snapToGrid/>
          <w:szCs w:val="24"/>
          <w:lang w:val="pap-029"/>
        </w:rPr>
        <w:tab/>
        <w:t>vruminga</w:t>
      </w:r>
    </w:p>
    <w:p w14:paraId="67CDDAB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w</w:t>
      </w:r>
      <w:r w:rsidRPr="00B975E6">
        <w:rPr>
          <w:rFonts w:ascii="Times New Roman" w:hAnsi="Times New Roman"/>
          <w:snapToGrid/>
          <w:szCs w:val="24"/>
          <w:lang w:val="pap-029"/>
        </w:rPr>
        <w:tab/>
        <w:t>wea</w:t>
      </w:r>
      <w:r w:rsidRPr="00B975E6">
        <w:rPr>
          <w:rFonts w:ascii="Times New Roman" w:hAnsi="Times New Roman"/>
          <w:snapToGrid/>
          <w:szCs w:val="24"/>
          <w:lang w:val="pap-029"/>
        </w:rPr>
        <w:tab/>
      </w:r>
      <w:r w:rsidRPr="00B975E6">
        <w:rPr>
          <w:rFonts w:ascii="Times New Roman" w:hAnsi="Times New Roman"/>
          <w:snapToGrid/>
          <w:szCs w:val="24"/>
          <w:lang w:val="pap-029"/>
        </w:rPr>
        <w:tab/>
        <w:t>wowo</w:t>
      </w:r>
      <w:r w:rsidRPr="00B975E6">
        <w:rPr>
          <w:rFonts w:ascii="Times New Roman" w:hAnsi="Times New Roman"/>
          <w:snapToGrid/>
          <w:szCs w:val="24"/>
          <w:lang w:val="pap-029"/>
        </w:rPr>
        <w:tab/>
      </w:r>
      <w:r w:rsidRPr="00B975E6">
        <w:rPr>
          <w:rFonts w:ascii="Times New Roman" w:hAnsi="Times New Roman"/>
          <w:snapToGrid/>
          <w:szCs w:val="24"/>
          <w:lang w:val="pap-029"/>
        </w:rPr>
        <w:tab/>
        <w:t>wèlga</w:t>
      </w:r>
      <w:r w:rsidRPr="00B975E6">
        <w:rPr>
          <w:rFonts w:ascii="Times New Roman" w:hAnsi="Times New Roman"/>
          <w:snapToGrid/>
          <w:szCs w:val="24"/>
          <w:lang w:val="pap-029"/>
        </w:rPr>
        <w:tab/>
      </w:r>
      <w:r w:rsidRPr="00B975E6">
        <w:rPr>
          <w:rFonts w:ascii="Times New Roman" w:hAnsi="Times New Roman"/>
          <w:snapToGrid/>
          <w:szCs w:val="24"/>
          <w:lang w:val="pap-029"/>
        </w:rPr>
        <w:tab/>
        <w:t>kiwa</w:t>
      </w:r>
      <w:r w:rsidRPr="00B975E6">
        <w:rPr>
          <w:rFonts w:ascii="Times New Roman" w:hAnsi="Times New Roman"/>
          <w:snapToGrid/>
          <w:szCs w:val="24"/>
          <w:lang w:val="pap-029"/>
        </w:rPr>
        <w:tab/>
      </w:r>
      <w:r w:rsidRPr="00B975E6">
        <w:rPr>
          <w:rFonts w:ascii="Times New Roman" w:hAnsi="Times New Roman"/>
          <w:snapToGrid/>
          <w:szCs w:val="24"/>
          <w:lang w:val="pap-029"/>
        </w:rPr>
        <w:tab/>
        <w:t>wérfano</w:t>
      </w:r>
    </w:p>
    <w:p w14:paraId="5F4C5C9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x</w:t>
      </w:r>
      <w:r w:rsidRPr="00B975E6">
        <w:rPr>
          <w:rFonts w:ascii="Times New Roman" w:hAnsi="Times New Roman"/>
          <w:snapToGrid/>
          <w:szCs w:val="24"/>
          <w:lang w:val="pap-029"/>
        </w:rPr>
        <w:tab/>
        <w:t>Mira kapítulo II, par. 1</w:t>
      </w:r>
    </w:p>
    <w:p w14:paraId="0F89235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y</w:t>
      </w:r>
      <w:r w:rsidRPr="00B975E6">
        <w:rPr>
          <w:rFonts w:ascii="Times New Roman" w:hAnsi="Times New Roman"/>
          <w:snapToGrid/>
          <w:szCs w:val="24"/>
          <w:lang w:val="pap-029"/>
        </w:rPr>
        <w:tab/>
        <w:t>yabi</w:t>
      </w:r>
      <w:r w:rsidRPr="00B975E6">
        <w:rPr>
          <w:rFonts w:ascii="Times New Roman" w:hAnsi="Times New Roman"/>
          <w:snapToGrid/>
          <w:szCs w:val="24"/>
          <w:lang w:val="pap-029"/>
        </w:rPr>
        <w:tab/>
      </w:r>
      <w:r w:rsidRPr="00B975E6">
        <w:rPr>
          <w:rFonts w:ascii="Times New Roman" w:hAnsi="Times New Roman"/>
          <w:snapToGrid/>
          <w:szCs w:val="24"/>
          <w:lang w:val="pap-029"/>
        </w:rPr>
        <w:tab/>
        <w:t>yuda</w:t>
      </w:r>
      <w:r w:rsidRPr="00B975E6">
        <w:rPr>
          <w:rFonts w:ascii="Times New Roman" w:hAnsi="Times New Roman"/>
          <w:snapToGrid/>
          <w:szCs w:val="24"/>
          <w:lang w:val="pap-029"/>
        </w:rPr>
        <w:tab/>
      </w:r>
      <w:r w:rsidRPr="00B975E6">
        <w:rPr>
          <w:rFonts w:ascii="Times New Roman" w:hAnsi="Times New Roman"/>
          <w:snapToGrid/>
          <w:szCs w:val="24"/>
          <w:lang w:val="pap-029"/>
        </w:rPr>
        <w:tab/>
        <w:t>kayente</w:t>
      </w:r>
      <w:r w:rsidRPr="00B975E6">
        <w:rPr>
          <w:rFonts w:ascii="Times New Roman" w:hAnsi="Times New Roman"/>
          <w:snapToGrid/>
          <w:szCs w:val="24"/>
          <w:lang w:val="pap-029"/>
        </w:rPr>
        <w:tab/>
        <w:t>ensayo</w:t>
      </w:r>
      <w:r w:rsidRPr="00B975E6">
        <w:rPr>
          <w:rFonts w:ascii="Times New Roman" w:hAnsi="Times New Roman"/>
          <w:snapToGrid/>
          <w:szCs w:val="24"/>
          <w:lang w:val="pap-029"/>
        </w:rPr>
        <w:tab/>
      </w:r>
      <w:r w:rsidRPr="00B975E6">
        <w:rPr>
          <w:rFonts w:ascii="Times New Roman" w:hAnsi="Times New Roman"/>
          <w:snapToGrid/>
          <w:szCs w:val="24"/>
          <w:lang w:val="pap-029"/>
        </w:rPr>
        <w:tab/>
        <w:t>yeye</w:t>
      </w:r>
    </w:p>
    <w:p w14:paraId="1B1C83B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z</w:t>
      </w:r>
      <w:r w:rsidRPr="00B975E6">
        <w:rPr>
          <w:rFonts w:ascii="Times New Roman" w:hAnsi="Times New Roman"/>
          <w:snapToGrid/>
          <w:szCs w:val="24"/>
          <w:lang w:val="pap-029"/>
        </w:rPr>
        <w:tab/>
        <w:t>zona</w:t>
      </w:r>
      <w:r w:rsidRPr="00B975E6">
        <w:rPr>
          <w:rFonts w:ascii="Times New Roman" w:hAnsi="Times New Roman"/>
          <w:snapToGrid/>
          <w:szCs w:val="24"/>
          <w:lang w:val="pap-029"/>
        </w:rPr>
        <w:tab/>
      </w:r>
      <w:r w:rsidRPr="00B975E6">
        <w:rPr>
          <w:rFonts w:ascii="Times New Roman" w:hAnsi="Times New Roman"/>
          <w:snapToGrid/>
          <w:szCs w:val="24"/>
          <w:lang w:val="pap-029"/>
        </w:rPr>
        <w:tab/>
        <w:t>zeta</w:t>
      </w:r>
      <w:r w:rsidRPr="00B975E6">
        <w:rPr>
          <w:rFonts w:ascii="Times New Roman" w:hAnsi="Times New Roman"/>
          <w:snapToGrid/>
          <w:szCs w:val="24"/>
          <w:lang w:val="pap-029"/>
        </w:rPr>
        <w:tab/>
      </w:r>
      <w:r w:rsidRPr="00B975E6">
        <w:rPr>
          <w:rFonts w:ascii="Times New Roman" w:hAnsi="Times New Roman"/>
          <w:snapToGrid/>
          <w:szCs w:val="24"/>
          <w:lang w:val="pap-029"/>
        </w:rPr>
        <w:tab/>
        <w:t>zonzo</w:t>
      </w:r>
      <w:r w:rsidRPr="00B975E6">
        <w:rPr>
          <w:rFonts w:ascii="Times New Roman" w:hAnsi="Times New Roman"/>
          <w:snapToGrid/>
          <w:szCs w:val="24"/>
          <w:lang w:val="pap-029"/>
        </w:rPr>
        <w:tab/>
      </w:r>
      <w:r w:rsidRPr="00B975E6">
        <w:rPr>
          <w:rFonts w:ascii="Times New Roman" w:hAnsi="Times New Roman"/>
          <w:snapToGrid/>
          <w:szCs w:val="24"/>
          <w:lang w:val="pap-029"/>
        </w:rPr>
        <w:tab/>
        <w:t>anzue</w:t>
      </w:r>
      <w:r w:rsidRPr="00B975E6">
        <w:rPr>
          <w:rFonts w:ascii="Times New Roman" w:hAnsi="Times New Roman"/>
          <w:snapToGrid/>
          <w:szCs w:val="24"/>
          <w:lang w:val="pap-029"/>
        </w:rPr>
        <w:tab/>
      </w:r>
      <w:r w:rsidRPr="00B975E6">
        <w:rPr>
          <w:rFonts w:ascii="Times New Roman" w:hAnsi="Times New Roman"/>
          <w:snapToGrid/>
          <w:szCs w:val="24"/>
          <w:lang w:val="pap-029"/>
        </w:rPr>
        <w:tab/>
        <w:t>abuzá</w:t>
      </w:r>
    </w:p>
    <w:p w14:paraId="2FF5BA2E"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ch</w:t>
      </w:r>
      <w:proofErr w:type="spellEnd"/>
      <w:r w:rsidRPr="00B975E6">
        <w:rPr>
          <w:rFonts w:ascii="Times New Roman" w:hAnsi="Times New Roman"/>
          <w:snapToGrid/>
          <w:szCs w:val="24"/>
          <w:lang w:val="pap-029"/>
        </w:rPr>
        <w:tab/>
        <w:t>chapi</w:t>
      </w:r>
      <w:r w:rsidRPr="00B975E6">
        <w:rPr>
          <w:rFonts w:ascii="Times New Roman" w:hAnsi="Times New Roman"/>
          <w:snapToGrid/>
          <w:szCs w:val="24"/>
          <w:lang w:val="pap-029"/>
        </w:rPr>
        <w:tab/>
      </w:r>
      <w:r w:rsidRPr="00B975E6">
        <w:rPr>
          <w:rFonts w:ascii="Times New Roman" w:hAnsi="Times New Roman"/>
          <w:snapToGrid/>
          <w:szCs w:val="24"/>
          <w:lang w:val="pap-029"/>
        </w:rPr>
        <w:tab/>
        <w:t>chocho</w:t>
      </w:r>
      <w:r w:rsidRPr="00B975E6">
        <w:rPr>
          <w:rFonts w:ascii="Times New Roman" w:hAnsi="Times New Roman"/>
          <w:snapToGrid/>
          <w:szCs w:val="24"/>
          <w:lang w:val="pap-029"/>
        </w:rPr>
        <w:tab/>
      </w:r>
      <w:r w:rsidRPr="00B975E6">
        <w:rPr>
          <w:rFonts w:ascii="Times New Roman" w:hAnsi="Times New Roman"/>
          <w:snapToGrid/>
          <w:szCs w:val="24"/>
          <w:lang w:val="pap-029"/>
        </w:rPr>
        <w:tab/>
        <w:t>kachó</w:t>
      </w:r>
      <w:r w:rsidRPr="00B975E6">
        <w:rPr>
          <w:rFonts w:ascii="Times New Roman" w:hAnsi="Times New Roman"/>
          <w:snapToGrid/>
          <w:szCs w:val="24"/>
          <w:lang w:val="pap-029"/>
        </w:rPr>
        <w:tab/>
      </w:r>
      <w:r w:rsidRPr="00B975E6">
        <w:rPr>
          <w:rFonts w:ascii="Times New Roman" w:hAnsi="Times New Roman"/>
          <w:snapToGrid/>
          <w:szCs w:val="24"/>
          <w:lang w:val="pap-029"/>
        </w:rPr>
        <w:tab/>
        <w:t>hilchi</w:t>
      </w:r>
      <w:r w:rsidRPr="00B975E6">
        <w:rPr>
          <w:rFonts w:ascii="Times New Roman" w:hAnsi="Times New Roman"/>
          <w:snapToGrid/>
          <w:szCs w:val="24"/>
          <w:lang w:val="pap-029"/>
        </w:rPr>
        <w:tab/>
      </w:r>
      <w:r w:rsidRPr="00B975E6">
        <w:rPr>
          <w:rFonts w:ascii="Times New Roman" w:hAnsi="Times New Roman"/>
          <w:snapToGrid/>
          <w:szCs w:val="24"/>
          <w:lang w:val="pap-029"/>
        </w:rPr>
        <w:tab/>
        <w:t>kachu</w:t>
      </w:r>
    </w:p>
    <w:p w14:paraId="00F4411E"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dj</w:t>
      </w:r>
      <w:proofErr w:type="spellEnd"/>
      <w:r w:rsidRPr="00B975E6">
        <w:rPr>
          <w:rFonts w:ascii="Times New Roman" w:hAnsi="Times New Roman"/>
          <w:snapToGrid/>
          <w:szCs w:val="24"/>
          <w:lang w:val="pap-029"/>
        </w:rPr>
        <w:tab/>
        <w:t>djaka</w:t>
      </w:r>
      <w:r w:rsidRPr="00B975E6">
        <w:rPr>
          <w:rFonts w:ascii="Times New Roman" w:hAnsi="Times New Roman"/>
          <w:snapToGrid/>
          <w:szCs w:val="24"/>
          <w:lang w:val="pap-029"/>
        </w:rPr>
        <w:tab/>
      </w:r>
      <w:r w:rsidRPr="00B975E6">
        <w:rPr>
          <w:rFonts w:ascii="Times New Roman" w:hAnsi="Times New Roman"/>
          <w:snapToGrid/>
          <w:szCs w:val="24"/>
          <w:lang w:val="pap-029"/>
        </w:rPr>
        <w:tab/>
        <w:t>djimbi</w:t>
      </w:r>
      <w:r w:rsidRPr="00B975E6">
        <w:rPr>
          <w:rFonts w:ascii="Times New Roman" w:hAnsi="Times New Roman"/>
          <w:snapToGrid/>
          <w:szCs w:val="24"/>
          <w:lang w:val="pap-029"/>
        </w:rPr>
        <w:tab/>
      </w:r>
      <w:r w:rsidRPr="00B975E6">
        <w:rPr>
          <w:rFonts w:ascii="Times New Roman" w:hAnsi="Times New Roman"/>
          <w:snapToGrid/>
          <w:szCs w:val="24"/>
          <w:lang w:val="pap-029"/>
        </w:rPr>
        <w:tab/>
        <w:t>indjan</w:t>
      </w:r>
      <w:r w:rsidRPr="00B975E6">
        <w:rPr>
          <w:rFonts w:ascii="Times New Roman" w:hAnsi="Times New Roman"/>
          <w:snapToGrid/>
          <w:szCs w:val="24"/>
          <w:lang w:val="pap-029"/>
        </w:rPr>
        <w:tab/>
      </w:r>
      <w:r w:rsidRPr="00B975E6">
        <w:rPr>
          <w:rFonts w:ascii="Times New Roman" w:hAnsi="Times New Roman"/>
          <w:snapToGrid/>
          <w:szCs w:val="24"/>
          <w:lang w:val="pap-029"/>
        </w:rPr>
        <w:tab/>
        <w:t>djente</w:t>
      </w:r>
      <w:r w:rsidRPr="00B975E6">
        <w:rPr>
          <w:rFonts w:ascii="Times New Roman" w:hAnsi="Times New Roman"/>
          <w:snapToGrid/>
          <w:szCs w:val="24"/>
          <w:lang w:val="pap-029"/>
        </w:rPr>
        <w:tab/>
      </w:r>
      <w:r w:rsidRPr="00B975E6">
        <w:rPr>
          <w:rFonts w:ascii="Times New Roman" w:hAnsi="Times New Roman"/>
          <w:snapToGrid/>
          <w:szCs w:val="24"/>
          <w:lang w:val="pap-029"/>
        </w:rPr>
        <w:tab/>
        <w:t>djuku</w:t>
      </w:r>
    </w:p>
    <w:p w14:paraId="3572DD89"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sh</w:t>
      </w:r>
      <w:proofErr w:type="spellEnd"/>
      <w:r w:rsidRPr="00B975E6">
        <w:rPr>
          <w:rFonts w:ascii="Times New Roman" w:hAnsi="Times New Roman"/>
          <w:snapToGrid/>
          <w:szCs w:val="24"/>
          <w:lang w:val="pap-029"/>
        </w:rPr>
        <w:tab/>
        <w:t>dashi</w:t>
      </w:r>
      <w:r w:rsidRPr="00B975E6">
        <w:rPr>
          <w:rFonts w:ascii="Times New Roman" w:hAnsi="Times New Roman"/>
          <w:snapToGrid/>
          <w:szCs w:val="24"/>
          <w:lang w:val="pap-029"/>
        </w:rPr>
        <w:tab/>
      </w:r>
      <w:r w:rsidRPr="00B975E6">
        <w:rPr>
          <w:rFonts w:ascii="Times New Roman" w:hAnsi="Times New Roman"/>
          <w:snapToGrid/>
          <w:szCs w:val="24"/>
          <w:lang w:val="pap-029"/>
        </w:rPr>
        <w:tab/>
        <w:t>ansha</w:t>
      </w:r>
      <w:r w:rsidRPr="00B975E6">
        <w:rPr>
          <w:rFonts w:ascii="Times New Roman" w:hAnsi="Times New Roman"/>
          <w:snapToGrid/>
          <w:szCs w:val="24"/>
          <w:lang w:val="pap-029"/>
        </w:rPr>
        <w:tab/>
      </w:r>
      <w:r w:rsidRPr="00B975E6">
        <w:rPr>
          <w:rFonts w:ascii="Times New Roman" w:hAnsi="Times New Roman"/>
          <w:snapToGrid/>
          <w:szCs w:val="24"/>
          <w:lang w:val="pap-029"/>
        </w:rPr>
        <w:tab/>
        <w:t>shete</w:t>
      </w:r>
      <w:r w:rsidRPr="00B975E6">
        <w:rPr>
          <w:rFonts w:ascii="Times New Roman" w:hAnsi="Times New Roman"/>
          <w:snapToGrid/>
          <w:szCs w:val="24"/>
          <w:lang w:val="pap-029"/>
        </w:rPr>
        <w:tab/>
      </w:r>
      <w:r w:rsidRPr="00B975E6">
        <w:rPr>
          <w:rFonts w:ascii="Times New Roman" w:hAnsi="Times New Roman"/>
          <w:snapToGrid/>
          <w:szCs w:val="24"/>
          <w:lang w:val="pap-029"/>
        </w:rPr>
        <w:tab/>
        <w:t>obligashon</w:t>
      </w:r>
      <w:r w:rsidRPr="00B975E6">
        <w:rPr>
          <w:rFonts w:ascii="Times New Roman" w:hAnsi="Times New Roman"/>
          <w:snapToGrid/>
          <w:szCs w:val="24"/>
          <w:lang w:val="pap-029"/>
        </w:rPr>
        <w:tab/>
        <w:t>pashon</w:t>
      </w:r>
    </w:p>
    <w:p w14:paraId="12A9AF1C"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zj</w:t>
      </w:r>
      <w:proofErr w:type="spellEnd"/>
      <w:r w:rsidRPr="00B975E6">
        <w:rPr>
          <w:rFonts w:ascii="Times New Roman" w:hAnsi="Times New Roman"/>
          <w:snapToGrid/>
          <w:szCs w:val="24"/>
          <w:lang w:val="pap-029"/>
        </w:rPr>
        <w:tab/>
        <w:t>zjar</w:t>
      </w:r>
      <w:r w:rsidRPr="00B975E6">
        <w:rPr>
          <w:rFonts w:ascii="Times New Roman" w:hAnsi="Times New Roman"/>
          <w:snapToGrid/>
          <w:szCs w:val="24"/>
          <w:lang w:val="pap-029"/>
        </w:rPr>
        <w:tab/>
      </w:r>
      <w:r w:rsidRPr="00B975E6">
        <w:rPr>
          <w:rFonts w:ascii="Times New Roman" w:hAnsi="Times New Roman"/>
          <w:snapToGrid/>
          <w:szCs w:val="24"/>
          <w:lang w:val="pap-029"/>
        </w:rPr>
        <w:tab/>
        <w:t>zjilea</w:t>
      </w:r>
      <w:r w:rsidRPr="00B975E6">
        <w:rPr>
          <w:rFonts w:ascii="Times New Roman" w:hAnsi="Times New Roman"/>
          <w:snapToGrid/>
          <w:szCs w:val="24"/>
          <w:lang w:val="pap-029"/>
        </w:rPr>
        <w:tab/>
      </w:r>
      <w:r w:rsidRPr="00B975E6">
        <w:rPr>
          <w:rFonts w:ascii="Times New Roman" w:hAnsi="Times New Roman"/>
          <w:snapToGrid/>
          <w:szCs w:val="24"/>
          <w:lang w:val="pap-029"/>
        </w:rPr>
        <w:tab/>
        <w:t>zjilèt</w:t>
      </w:r>
      <w:r w:rsidRPr="00B975E6">
        <w:rPr>
          <w:rFonts w:ascii="Times New Roman" w:hAnsi="Times New Roman"/>
          <w:snapToGrid/>
          <w:szCs w:val="24"/>
          <w:lang w:val="pap-029"/>
        </w:rPr>
        <w:tab/>
      </w:r>
      <w:r w:rsidRPr="00B975E6">
        <w:rPr>
          <w:rFonts w:ascii="Times New Roman" w:hAnsi="Times New Roman"/>
          <w:snapToGrid/>
          <w:szCs w:val="24"/>
          <w:lang w:val="pap-029"/>
        </w:rPr>
        <w:tab/>
        <w:t>zjeitu</w:t>
      </w:r>
      <w:r w:rsidRPr="00B975E6">
        <w:rPr>
          <w:rFonts w:ascii="Times New Roman" w:hAnsi="Times New Roman"/>
          <w:snapToGrid/>
          <w:szCs w:val="24"/>
          <w:lang w:val="pap-029"/>
        </w:rPr>
        <w:tab/>
      </w:r>
      <w:r w:rsidRPr="00B975E6">
        <w:rPr>
          <w:rFonts w:ascii="Times New Roman" w:hAnsi="Times New Roman"/>
          <w:snapToGrid/>
          <w:szCs w:val="24"/>
          <w:lang w:val="pap-029"/>
        </w:rPr>
        <w:tab/>
        <w:t>labizjan</w:t>
      </w:r>
    </w:p>
    <w:p w14:paraId="12AF780D" w14:textId="77777777" w:rsidR="00B975E6" w:rsidRPr="00B975E6" w:rsidRDefault="00B975E6" w:rsidP="00B975E6">
      <w:pPr>
        <w:jc w:val="both"/>
        <w:rPr>
          <w:rFonts w:ascii="Times New Roman" w:hAnsi="Times New Roman"/>
          <w:snapToGrid/>
          <w:szCs w:val="24"/>
          <w:lang w:val="pap-029"/>
        </w:rPr>
      </w:pPr>
    </w:p>
    <w:p w14:paraId="709D4B0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Pa e konsonantenan: c, j, q, x mira kapítulo II, par.1</w:t>
      </w:r>
    </w:p>
    <w:p w14:paraId="5D538615" w14:textId="77777777" w:rsidR="00B975E6" w:rsidRPr="00B975E6" w:rsidRDefault="00B975E6" w:rsidP="00B975E6">
      <w:pPr>
        <w:jc w:val="both"/>
        <w:rPr>
          <w:rFonts w:ascii="Times New Roman" w:hAnsi="Times New Roman"/>
          <w:snapToGrid/>
          <w:szCs w:val="24"/>
          <w:lang w:val="pap-029"/>
        </w:rPr>
      </w:pPr>
    </w:p>
    <w:p w14:paraId="684BC54B"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 xml:space="preserve">Nota </w:t>
      </w:r>
      <w:proofErr w:type="spellStart"/>
      <w:r w:rsidRPr="00B975E6">
        <w:rPr>
          <w:rFonts w:ascii="Times New Roman" w:hAnsi="Times New Roman"/>
          <w:b/>
          <w:smallCaps/>
          <w:snapToGrid/>
          <w:szCs w:val="24"/>
          <w:lang w:val="pap-029"/>
        </w:rPr>
        <w:t>iv</w:t>
      </w:r>
      <w:proofErr w:type="spellEnd"/>
      <w:r w:rsidRPr="00B975E6">
        <w:rPr>
          <w:rFonts w:ascii="Times New Roman" w:hAnsi="Times New Roman"/>
          <w:b/>
          <w:smallCaps/>
          <w:snapToGrid/>
          <w:szCs w:val="24"/>
          <w:lang w:val="pap-029"/>
        </w:rPr>
        <w:t>:</w:t>
      </w:r>
    </w:p>
    <w:p w14:paraId="3DDCBD2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a)  Pa haña e zonido sonoro dilanti di </w:t>
      </w:r>
      <w:r w:rsidRPr="00B975E6">
        <w:rPr>
          <w:rFonts w:ascii="Times New Roman" w:hAnsi="Times New Roman"/>
          <w:i/>
          <w:snapToGrid/>
          <w:szCs w:val="24"/>
          <w:lang w:val="pap-029"/>
        </w:rPr>
        <w:t>e</w:t>
      </w:r>
      <w:r w:rsidRPr="00B975E6">
        <w:rPr>
          <w:rFonts w:ascii="Times New Roman" w:hAnsi="Times New Roman"/>
          <w:b/>
          <w:snapToGrid/>
          <w:szCs w:val="24"/>
          <w:lang w:val="pap-029"/>
        </w:rPr>
        <w:t xml:space="preserve">, </w:t>
      </w:r>
      <w:r w:rsidRPr="00B975E6">
        <w:rPr>
          <w:rFonts w:ascii="Times New Roman" w:hAnsi="Times New Roman"/>
          <w:i/>
          <w:snapToGrid/>
          <w:szCs w:val="24"/>
          <w:lang w:val="pap-029"/>
        </w:rPr>
        <w:t>è</w:t>
      </w:r>
      <w:r w:rsidRPr="00B975E6">
        <w:rPr>
          <w:rFonts w:ascii="Times New Roman" w:hAnsi="Times New Roman"/>
          <w:b/>
          <w:snapToGrid/>
          <w:szCs w:val="24"/>
          <w:lang w:val="pap-029"/>
        </w:rPr>
        <w:t xml:space="preserve"> </w:t>
      </w:r>
      <w:r w:rsidRPr="00B975E6">
        <w:rPr>
          <w:rFonts w:ascii="Times New Roman" w:hAnsi="Times New Roman"/>
          <w:snapToGrid/>
          <w:szCs w:val="24"/>
          <w:lang w:val="pap-029"/>
        </w:rPr>
        <w:t xml:space="preserve">òf </w:t>
      </w:r>
      <w:r w:rsidRPr="00B975E6">
        <w:rPr>
          <w:rFonts w:ascii="Times New Roman" w:hAnsi="Times New Roman"/>
          <w:i/>
          <w:snapToGrid/>
          <w:szCs w:val="24"/>
          <w:lang w:val="pap-029"/>
        </w:rPr>
        <w:t>i</w:t>
      </w:r>
      <w:r w:rsidRPr="00B975E6">
        <w:rPr>
          <w:rFonts w:ascii="Times New Roman" w:hAnsi="Times New Roman"/>
          <w:snapToGrid/>
          <w:szCs w:val="24"/>
          <w:lang w:val="pap-029"/>
        </w:rPr>
        <w:t xml:space="preserve"> ta interkalá un ‘u’ si tin un ‘g’ nan dilanti:</w:t>
      </w:r>
    </w:p>
    <w:p w14:paraId="5850E15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guera</w:t>
      </w:r>
      <w:r w:rsidRPr="00B975E6">
        <w:rPr>
          <w:rFonts w:ascii="Times New Roman" w:hAnsi="Times New Roman"/>
          <w:snapToGrid/>
          <w:szCs w:val="24"/>
          <w:lang w:val="pap-029"/>
        </w:rPr>
        <w:tab/>
      </w:r>
      <w:r w:rsidRPr="00B975E6">
        <w:rPr>
          <w:rFonts w:ascii="Times New Roman" w:hAnsi="Times New Roman"/>
          <w:snapToGrid/>
          <w:szCs w:val="24"/>
          <w:lang w:val="pap-029"/>
        </w:rPr>
        <w:tab/>
        <w:t>guepi</w:t>
      </w:r>
      <w:r w:rsidRPr="00B975E6">
        <w:rPr>
          <w:rFonts w:ascii="Times New Roman" w:hAnsi="Times New Roman"/>
          <w:snapToGrid/>
          <w:szCs w:val="24"/>
          <w:lang w:val="pap-029"/>
        </w:rPr>
        <w:tab/>
      </w:r>
      <w:r w:rsidRPr="00B975E6">
        <w:rPr>
          <w:rFonts w:ascii="Times New Roman" w:hAnsi="Times New Roman"/>
          <w:snapToGrid/>
          <w:szCs w:val="24"/>
          <w:lang w:val="pap-029"/>
        </w:rPr>
        <w:tab/>
        <w:t>guièl</w:t>
      </w:r>
    </w:p>
    <w:p w14:paraId="31E0FF6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águila</w:t>
      </w:r>
      <w:r w:rsidRPr="00B975E6">
        <w:rPr>
          <w:rFonts w:ascii="Times New Roman" w:hAnsi="Times New Roman"/>
          <w:snapToGrid/>
          <w:szCs w:val="24"/>
          <w:lang w:val="pap-029"/>
        </w:rPr>
        <w:tab/>
      </w:r>
      <w:r w:rsidRPr="00B975E6">
        <w:rPr>
          <w:rFonts w:ascii="Times New Roman" w:hAnsi="Times New Roman"/>
          <w:snapToGrid/>
          <w:szCs w:val="24"/>
          <w:lang w:val="pap-029"/>
        </w:rPr>
        <w:tab/>
        <w:t>wangui</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sènguènè </w:t>
      </w:r>
      <w:r w:rsidRPr="00B975E6">
        <w:rPr>
          <w:rFonts w:ascii="Times New Roman" w:hAnsi="Times New Roman"/>
          <w:snapToGrid/>
          <w:szCs w:val="24"/>
          <w:lang w:val="pap-029"/>
        </w:rPr>
        <w:tab/>
        <w:t>guènguwe</w:t>
      </w:r>
    </w:p>
    <w:p w14:paraId="1FB3BD02" w14:textId="77777777" w:rsidR="00B975E6" w:rsidRPr="00B975E6" w:rsidRDefault="00B975E6" w:rsidP="00B975E6">
      <w:pPr>
        <w:jc w:val="both"/>
        <w:rPr>
          <w:rFonts w:ascii="Times New Roman" w:hAnsi="Times New Roman"/>
          <w:snapToGrid/>
          <w:szCs w:val="24"/>
          <w:lang w:val="pap-029"/>
        </w:rPr>
      </w:pPr>
    </w:p>
    <w:p w14:paraId="4D66C95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regla akí no ta aplikabel ora ta pronunsiá un shua</w:t>
      </w:r>
    </w:p>
    <w:p w14:paraId="7B472A1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angel</w:t>
      </w:r>
      <w:r w:rsidRPr="00B975E6">
        <w:rPr>
          <w:rFonts w:ascii="Times New Roman" w:hAnsi="Times New Roman"/>
          <w:snapToGrid/>
          <w:szCs w:val="24"/>
          <w:lang w:val="pap-029"/>
        </w:rPr>
        <w:tab/>
      </w:r>
      <w:r w:rsidRPr="00B975E6">
        <w:rPr>
          <w:rFonts w:ascii="Times New Roman" w:hAnsi="Times New Roman"/>
          <w:snapToGrid/>
          <w:szCs w:val="24"/>
          <w:lang w:val="pap-029"/>
        </w:rPr>
        <w:tab/>
        <w:t>mangel</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bugel</w:t>
      </w:r>
      <w:proofErr w:type="spellEnd"/>
    </w:p>
    <w:p w14:paraId="74263DC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sanger</w:t>
      </w:r>
      <w:r w:rsidRPr="00B975E6">
        <w:rPr>
          <w:rFonts w:ascii="Times New Roman" w:hAnsi="Times New Roman"/>
          <w:snapToGrid/>
          <w:szCs w:val="24"/>
          <w:lang w:val="pap-029"/>
        </w:rPr>
        <w:tab/>
      </w:r>
      <w:r w:rsidRPr="00B975E6">
        <w:rPr>
          <w:rFonts w:ascii="Times New Roman" w:hAnsi="Times New Roman"/>
          <w:snapToGrid/>
          <w:szCs w:val="24"/>
          <w:lang w:val="pap-029"/>
        </w:rPr>
        <w:tab/>
        <w:t>binager</w:t>
      </w:r>
      <w:r w:rsidRPr="00B975E6">
        <w:rPr>
          <w:rFonts w:ascii="Times New Roman" w:hAnsi="Times New Roman"/>
          <w:snapToGrid/>
          <w:szCs w:val="24"/>
          <w:lang w:val="pap-029"/>
        </w:rPr>
        <w:tab/>
      </w:r>
      <w:r w:rsidRPr="00B975E6">
        <w:rPr>
          <w:rFonts w:ascii="Times New Roman" w:hAnsi="Times New Roman"/>
          <w:snapToGrid/>
          <w:szCs w:val="24"/>
          <w:lang w:val="pap-029"/>
        </w:rPr>
        <w:tab/>
        <w:t>tiger</w:t>
      </w:r>
    </w:p>
    <w:p w14:paraId="7A1D90C0" w14:textId="77777777" w:rsidR="00B975E6" w:rsidRPr="00B975E6" w:rsidRDefault="00B975E6" w:rsidP="00B975E6">
      <w:pPr>
        <w:jc w:val="both"/>
        <w:rPr>
          <w:rFonts w:ascii="Times New Roman" w:hAnsi="Times New Roman"/>
          <w:snapToGrid/>
          <w:szCs w:val="24"/>
          <w:lang w:val="pap-029"/>
        </w:rPr>
      </w:pPr>
    </w:p>
    <w:p w14:paraId="5B47074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lastRenderedPageBreak/>
        <w:t>b)  Tantu pa indiká nasal velar (pa</w:t>
      </w:r>
      <w:r w:rsidRPr="00B975E6">
        <w:rPr>
          <w:rFonts w:ascii="Times New Roman" w:hAnsi="Times New Roman"/>
          <w:i/>
          <w:snapToGrid/>
          <w:szCs w:val="24"/>
          <w:lang w:val="pap-029"/>
        </w:rPr>
        <w:t>n</w:t>
      </w:r>
      <w:r w:rsidRPr="00B975E6">
        <w:rPr>
          <w:rFonts w:ascii="Times New Roman" w:hAnsi="Times New Roman"/>
          <w:snapToGrid/>
          <w:szCs w:val="24"/>
          <w:lang w:val="pap-029"/>
        </w:rPr>
        <w:t>) komo pa indiká nasal alveolar (pè</w:t>
      </w:r>
      <w:r w:rsidRPr="00B975E6">
        <w:rPr>
          <w:rFonts w:ascii="Times New Roman" w:hAnsi="Times New Roman"/>
          <w:i/>
          <w:snapToGrid/>
          <w:szCs w:val="24"/>
          <w:lang w:val="pap-029"/>
        </w:rPr>
        <w:t>n</w:t>
      </w:r>
      <w:r w:rsidRPr="00B975E6">
        <w:rPr>
          <w:rFonts w:ascii="Times New Roman" w:hAnsi="Times New Roman"/>
          <w:snapToGrid/>
          <w:szCs w:val="24"/>
          <w:lang w:val="pap-029"/>
        </w:rPr>
        <w:t>) ta</w:t>
      </w:r>
    </w:p>
    <w:p w14:paraId="4EEE9CBC"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snapToGrid/>
          <w:szCs w:val="24"/>
          <w:lang w:val="pap-029"/>
        </w:rPr>
        <w:t xml:space="preserve">skibi </w:t>
      </w:r>
      <w:r w:rsidRPr="00B975E6">
        <w:rPr>
          <w:rFonts w:ascii="Times New Roman" w:hAnsi="Times New Roman"/>
          <w:i/>
          <w:snapToGrid/>
          <w:szCs w:val="24"/>
          <w:lang w:val="pap-029"/>
        </w:rPr>
        <w:t>n</w:t>
      </w:r>
      <w:r w:rsidRPr="00B975E6">
        <w:rPr>
          <w:rFonts w:ascii="Times New Roman" w:hAnsi="Times New Roman"/>
          <w:snapToGrid/>
          <w:szCs w:val="24"/>
          <w:lang w:val="pap-029"/>
        </w:rPr>
        <w:t>.</w:t>
      </w:r>
      <w:r w:rsidRPr="00B975E6">
        <w:rPr>
          <w:rFonts w:ascii="Times New Roman" w:hAnsi="Times New Roman"/>
          <w:b/>
          <w:snapToGrid/>
          <w:szCs w:val="24"/>
          <w:lang w:val="pap-029"/>
        </w:rPr>
        <w:t xml:space="preserve"> </w:t>
      </w:r>
    </w:p>
    <w:p w14:paraId="32FFBAC1" w14:textId="77777777" w:rsidR="00B975E6" w:rsidRPr="00B975E6" w:rsidRDefault="00B975E6" w:rsidP="00B975E6">
      <w:pPr>
        <w:jc w:val="both"/>
        <w:rPr>
          <w:rFonts w:ascii="Times New Roman" w:hAnsi="Times New Roman"/>
          <w:b/>
          <w:snapToGrid/>
          <w:szCs w:val="24"/>
          <w:lang w:val="pap-029"/>
        </w:rPr>
      </w:pPr>
    </w:p>
    <w:p w14:paraId="17AC4B8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c) Ta skibi konsonante dòbel den:</w:t>
      </w:r>
    </w:p>
    <w:p w14:paraId="47D9D2C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diessinku</w:t>
      </w:r>
      <w:r w:rsidRPr="00B975E6">
        <w:rPr>
          <w:rFonts w:ascii="Times New Roman" w:hAnsi="Times New Roman"/>
          <w:snapToGrid/>
          <w:szCs w:val="24"/>
          <w:lang w:val="pap-029"/>
        </w:rPr>
        <w:tab/>
        <w:t>dosshen</w:t>
      </w:r>
      <w:r w:rsidRPr="00B975E6">
        <w:rPr>
          <w:rFonts w:ascii="Times New Roman" w:hAnsi="Times New Roman"/>
          <w:snapToGrid/>
          <w:szCs w:val="24"/>
          <w:lang w:val="pap-029"/>
        </w:rPr>
        <w:tab/>
        <w:t>supprodukto</w:t>
      </w:r>
      <w:r w:rsidRPr="00B975E6">
        <w:rPr>
          <w:rFonts w:ascii="Times New Roman" w:hAnsi="Times New Roman"/>
          <w:snapToGrid/>
          <w:szCs w:val="24"/>
          <w:lang w:val="pap-029"/>
        </w:rPr>
        <w:tab/>
        <w:t>supprefekto</w:t>
      </w:r>
    </w:p>
    <w:p w14:paraId="0A78159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innegabel</w:t>
      </w:r>
      <w:r w:rsidRPr="00B975E6">
        <w:rPr>
          <w:rFonts w:ascii="Times New Roman" w:hAnsi="Times New Roman"/>
          <w:snapToGrid/>
          <w:szCs w:val="24"/>
          <w:lang w:val="pap-029"/>
        </w:rPr>
        <w:tab/>
        <w:t>leimmentu</w:t>
      </w:r>
      <w:r w:rsidRPr="00B975E6">
        <w:rPr>
          <w:rFonts w:ascii="Times New Roman" w:hAnsi="Times New Roman"/>
          <w:snapToGrid/>
          <w:szCs w:val="24"/>
          <w:lang w:val="pap-029"/>
        </w:rPr>
        <w:tab/>
        <w:t>mannan</w:t>
      </w:r>
      <w:r w:rsidRPr="00B975E6">
        <w:rPr>
          <w:rFonts w:ascii="Times New Roman" w:hAnsi="Times New Roman"/>
          <w:snapToGrid/>
          <w:szCs w:val="24"/>
          <w:lang w:val="pap-029"/>
        </w:rPr>
        <w:tab/>
        <w:t>pènnan</w:t>
      </w:r>
      <w:r w:rsidRPr="00B975E6">
        <w:rPr>
          <w:rFonts w:ascii="Times New Roman" w:hAnsi="Times New Roman"/>
          <w:snapToGrid/>
          <w:szCs w:val="24"/>
          <w:lang w:val="pap-029"/>
        </w:rPr>
        <w:tab/>
      </w:r>
    </w:p>
    <w:p w14:paraId="3BE191B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
    <w:p w14:paraId="579FA1A6"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b/>
          <w:snapToGrid/>
          <w:szCs w:val="24"/>
          <w:lang w:val="pap-029"/>
        </w:rPr>
        <w:t>III ASENTUASHON</w:t>
      </w:r>
    </w:p>
    <w:p w14:paraId="22092F6E" w14:textId="77777777" w:rsidR="00B975E6" w:rsidRPr="00B975E6" w:rsidRDefault="00B975E6" w:rsidP="00B975E6">
      <w:pPr>
        <w:jc w:val="both"/>
        <w:rPr>
          <w:rFonts w:ascii="Times New Roman" w:hAnsi="Times New Roman"/>
          <w:b/>
          <w:snapToGrid/>
          <w:szCs w:val="24"/>
          <w:lang w:val="pap-029"/>
        </w:rPr>
      </w:pPr>
    </w:p>
    <w:p w14:paraId="556D456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1  General</w:t>
      </w:r>
    </w:p>
    <w:p w14:paraId="5C0D8F2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Komo papiamentu tin vários entonashon den su palabranan ta tuma komo base pa ponementu di aksènt skèrpi (΄) e siguiente tiponan di palabra.</w:t>
      </w:r>
    </w:p>
    <w:p w14:paraId="0F3AF271" w14:textId="77777777" w:rsidR="00B975E6" w:rsidRPr="00B975E6" w:rsidRDefault="00B975E6" w:rsidP="00B975E6">
      <w:pPr>
        <w:jc w:val="both"/>
        <w:rPr>
          <w:rFonts w:ascii="Times New Roman" w:hAnsi="Times New Roman"/>
          <w:snapToGrid/>
          <w:szCs w:val="24"/>
          <w:lang w:val="pap-029"/>
        </w:rPr>
      </w:pPr>
    </w:p>
    <w:p w14:paraId="63738FE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Palabranan </w:t>
      </w:r>
      <w:r w:rsidRPr="00B975E6">
        <w:rPr>
          <w:rFonts w:ascii="Times New Roman" w:hAnsi="Times New Roman"/>
          <w:i/>
          <w:snapToGrid/>
          <w:szCs w:val="24"/>
          <w:lang w:val="pap-029"/>
        </w:rPr>
        <w:t>skèrpi</w:t>
      </w:r>
    </w:p>
    <w:p w14:paraId="636442E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Esakinan ta palabranan polisílaba ku tin aksènt di intensidat (énfasis) riba e último sílaba.</w:t>
      </w:r>
    </w:p>
    <w:p w14:paraId="18672AF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Por ehèmpel:</w:t>
      </w:r>
      <w:r w:rsidRPr="00B975E6">
        <w:rPr>
          <w:rFonts w:ascii="Times New Roman" w:hAnsi="Times New Roman"/>
          <w:snapToGrid/>
          <w:szCs w:val="24"/>
          <w:lang w:val="pap-029"/>
        </w:rPr>
        <w:tab/>
      </w:r>
      <w:r w:rsidRPr="00B975E6">
        <w:rPr>
          <w:rFonts w:ascii="Times New Roman" w:hAnsi="Times New Roman"/>
          <w:snapToGrid/>
          <w:szCs w:val="24"/>
          <w:lang w:val="pap-029"/>
        </w:rPr>
        <w:tab/>
        <w:t>sapaté</w:t>
      </w:r>
      <w:r w:rsidRPr="00B975E6">
        <w:rPr>
          <w:rFonts w:ascii="Times New Roman" w:hAnsi="Times New Roman"/>
          <w:snapToGrid/>
          <w:szCs w:val="24"/>
          <w:lang w:val="pap-029"/>
        </w:rPr>
        <w:tab/>
      </w:r>
      <w:r w:rsidRPr="00B975E6">
        <w:rPr>
          <w:rFonts w:ascii="Times New Roman" w:hAnsi="Times New Roman"/>
          <w:snapToGrid/>
          <w:szCs w:val="24"/>
          <w:lang w:val="pap-029"/>
        </w:rPr>
        <w:tab/>
        <w:t>restorant</w:t>
      </w:r>
      <w:r w:rsidRPr="00B975E6">
        <w:rPr>
          <w:rFonts w:ascii="Times New Roman" w:hAnsi="Times New Roman"/>
          <w:snapToGrid/>
          <w:szCs w:val="24"/>
          <w:lang w:val="pap-029"/>
        </w:rPr>
        <w:tab/>
        <w:t>artifisial</w:t>
      </w:r>
    </w:p>
    <w:p w14:paraId="48E78B5C" w14:textId="77777777" w:rsidR="00B975E6" w:rsidRPr="00B975E6" w:rsidRDefault="00B975E6" w:rsidP="00B975E6">
      <w:pPr>
        <w:jc w:val="both"/>
        <w:rPr>
          <w:rFonts w:ascii="Times New Roman" w:hAnsi="Times New Roman"/>
          <w:snapToGrid/>
          <w:szCs w:val="24"/>
          <w:lang w:val="pap-029"/>
        </w:rPr>
      </w:pPr>
    </w:p>
    <w:p w14:paraId="75DA358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Palabranan </w:t>
      </w:r>
      <w:r w:rsidRPr="00B975E6">
        <w:rPr>
          <w:rFonts w:ascii="Times New Roman" w:hAnsi="Times New Roman"/>
          <w:i/>
          <w:snapToGrid/>
          <w:szCs w:val="24"/>
          <w:lang w:val="pap-029"/>
        </w:rPr>
        <w:t>grave</w:t>
      </w:r>
    </w:p>
    <w:p w14:paraId="4F43F4C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Esakinan tin aksènt di intensidat riba e penúltimo sílaba (e sílaba promé ku</w:t>
      </w:r>
    </w:p>
    <w:p w14:paraId="7D12387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delaster).</w:t>
      </w:r>
    </w:p>
    <w:p w14:paraId="3F0CA2E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Por ehèmpel:</w:t>
      </w:r>
      <w:r w:rsidRPr="00B975E6">
        <w:rPr>
          <w:rFonts w:ascii="Times New Roman" w:hAnsi="Times New Roman"/>
          <w:snapToGrid/>
          <w:szCs w:val="24"/>
          <w:lang w:val="pap-029"/>
        </w:rPr>
        <w:tab/>
      </w:r>
      <w:r w:rsidRPr="00B975E6">
        <w:rPr>
          <w:rFonts w:ascii="Times New Roman" w:hAnsi="Times New Roman"/>
          <w:snapToGrid/>
          <w:szCs w:val="24"/>
          <w:lang w:val="pap-029"/>
        </w:rPr>
        <w:tab/>
        <w:t>baki</w:t>
      </w:r>
      <w:r w:rsidRPr="00B975E6">
        <w:rPr>
          <w:rFonts w:ascii="Times New Roman" w:hAnsi="Times New Roman"/>
          <w:snapToGrid/>
          <w:szCs w:val="24"/>
          <w:lang w:val="pap-029"/>
        </w:rPr>
        <w:tab/>
      </w:r>
      <w:r w:rsidRPr="00B975E6">
        <w:rPr>
          <w:rFonts w:ascii="Times New Roman" w:hAnsi="Times New Roman"/>
          <w:snapToGrid/>
          <w:szCs w:val="24"/>
          <w:lang w:val="pap-029"/>
        </w:rPr>
        <w:tab/>
        <w:t>sòrsaka</w:t>
      </w:r>
      <w:r w:rsidRPr="00B975E6">
        <w:rPr>
          <w:rFonts w:ascii="Times New Roman" w:hAnsi="Times New Roman"/>
          <w:snapToGrid/>
          <w:szCs w:val="24"/>
          <w:lang w:val="pap-029"/>
        </w:rPr>
        <w:tab/>
      </w:r>
      <w:r w:rsidRPr="00B975E6">
        <w:rPr>
          <w:rFonts w:ascii="Times New Roman" w:hAnsi="Times New Roman"/>
          <w:snapToGrid/>
          <w:szCs w:val="24"/>
          <w:lang w:val="pap-029"/>
        </w:rPr>
        <w:tab/>
        <w:t>artefakto</w:t>
      </w:r>
    </w:p>
    <w:p w14:paraId="62D1DC45" w14:textId="77777777" w:rsidR="00B975E6" w:rsidRPr="00B975E6" w:rsidRDefault="00B975E6" w:rsidP="00B975E6">
      <w:pPr>
        <w:jc w:val="both"/>
        <w:rPr>
          <w:rFonts w:ascii="Times New Roman" w:hAnsi="Times New Roman"/>
          <w:snapToGrid/>
          <w:szCs w:val="24"/>
          <w:lang w:val="pap-029"/>
        </w:rPr>
      </w:pPr>
    </w:p>
    <w:p w14:paraId="27FC1BE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Palabranan </w:t>
      </w:r>
      <w:r w:rsidRPr="00B975E6">
        <w:rPr>
          <w:rFonts w:ascii="Times New Roman" w:hAnsi="Times New Roman"/>
          <w:i/>
          <w:snapToGrid/>
          <w:szCs w:val="24"/>
          <w:lang w:val="pap-029"/>
        </w:rPr>
        <w:t>esdrúhulo</w:t>
      </w:r>
    </w:p>
    <w:p w14:paraId="0DC863A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Esakinan tin aksènt di intensidat riba e antepenúltimo sílaba (di dos sílaba</w:t>
      </w:r>
    </w:p>
    <w:p w14:paraId="5BA32673" w14:textId="77777777" w:rsidR="00B975E6" w:rsidRPr="00B975E6" w:rsidRDefault="00B975E6" w:rsidP="00B975E6">
      <w:pPr>
        <w:jc w:val="both"/>
        <w:rPr>
          <w:rFonts w:ascii="Times New Roman" w:hAnsi="Times New Roman"/>
          <w:snapToGrid/>
          <w:szCs w:val="24"/>
          <w:lang w:val="es-ES"/>
        </w:rPr>
      </w:pPr>
      <w:r w:rsidRPr="00B975E6">
        <w:rPr>
          <w:rFonts w:ascii="Times New Roman" w:hAnsi="Times New Roman"/>
          <w:snapToGrid/>
          <w:szCs w:val="24"/>
          <w:lang w:val="pap-029"/>
        </w:rPr>
        <w:t xml:space="preserve">promé ku delaster): </w:t>
      </w:r>
    </w:p>
    <w:p w14:paraId="1D06F97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Por ehèmpel:</w:t>
      </w:r>
      <w:r w:rsidRPr="00B975E6">
        <w:rPr>
          <w:rFonts w:ascii="Times New Roman" w:hAnsi="Times New Roman"/>
          <w:snapToGrid/>
          <w:szCs w:val="24"/>
          <w:lang w:val="pap-029"/>
        </w:rPr>
        <w:tab/>
      </w:r>
      <w:r w:rsidRPr="00B975E6">
        <w:rPr>
          <w:rFonts w:ascii="Times New Roman" w:hAnsi="Times New Roman"/>
          <w:snapToGrid/>
          <w:szCs w:val="24"/>
          <w:lang w:val="pap-029"/>
        </w:rPr>
        <w:tab/>
        <w:t>íntimo</w:t>
      </w:r>
      <w:r w:rsidRPr="00B975E6">
        <w:rPr>
          <w:rFonts w:ascii="Times New Roman" w:hAnsi="Times New Roman"/>
          <w:snapToGrid/>
          <w:szCs w:val="24"/>
          <w:lang w:val="pap-029"/>
        </w:rPr>
        <w:tab/>
      </w:r>
      <w:r w:rsidRPr="00B975E6">
        <w:rPr>
          <w:rFonts w:ascii="Times New Roman" w:hAnsi="Times New Roman"/>
          <w:snapToGrid/>
          <w:szCs w:val="24"/>
          <w:lang w:val="pap-029"/>
        </w:rPr>
        <w:tab/>
        <w:t>penúltimo</w:t>
      </w:r>
      <w:r w:rsidRPr="00B975E6">
        <w:rPr>
          <w:rFonts w:ascii="Times New Roman" w:hAnsi="Times New Roman"/>
          <w:snapToGrid/>
          <w:szCs w:val="24"/>
          <w:lang w:val="pap-029"/>
        </w:rPr>
        <w:tab/>
        <w:t>katedrátiko</w:t>
      </w:r>
    </w:p>
    <w:p w14:paraId="2F9E504F" w14:textId="77777777" w:rsidR="00B975E6" w:rsidRPr="00B975E6" w:rsidRDefault="00B975E6" w:rsidP="00B975E6">
      <w:pPr>
        <w:jc w:val="both"/>
        <w:rPr>
          <w:rFonts w:ascii="Times New Roman" w:hAnsi="Times New Roman"/>
          <w:snapToGrid/>
          <w:szCs w:val="24"/>
          <w:lang w:val="pap-029"/>
        </w:rPr>
      </w:pPr>
    </w:p>
    <w:p w14:paraId="677BB20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Palabranan </w:t>
      </w:r>
      <w:r w:rsidRPr="00B975E6">
        <w:rPr>
          <w:rFonts w:ascii="Times New Roman" w:hAnsi="Times New Roman"/>
          <w:i/>
          <w:snapToGrid/>
          <w:szCs w:val="24"/>
          <w:lang w:val="pap-029"/>
        </w:rPr>
        <w:t>sobresdrúhulo</w:t>
      </w:r>
    </w:p>
    <w:p w14:paraId="0F6898E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Esakinan tin aksènt di intensidat riba e sílaba ku ta promé ku e antepenúltimo sílaba (di tres sílaba promé ku delaster). </w:t>
      </w:r>
    </w:p>
    <w:p w14:paraId="3ABE5C7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Por ehèmpel: </w:t>
      </w:r>
      <w:r w:rsidRPr="00B975E6">
        <w:rPr>
          <w:rFonts w:ascii="Times New Roman" w:hAnsi="Times New Roman"/>
          <w:snapToGrid/>
          <w:szCs w:val="24"/>
          <w:lang w:val="pap-029"/>
        </w:rPr>
        <w:tab/>
      </w:r>
      <w:r w:rsidRPr="00B975E6">
        <w:rPr>
          <w:rFonts w:ascii="Times New Roman" w:hAnsi="Times New Roman"/>
          <w:snapToGrid/>
          <w:szCs w:val="24"/>
          <w:lang w:val="pap-029"/>
        </w:rPr>
        <w:tab/>
        <w:t>álablanka</w:t>
      </w:r>
      <w:r w:rsidRPr="00B975E6">
        <w:rPr>
          <w:rFonts w:ascii="Times New Roman" w:hAnsi="Times New Roman"/>
          <w:snapToGrid/>
          <w:szCs w:val="24"/>
          <w:lang w:val="pap-029"/>
        </w:rPr>
        <w:tab/>
        <w:t>áwaseru</w:t>
      </w:r>
      <w:r w:rsidRPr="00B975E6">
        <w:rPr>
          <w:rFonts w:ascii="Times New Roman" w:hAnsi="Times New Roman"/>
          <w:snapToGrid/>
          <w:szCs w:val="24"/>
          <w:lang w:val="pap-029"/>
        </w:rPr>
        <w:tab/>
        <w:t xml:space="preserve">ántayera </w:t>
      </w:r>
    </w:p>
    <w:p w14:paraId="33ED06F6" w14:textId="77777777" w:rsidR="00B975E6" w:rsidRPr="00B975E6" w:rsidRDefault="00B975E6" w:rsidP="00B975E6">
      <w:pPr>
        <w:jc w:val="both"/>
        <w:rPr>
          <w:rFonts w:ascii="Times New Roman" w:hAnsi="Times New Roman"/>
          <w:snapToGrid/>
          <w:szCs w:val="24"/>
          <w:lang w:val="pap-029"/>
        </w:rPr>
      </w:pPr>
    </w:p>
    <w:p w14:paraId="2730CFC7"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b/>
          <w:snapToGrid/>
          <w:szCs w:val="24"/>
          <w:lang w:val="pap-029"/>
        </w:rPr>
        <w:t xml:space="preserve">2 Palabranan ku ta haña aksènt </w:t>
      </w:r>
      <w:proofErr w:type="spellStart"/>
      <w:r w:rsidRPr="00B975E6">
        <w:rPr>
          <w:rFonts w:ascii="Times New Roman" w:hAnsi="Times New Roman"/>
          <w:b/>
          <w:snapToGrid/>
          <w:szCs w:val="24"/>
          <w:lang w:val="pap-029"/>
        </w:rPr>
        <w:t>sk</w:t>
      </w:r>
      <w:proofErr w:type="spellEnd"/>
      <w:r w:rsidRPr="00B975E6">
        <w:rPr>
          <w:rFonts w:ascii="Times New Roman" w:hAnsi="Times New Roman"/>
          <w:b/>
          <w:snapToGrid/>
          <w:szCs w:val="24"/>
          <w:lang w:val="es-ES"/>
        </w:rPr>
        <w:t>è</w:t>
      </w:r>
      <w:proofErr w:type="spellStart"/>
      <w:r w:rsidRPr="00B975E6">
        <w:rPr>
          <w:rFonts w:ascii="Times New Roman" w:hAnsi="Times New Roman"/>
          <w:b/>
          <w:snapToGrid/>
          <w:szCs w:val="24"/>
          <w:lang w:val="pap-029"/>
        </w:rPr>
        <w:t>rpi</w:t>
      </w:r>
      <w:proofErr w:type="spellEnd"/>
    </w:p>
    <w:p w14:paraId="169FD8E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Ta pone aksènt skèrpi riba e sílaba tóniko di:</w:t>
      </w:r>
    </w:p>
    <w:p w14:paraId="0D5157C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1. Tur palabra </w:t>
      </w:r>
      <w:r w:rsidRPr="00B975E6">
        <w:rPr>
          <w:rFonts w:ascii="Times New Roman" w:hAnsi="Times New Roman"/>
          <w:i/>
          <w:snapToGrid/>
          <w:szCs w:val="24"/>
          <w:lang w:val="pap-029"/>
        </w:rPr>
        <w:t>skèrpi</w:t>
      </w:r>
      <w:r w:rsidRPr="00B975E6">
        <w:rPr>
          <w:rFonts w:ascii="Times New Roman" w:hAnsi="Times New Roman"/>
          <w:snapToGrid/>
          <w:szCs w:val="24"/>
          <w:lang w:val="pap-029"/>
        </w:rPr>
        <w:t xml:space="preserve"> ku ta terminá ku un </w:t>
      </w:r>
      <w:r w:rsidRPr="00B975E6">
        <w:rPr>
          <w:rFonts w:ascii="Times New Roman" w:hAnsi="Times New Roman"/>
          <w:i/>
          <w:snapToGrid/>
          <w:szCs w:val="24"/>
          <w:lang w:val="pap-029"/>
        </w:rPr>
        <w:t>vokal</w:t>
      </w:r>
      <w:r w:rsidRPr="00B975E6">
        <w:rPr>
          <w:rFonts w:ascii="Times New Roman" w:hAnsi="Times New Roman"/>
          <w:snapToGrid/>
          <w:szCs w:val="24"/>
          <w:lang w:val="pap-029"/>
        </w:rPr>
        <w:t>:</w:t>
      </w:r>
    </w:p>
    <w:p w14:paraId="04A083A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piská</w:t>
      </w:r>
      <w:r w:rsidRPr="00B975E6">
        <w:rPr>
          <w:rFonts w:ascii="Times New Roman" w:hAnsi="Times New Roman"/>
          <w:snapToGrid/>
          <w:szCs w:val="24"/>
          <w:lang w:val="pap-029"/>
        </w:rPr>
        <w:tab/>
      </w:r>
      <w:r w:rsidRPr="00B975E6">
        <w:rPr>
          <w:rFonts w:ascii="Times New Roman" w:hAnsi="Times New Roman"/>
          <w:snapToGrid/>
          <w:szCs w:val="24"/>
          <w:lang w:val="pap-029"/>
        </w:rPr>
        <w:tab/>
        <w:t>karné</w:t>
      </w:r>
      <w:r w:rsidRPr="00B975E6">
        <w:rPr>
          <w:rFonts w:ascii="Times New Roman" w:hAnsi="Times New Roman"/>
          <w:snapToGrid/>
          <w:szCs w:val="24"/>
          <w:lang w:val="pap-029"/>
        </w:rPr>
        <w:tab/>
      </w:r>
      <w:r w:rsidRPr="00B975E6">
        <w:rPr>
          <w:rFonts w:ascii="Times New Roman" w:hAnsi="Times New Roman"/>
          <w:snapToGrid/>
          <w:szCs w:val="24"/>
          <w:lang w:val="pap-029"/>
        </w:rPr>
        <w:tab/>
        <w:t>sintí</w:t>
      </w:r>
      <w:r w:rsidRPr="00B975E6">
        <w:rPr>
          <w:rFonts w:ascii="Times New Roman" w:hAnsi="Times New Roman"/>
          <w:snapToGrid/>
          <w:szCs w:val="24"/>
          <w:lang w:val="pap-029"/>
        </w:rPr>
        <w:tab/>
      </w:r>
      <w:r w:rsidRPr="00B975E6">
        <w:rPr>
          <w:rFonts w:ascii="Times New Roman" w:hAnsi="Times New Roman"/>
          <w:snapToGrid/>
          <w:szCs w:val="24"/>
          <w:lang w:val="pap-029"/>
        </w:rPr>
        <w:tab/>
        <w:t>kachó</w:t>
      </w:r>
      <w:r w:rsidRPr="00B975E6">
        <w:rPr>
          <w:rFonts w:ascii="Times New Roman" w:hAnsi="Times New Roman"/>
          <w:snapToGrid/>
          <w:szCs w:val="24"/>
          <w:lang w:val="pap-029"/>
        </w:rPr>
        <w:tab/>
      </w:r>
      <w:r w:rsidRPr="00B975E6">
        <w:rPr>
          <w:rFonts w:ascii="Times New Roman" w:hAnsi="Times New Roman"/>
          <w:snapToGrid/>
          <w:szCs w:val="24"/>
          <w:lang w:val="pap-029"/>
        </w:rPr>
        <w:tab/>
        <w:t>kurú</w:t>
      </w:r>
    </w:p>
    <w:p w14:paraId="1CE7267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kriá</w:t>
      </w:r>
      <w:r w:rsidRPr="00B975E6">
        <w:rPr>
          <w:rFonts w:ascii="Times New Roman" w:hAnsi="Times New Roman"/>
          <w:snapToGrid/>
          <w:szCs w:val="24"/>
          <w:lang w:val="pap-029"/>
        </w:rPr>
        <w:tab/>
      </w:r>
      <w:r w:rsidRPr="00B975E6">
        <w:rPr>
          <w:rFonts w:ascii="Times New Roman" w:hAnsi="Times New Roman"/>
          <w:snapToGrid/>
          <w:szCs w:val="24"/>
          <w:lang w:val="pap-029"/>
        </w:rPr>
        <w:tab/>
        <w:t>fió</w:t>
      </w:r>
      <w:r w:rsidRPr="00B975E6">
        <w:rPr>
          <w:rFonts w:ascii="Times New Roman" w:hAnsi="Times New Roman"/>
          <w:snapToGrid/>
          <w:szCs w:val="24"/>
          <w:lang w:val="pap-029"/>
        </w:rPr>
        <w:tab/>
      </w:r>
      <w:r w:rsidRPr="00B975E6">
        <w:rPr>
          <w:rFonts w:ascii="Times New Roman" w:hAnsi="Times New Roman"/>
          <w:snapToGrid/>
          <w:szCs w:val="24"/>
          <w:lang w:val="pap-029"/>
        </w:rPr>
        <w:tab/>
        <w:t>bruá</w:t>
      </w:r>
      <w:r w:rsidRPr="00B975E6">
        <w:rPr>
          <w:rFonts w:ascii="Times New Roman" w:hAnsi="Times New Roman"/>
          <w:snapToGrid/>
          <w:szCs w:val="24"/>
          <w:lang w:val="pap-029"/>
        </w:rPr>
        <w:tab/>
      </w:r>
      <w:r w:rsidRPr="00B975E6">
        <w:rPr>
          <w:rFonts w:ascii="Times New Roman" w:hAnsi="Times New Roman"/>
          <w:snapToGrid/>
          <w:szCs w:val="24"/>
          <w:lang w:val="pap-029"/>
        </w:rPr>
        <w:tab/>
        <w:t>pitipuá</w:t>
      </w:r>
      <w:r w:rsidRPr="00B975E6">
        <w:rPr>
          <w:rFonts w:ascii="Times New Roman" w:hAnsi="Times New Roman"/>
          <w:snapToGrid/>
          <w:szCs w:val="24"/>
          <w:lang w:val="pap-029"/>
        </w:rPr>
        <w:tab/>
      </w:r>
      <w:r w:rsidRPr="00B975E6">
        <w:rPr>
          <w:rFonts w:ascii="Times New Roman" w:hAnsi="Times New Roman"/>
          <w:snapToGrid/>
          <w:szCs w:val="24"/>
          <w:lang w:val="pap-029"/>
        </w:rPr>
        <w:tab/>
        <w:t>karpinté</w:t>
      </w:r>
    </w:p>
    <w:p w14:paraId="6ABA53D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informá</w:t>
      </w:r>
      <w:r w:rsidRPr="00B975E6">
        <w:rPr>
          <w:rFonts w:ascii="Times New Roman" w:hAnsi="Times New Roman"/>
          <w:snapToGrid/>
          <w:szCs w:val="24"/>
          <w:lang w:val="pap-029"/>
        </w:rPr>
        <w:tab/>
        <w:t>kòmbersá</w:t>
      </w:r>
      <w:r w:rsidRPr="00B975E6">
        <w:rPr>
          <w:rFonts w:ascii="Times New Roman" w:hAnsi="Times New Roman"/>
          <w:snapToGrid/>
          <w:szCs w:val="24"/>
          <w:lang w:val="pap-029"/>
        </w:rPr>
        <w:tab/>
        <w:t>manifestá</w:t>
      </w:r>
      <w:r w:rsidRPr="00B975E6">
        <w:rPr>
          <w:rFonts w:ascii="Times New Roman" w:hAnsi="Times New Roman"/>
          <w:snapToGrid/>
          <w:szCs w:val="24"/>
          <w:lang w:val="pap-029"/>
        </w:rPr>
        <w:tab/>
        <w:t>menospresiá</w:t>
      </w:r>
    </w:p>
    <w:p w14:paraId="092ECE40" w14:textId="77777777" w:rsidR="00B975E6" w:rsidRPr="00B975E6" w:rsidRDefault="00B975E6" w:rsidP="00B975E6">
      <w:pPr>
        <w:jc w:val="both"/>
        <w:rPr>
          <w:rFonts w:ascii="Times New Roman" w:hAnsi="Times New Roman"/>
          <w:snapToGrid/>
          <w:szCs w:val="24"/>
          <w:lang w:val="pap-029"/>
        </w:rPr>
      </w:pPr>
    </w:p>
    <w:p w14:paraId="63AB25B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2. Tur palabra </w:t>
      </w:r>
      <w:r w:rsidRPr="00B975E6">
        <w:rPr>
          <w:rFonts w:ascii="Times New Roman" w:hAnsi="Times New Roman"/>
          <w:i/>
          <w:snapToGrid/>
          <w:szCs w:val="24"/>
          <w:lang w:val="pap-029"/>
        </w:rPr>
        <w:t>grave</w:t>
      </w:r>
      <w:r w:rsidRPr="00B975E6">
        <w:rPr>
          <w:rFonts w:ascii="Times New Roman" w:hAnsi="Times New Roman"/>
          <w:snapToGrid/>
          <w:szCs w:val="24"/>
          <w:lang w:val="pap-029"/>
        </w:rPr>
        <w:t xml:space="preserve"> ku ta terminá ku un </w:t>
      </w:r>
      <w:r w:rsidRPr="00B975E6">
        <w:rPr>
          <w:rFonts w:ascii="Times New Roman" w:hAnsi="Times New Roman"/>
          <w:i/>
          <w:snapToGrid/>
          <w:szCs w:val="24"/>
          <w:lang w:val="pap-029"/>
        </w:rPr>
        <w:t>konsonante</w:t>
      </w:r>
      <w:r w:rsidRPr="00B975E6">
        <w:rPr>
          <w:rFonts w:ascii="Times New Roman" w:hAnsi="Times New Roman"/>
          <w:snapToGrid/>
          <w:szCs w:val="24"/>
          <w:lang w:val="pap-029"/>
        </w:rPr>
        <w:t>:</w:t>
      </w:r>
    </w:p>
    <w:p w14:paraId="37D3E89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lastRenderedPageBreak/>
        <w:tab/>
        <w:t>fásil</w:t>
      </w:r>
      <w:r w:rsidRPr="00B975E6">
        <w:rPr>
          <w:rFonts w:ascii="Times New Roman" w:hAnsi="Times New Roman"/>
          <w:snapToGrid/>
          <w:szCs w:val="24"/>
          <w:lang w:val="pap-029"/>
        </w:rPr>
        <w:tab/>
      </w:r>
      <w:r w:rsidRPr="00B975E6">
        <w:rPr>
          <w:rFonts w:ascii="Times New Roman" w:hAnsi="Times New Roman"/>
          <w:snapToGrid/>
          <w:szCs w:val="24"/>
          <w:lang w:val="pap-029"/>
        </w:rPr>
        <w:tab/>
        <w:t>difísil</w:t>
      </w:r>
      <w:r w:rsidRPr="00B975E6">
        <w:rPr>
          <w:rFonts w:ascii="Times New Roman" w:hAnsi="Times New Roman"/>
          <w:snapToGrid/>
          <w:szCs w:val="24"/>
          <w:lang w:val="pap-029"/>
        </w:rPr>
        <w:tab/>
      </w:r>
      <w:r w:rsidRPr="00B975E6">
        <w:rPr>
          <w:rFonts w:ascii="Times New Roman" w:hAnsi="Times New Roman"/>
          <w:snapToGrid/>
          <w:szCs w:val="24"/>
          <w:lang w:val="pap-029"/>
        </w:rPr>
        <w:tab/>
        <w:t>fértil</w:t>
      </w:r>
      <w:r w:rsidRPr="00B975E6">
        <w:rPr>
          <w:rFonts w:ascii="Times New Roman" w:hAnsi="Times New Roman"/>
          <w:snapToGrid/>
          <w:szCs w:val="24"/>
          <w:lang w:val="pap-029"/>
        </w:rPr>
        <w:tab/>
      </w:r>
      <w:r w:rsidRPr="00B975E6">
        <w:rPr>
          <w:rFonts w:ascii="Times New Roman" w:hAnsi="Times New Roman"/>
          <w:snapToGrid/>
          <w:szCs w:val="24"/>
          <w:lang w:val="pap-029"/>
        </w:rPr>
        <w:tab/>
        <w:t>hóben</w:t>
      </w:r>
      <w:r w:rsidRPr="00B975E6">
        <w:rPr>
          <w:rFonts w:ascii="Times New Roman" w:hAnsi="Times New Roman"/>
          <w:snapToGrid/>
          <w:szCs w:val="24"/>
          <w:lang w:val="pap-029"/>
        </w:rPr>
        <w:tab/>
      </w:r>
      <w:r w:rsidRPr="00B975E6">
        <w:rPr>
          <w:rFonts w:ascii="Times New Roman" w:hAnsi="Times New Roman"/>
          <w:snapToGrid/>
          <w:szCs w:val="24"/>
          <w:lang w:val="pap-029"/>
        </w:rPr>
        <w:tab/>
        <w:t>miéntras</w:t>
      </w:r>
    </w:p>
    <w:p w14:paraId="578E479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orígen</w:t>
      </w:r>
      <w:r w:rsidRPr="00B975E6">
        <w:rPr>
          <w:rFonts w:ascii="Times New Roman" w:hAnsi="Times New Roman"/>
          <w:snapToGrid/>
          <w:szCs w:val="24"/>
          <w:lang w:val="pap-029"/>
        </w:rPr>
        <w:tab/>
      </w:r>
      <w:r w:rsidRPr="00B975E6">
        <w:rPr>
          <w:rFonts w:ascii="Times New Roman" w:hAnsi="Times New Roman"/>
          <w:snapToGrid/>
          <w:szCs w:val="24"/>
          <w:lang w:val="pap-029"/>
        </w:rPr>
        <w:tab/>
        <w:t>mártir</w:t>
      </w:r>
      <w:r w:rsidRPr="00B975E6">
        <w:rPr>
          <w:rFonts w:ascii="Times New Roman" w:hAnsi="Times New Roman"/>
          <w:snapToGrid/>
          <w:szCs w:val="24"/>
          <w:lang w:val="pap-029"/>
        </w:rPr>
        <w:tab/>
      </w:r>
      <w:r w:rsidRPr="00B975E6">
        <w:rPr>
          <w:rFonts w:ascii="Times New Roman" w:hAnsi="Times New Roman"/>
          <w:snapToGrid/>
          <w:szCs w:val="24"/>
          <w:lang w:val="pap-029"/>
        </w:rPr>
        <w:tab/>
        <w:t>diabétis</w:t>
      </w:r>
      <w:r w:rsidRPr="00B975E6">
        <w:rPr>
          <w:rFonts w:ascii="Times New Roman" w:hAnsi="Times New Roman"/>
          <w:snapToGrid/>
          <w:szCs w:val="24"/>
          <w:lang w:val="pap-029"/>
        </w:rPr>
        <w:tab/>
        <w:t>kális</w:t>
      </w:r>
      <w:r w:rsidRPr="00B975E6">
        <w:rPr>
          <w:rFonts w:ascii="Times New Roman" w:hAnsi="Times New Roman"/>
          <w:snapToGrid/>
          <w:szCs w:val="24"/>
          <w:lang w:val="pap-029"/>
        </w:rPr>
        <w:tab/>
      </w:r>
      <w:r w:rsidRPr="00B975E6">
        <w:rPr>
          <w:rFonts w:ascii="Times New Roman" w:hAnsi="Times New Roman"/>
          <w:snapToGrid/>
          <w:szCs w:val="24"/>
          <w:lang w:val="pap-029"/>
        </w:rPr>
        <w:tab/>
        <w:t>bronkítis</w:t>
      </w:r>
    </w:p>
    <w:p w14:paraId="085D2CD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kútis</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kóndor</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álbum</w:t>
      </w:r>
    </w:p>
    <w:p w14:paraId="798D3A45" w14:textId="77777777" w:rsidR="00B975E6" w:rsidRPr="00B975E6" w:rsidRDefault="00B975E6" w:rsidP="00B975E6">
      <w:pPr>
        <w:jc w:val="both"/>
        <w:rPr>
          <w:rFonts w:ascii="Times New Roman" w:hAnsi="Times New Roman"/>
          <w:snapToGrid/>
          <w:szCs w:val="24"/>
          <w:lang w:val="pap-029"/>
        </w:rPr>
      </w:pPr>
    </w:p>
    <w:p w14:paraId="3A015BE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3.  Tur palabra </w:t>
      </w:r>
      <w:r w:rsidRPr="00B975E6">
        <w:rPr>
          <w:rFonts w:ascii="Times New Roman" w:hAnsi="Times New Roman"/>
          <w:i/>
          <w:snapToGrid/>
          <w:szCs w:val="24"/>
          <w:lang w:val="pap-029"/>
        </w:rPr>
        <w:t>esdrúhulo</w:t>
      </w:r>
      <w:r w:rsidRPr="00B975E6">
        <w:rPr>
          <w:rFonts w:ascii="Times New Roman" w:hAnsi="Times New Roman"/>
          <w:snapToGrid/>
          <w:szCs w:val="24"/>
          <w:lang w:val="pap-029"/>
        </w:rPr>
        <w:t>:</w:t>
      </w:r>
    </w:p>
    <w:p w14:paraId="6130A4D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último</w:t>
      </w:r>
      <w:r w:rsidRPr="00B975E6">
        <w:rPr>
          <w:rFonts w:ascii="Times New Roman" w:hAnsi="Times New Roman"/>
          <w:snapToGrid/>
          <w:szCs w:val="24"/>
          <w:lang w:val="pap-029"/>
        </w:rPr>
        <w:tab/>
      </w:r>
      <w:r w:rsidRPr="00B975E6">
        <w:rPr>
          <w:rFonts w:ascii="Times New Roman" w:hAnsi="Times New Roman"/>
          <w:snapToGrid/>
          <w:szCs w:val="24"/>
          <w:lang w:val="pap-029"/>
        </w:rPr>
        <w:tab/>
        <w:t>sílaba</w:t>
      </w:r>
      <w:r w:rsidRPr="00B975E6">
        <w:rPr>
          <w:rFonts w:ascii="Times New Roman" w:hAnsi="Times New Roman"/>
          <w:snapToGrid/>
          <w:szCs w:val="24"/>
          <w:lang w:val="pap-029"/>
        </w:rPr>
        <w:tab/>
      </w:r>
      <w:r w:rsidRPr="00B975E6">
        <w:rPr>
          <w:rFonts w:ascii="Times New Roman" w:hAnsi="Times New Roman"/>
          <w:snapToGrid/>
          <w:szCs w:val="24"/>
          <w:lang w:val="pap-029"/>
        </w:rPr>
        <w:tab/>
        <w:t>mérito</w:t>
      </w:r>
      <w:r w:rsidRPr="00B975E6">
        <w:rPr>
          <w:rFonts w:ascii="Times New Roman" w:hAnsi="Times New Roman"/>
          <w:snapToGrid/>
          <w:szCs w:val="24"/>
          <w:lang w:val="pap-029"/>
        </w:rPr>
        <w:tab/>
      </w:r>
      <w:r w:rsidRPr="00B975E6">
        <w:rPr>
          <w:rFonts w:ascii="Times New Roman" w:hAnsi="Times New Roman"/>
          <w:snapToGrid/>
          <w:szCs w:val="24"/>
          <w:lang w:val="pap-029"/>
        </w:rPr>
        <w:tab/>
        <w:t>página</w:t>
      </w:r>
      <w:r w:rsidRPr="00B975E6">
        <w:rPr>
          <w:rFonts w:ascii="Times New Roman" w:hAnsi="Times New Roman"/>
          <w:snapToGrid/>
          <w:szCs w:val="24"/>
          <w:lang w:val="pap-029"/>
        </w:rPr>
        <w:tab/>
      </w:r>
      <w:r w:rsidRPr="00B975E6">
        <w:rPr>
          <w:rFonts w:ascii="Times New Roman" w:hAnsi="Times New Roman"/>
          <w:snapToGrid/>
          <w:szCs w:val="24"/>
          <w:lang w:val="pap-029"/>
        </w:rPr>
        <w:tab/>
        <w:t>úniko</w:t>
      </w:r>
    </w:p>
    <w:p w14:paraId="2230646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sientífiko</w:t>
      </w:r>
      <w:r w:rsidRPr="00B975E6">
        <w:rPr>
          <w:rFonts w:ascii="Times New Roman" w:hAnsi="Times New Roman"/>
          <w:snapToGrid/>
          <w:szCs w:val="24"/>
          <w:lang w:val="pap-029"/>
        </w:rPr>
        <w:tab/>
        <w:t>periódiko</w:t>
      </w:r>
      <w:r w:rsidRPr="00B975E6">
        <w:rPr>
          <w:rFonts w:ascii="Times New Roman" w:hAnsi="Times New Roman"/>
          <w:snapToGrid/>
          <w:szCs w:val="24"/>
          <w:lang w:val="pap-029"/>
        </w:rPr>
        <w:tab/>
        <w:t>península</w:t>
      </w:r>
      <w:r w:rsidRPr="00B975E6">
        <w:rPr>
          <w:rFonts w:ascii="Times New Roman" w:hAnsi="Times New Roman"/>
          <w:snapToGrid/>
          <w:szCs w:val="24"/>
          <w:lang w:val="pap-029"/>
        </w:rPr>
        <w:tab/>
        <w:t>biólogo</w:t>
      </w:r>
      <w:r w:rsidRPr="00B975E6">
        <w:rPr>
          <w:rFonts w:ascii="Times New Roman" w:hAnsi="Times New Roman"/>
          <w:snapToGrid/>
          <w:szCs w:val="24"/>
          <w:lang w:val="pap-029"/>
        </w:rPr>
        <w:tab/>
        <w:t>antibiótiko</w:t>
      </w:r>
    </w:p>
    <w:p w14:paraId="3587D7BF" w14:textId="77777777" w:rsidR="00B975E6" w:rsidRPr="00B975E6" w:rsidRDefault="00B975E6" w:rsidP="00B975E6">
      <w:pPr>
        <w:jc w:val="both"/>
        <w:rPr>
          <w:rFonts w:ascii="Times New Roman" w:hAnsi="Times New Roman"/>
          <w:snapToGrid/>
          <w:szCs w:val="24"/>
          <w:lang w:val="pap-029"/>
        </w:rPr>
      </w:pPr>
    </w:p>
    <w:p w14:paraId="376C938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4.  Tur palabra </w:t>
      </w:r>
      <w:r w:rsidRPr="00B975E6">
        <w:rPr>
          <w:rFonts w:ascii="Times New Roman" w:hAnsi="Times New Roman"/>
          <w:i/>
          <w:snapToGrid/>
          <w:szCs w:val="24"/>
          <w:lang w:val="pap-029"/>
        </w:rPr>
        <w:t>sobresdrúhulo</w:t>
      </w:r>
      <w:r w:rsidRPr="00B975E6">
        <w:rPr>
          <w:rFonts w:ascii="Times New Roman" w:hAnsi="Times New Roman"/>
          <w:snapToGrid/>
          <w:szCs w:val="24"/>
          <w:lang w:val="pap-029"/>
        </w:rPr>
        <w:t>:</w:t>
      </w:r>
    </w:p>
    <w:p w14:paraId="5B6567E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Ta dos tres tin:</w:t>
      </w:r>
      <w:r w:rsidRPr="00B975E6">
        <w:rPr>
          <w:rFonts w:ascii="Times New Roman" w:hAnsi="Times New Roman"/>
          <w:snapToGrid/>
          <w:szCs w:val="24"/>
          <w:lang w:val="pap-029"/>
        </w:rPr>
        <w:tab/>
        <w:t>álablanka</w:t>
      </w:r>
      <w:r w:rsidRPr="00B975E6">
        <w:rPr>
          <w:rFonts w:ascii="Times New Roman" w:hAnsi="Times New Roman"/>
          <w:snapToGrid/>
          <w:szCs w:val="24"/>
          <w:lang w:val="pap-029"/>
        </w:rPr>
        <w:tab/>
        <w:t>áwaseru</w:t>
      </w:r>
    </w:p>
    <w:p w14:paraId="5C50076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ántayera</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mámundènguè</w:t>
      </w:r>
      <w:proofErr w:type="spellEnd"/>
    </w:p>
    <w:p w14:paraId="05389EE9" w14:textId="77777777" w:rsidR="00B975E6" w:rsidRPr="00B975E6" w:rsidRDefault="00B975E6" w:rsidP="00B975E6">
      <w:pPr>
        <w:jc w:val="both"/>
        <w:rPr>
          <w:rFonts w:ascii="Times New Roman" w:hAnsi="Times New Roman"/>
          <w:snapToGrid/>
          <w:szCs w:val="24"/>
          <w:lang w:val="pap-029"/>
        </w:rPr>
      </w:pPr>
    </w:p>
    <w:p w14:paraId="683515B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Palabranan ku ta terminá ku e sufihonan ‘mente’ òf ‘nan’, ta konservá nan forma original. Por ehèmpel:</w:t>
      </w:r>
    </w:p>
    <w:p w14:paraId="578F6C8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íntimo</w:t>
      </w:r>
      <w:r w:rsidRPr="00B975E6">
        <w:rPr>
          <w:rFonts w:ascii="Times New Roman" w:hAnsi="Times New Roman"/>
          <w:snapToGrid/>
          <w:szCs w:val="24"/>
          <w:lang w:val="pap-029"/>
        </w:rPr>
        <w:tab/>
      </w:r>
      <w:r w:rsidRPr="00B975E6">
        <w:rPr>
          <w:rFonts w:ascii="Times New Roman" w:hAnsi="Times New Roman"/>
          <w:snapToGrid/>
          <w:szCs w:val="24"/>
          <w:lang w:val="pap-029"/>
        </w:rPr>
        <w:tab/>
        <w:t>-    íntimamente</w:t>
      </w:r>
      <w:r w:rsidRPr="00B975E6">
        <w:rPr>
          <w:rFonts w:ascii="Times New Roman" w:hAnsi="Times New Roman"/>
          <w:snapToGrid/>
          <w:szCs w:val="24"/>
          <w:lang w:val="pap-029"/>
        </w:rPr>
        <w:tab/>
        <w:t xml:space="preserve">piská </w:t>
      </w:r>
      <w:r w:rsidRPr="00B975E6">
        <w:rPr>
          <w:rFonts w:ascii="Times New Roman" w:hAnsi="Times New Roman"/>
          <w:snapToGrid/>
          <w:szCs w:val="24"/>
          <w:lang w:val="pap-029"/>
        </w:rPr>
        <w:tab/>
      </w:r>
      <w:r w:rsidRPr="00B975E6">
        <w:rPr>
          <w:rFonts w:ascii="Times New Roman" w:hAnsi="Times New Roman"/>
          <w:snapToGrid/>
          <w:szCs w:val="24"/>
          <w:lang w:val="pap-029"/>
        </w:rPr>
        <w:tab/>
        <w:t>-   piskánan</w:t>
      </w:r>
    </w:p>
    <w:p w14:paraId="3443E08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último</w:t>
      </w:r>
      <w:r w:rsidRPr="00B975E6">
        <w:rPr>
          <w:rFonts w:ascii="Times New Roman" w:hAnsi="Times New Roman"/>
          <w:snapToGrid/>
          <w:szCs w:val="24"/>
          <w:lang w:val="pap-029"/>
        </w:rPr>
        <w:tab/>
      </w:r>
      <w:r w:rsidRPr="00B975E6">
        <w:rPr>
          <w:rFonts w:ascii="Times New Roman" w:hAnsi="Times New Roman"/>
          <w:snapToGrid/>
          <w:szCs w:val="24"/>
          <w:lang w:val="pap-029"/>
        </w:rPr>
        <w:tab/>
        <w:t>-    últimamente</w:t>
      </w:r>
      <w:r w:rsidRPr="00B975E6">
        <w:rPr>
          <w:rFonts w:ascii="Times New Roman" w:hAnsi="Times New Roman"/>
          <w:snapToGrid/>
          <w:szCs w:val="24"/>
          <w:lang w:val="pap-029"/>
        </w:rPr>
        <w:tab/>
        <w:t xml:space="preserve">chikí </w:t>
      </w:r>
      <w:r w:rsidRPr="00B975E6">
        <w:rPr>
          <w:rFonts w:ascii="Times New Roman" w:hAnsi="Times New Roman"/>
          <w:snapToGrid/>
          <w:szCs w:val="24"/>
          <w:lang w:val="pap-029"/>
        </w:rPr>
        <w:tab/>
      </w:r>
      <w:r w:rsidRPr="00B975E6">
        <w:rPr>
          <w:rFonts w:ascii="Times New Roman" w:hAnsi="Times New Roman"/>
          <w:snapToGrid/>
          <w:szCs w:val="24"/>
          <w:lang w:val="pap-029"/>
        </w:rPr>
        <w:tab/>
        <w:t>-   chikínan</w:t>
      </w:r>
    </w:p>
    <w:p w14:paraId="2B0927D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difísil</w:t>
      </w:r>
      <w:r w:rsidRPr="00B975E6">
        <w:rPr>
          <w:rFonts w:ascii="Times New Roman" w:hAnsi="Times New Roman"/>
          <w:snapToGrid/>
          <w:szCs w:val="24"/>
          <w:lang w:val="pap-029"/>
        </w:rPr>
        <w:tab/>
      </w:r>
      <w:r w:rsidRPr="00B975E6">
        <w:rPr>
          <w:rFonts w:ascii="Times New Roman" w:hAnsi="Times New Roman"/>
          <w:snapToGrid/>
          <w:szCs w:val="24"/>
          <w:lang w:val="pap-029"/>
        </w:rPr>
        <w:tab/>
        <w:t>-    difísilmente</w:t>
      </w:r>
      <w:r w:rsidRPr="00B975E6">
        <w:rPr>
          <w:rFonts w:ascii="Times New Roman" w:hAnsi="Times New Roman"/>
          <w:snapToGrid/>
          <w:szCs w:val="24"/>
          <w:lang w:val="pap-029"/>
        </w:rPr>
        <w:tab/>
        <w:t xml:space="preserve">súplika </w:t>
      </w:r>
      <w:r w:rsidRPr="00B975E6">
        <w:rPr>
          <w:rFonts w:ascii="Times New Roman" w:hAnsi="Times New Roman"/>
          <w:snapToGrid/>
          <w:szCs w:val="24"/>
          <w:lang w:val="pap-029"/>
        </w:rPr>
        <w:tab/>
        <w:t>-   súplikanan</w:t>
      </w:r>
    </w:p>
    <w:p w14:paraId="194AD8B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fásil</w:t>
      </w:r>
      <w:r w:rsidRPr="00B975E6">
        <w:rPr>
          <w:rFonts w:ascii="Times New Roman" w:hAnsi="Times New Roman"/>
          <w:snapToGrid/>
          <w:szCs w:val="24"/>
          <w:lang w:val="pap-029"/>
        </w:rPr>
        <w:tab/>
      </w:r>
      <w:r w:rsidRPr="00B975E6">
        <w:rPr>
          <w:rFonts w:ascii="Times New Roman" w:hAnsi="Times New Roman"/>
          <w:snapToGrid/>
          <w:szCs w:val="24"/>
          <w:lang w:val="pap-029"/>
        </w:rPr>
        <w:tab/>
        <w:t>-    fásilmente</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página </w:t>
      </w:r>
      <w:r w:rsidRPr="00B975E6">
        <w:rPr>
          <w:rFonts w:ascii="Times New Roman" w:hAnsi="Times New Roman"/>
          <w:snapToGrid/>
          <w:szCs w:val="24"/>
          <w:lang w:val="pap-029"/>
        </w:rPr>
        <w:tab/>
      </w:r>
      <w:r w:rsidRPr="00B975E6">
        <w:rPr>
          <w:rFonts w:ascii="Times New Roman" w:hAnsi="Times New Roman"/>
          <w:snapToGrid/>
          <w:szCs w:val="24"/>
          <w:lang w:val="pap-029"/>
        </w:rPr>
        <w:tab/>
        <w:t>-   páginanan</w:t>
      </w:r>
    </w:p>
    <w:p w14:paraId="6768F4B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felis</w:t>
      </w:r>
      <w:r w:rsidRPr="00B975E6">
        <w:rPr>
          <w:rFonts w:ascii="Times New Roman" w:hAnsi="Times New Roman"/>
          <w:snapToGrid/>
          <w:szCs w:val="24"/>
          <w:lang w:val="pap-029"/>
        </w:rPr>
        <w:tab/>
      </w:r>
      <w:r w:rsidRPr="00B975E6">
        <w:rPr>
          <w:rFonts w:ascii="Times New Roman" w:hAnsi="Times New Roman"/>
          <w:snapToGrid/>
          <w:szCs w:val="24"/>
          <w:lang w:val="pap-029"/>
        </w:rPr>
        <w:tab/>
        <w:t>-    felismente</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regla </w:t>
      </w:r>
      <w:r w:rsidRPr="00B975E6">
        <w:rPr>
          <w:rFonts w:ascii="Times New Roman" w:hAnsi="Times New Roman"/>
          <w:snapToGrid/>
          <w:szCs w:val="24"/>
          <w:lang w:val="pap-029"/>
        </w:rPr>
        <w:tab/>
      </w:r>
      <w:r w:rsidRPr="00B975E6">
        <w:rPr>
          <w:rFonts w:ascii="Times New Roman" w:hAnsi="Times New Roman"/>
          <w:snapToGrid/>
          <w:szCs w:val="24"/>
          <w:lang w:val="pap-029"/>
        </w:rPr>
        <w:tab/>
        <w:t>-   reglanan</w:t>
      </w:r>
    </w:p>
    <w:p w14:paraId="4081039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torpe</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proofErr w:type="spellStart"/>
      <w:r w:rsidRPr="00B975E6">
        <w:rPr>
          <w:rFonts w:ascii="Times New Roman" w:hAnsi="Times New Roman"/>
          <w:snapToGrid/>
          <w:szCs w:val="24"/>
          <w:lang w:val="pap-029"/>
        </w:rPr>
        <w:t>torpemente</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bentana </w:t>
      </w:r>
      <w:r w:rsidRPr="00B975E6">
        <w:rPr>
          <w:rFonts w:ascii="Times New Roman" w:hAnsi="Times New Roman"/>
          <w:snapToGrid/>
          <w:szCs w:val="24"/>
          <w:lang w:val="pap-029"/>
        </w:rPr>
        <w:tab/>
        <w:t>-   bentananan</w:t>
      </w:r>
    </w:p>
    <w:p w14:paraId="3072D1E1" w14:textId="77777777" w:rsidR="00B975E6" w:rsidRPr="00B975E6" w:rsidRDefault="00B975E6" w:rsidP="00B975E6">
      <w:pPr>
        <w:jc w:val="both"/>
        <w:rPr>
          <w:rFonts w:ascii="Times New Roman" w:hAnsi="Times New Roman"/>
          <w:snapToGrid/>
          <w:szCs w:val="24"/>
          <w:lang w:val="pap-029"/>
        </w:rPr>
      </w:pPr>
    </w:p>
    <w:p w14:paraId="3FEA7669"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Nota v:</w:t>
      </w:r>
    </w:p>
    <w:p w14:paraId="20CD738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 Si riba e sílaba tóniko, esta e sílaba ku ta risibí forsa di pronunsiashon, tin ya kaba un aksènt grave (`), anto no ta pone aksènt skèrpi riba dje.</w:t>
      </w:r>
    </w:p>
    <w:p w14:paraId="04D61D0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Ta skibi: sènguènè, Skèrpènè, èlebog</w:t>
      </w:r>
      <w:r w:rsidRPr="00B975E6">
        <w:rPr>
          <w:rFonts w:ascii="Times New Roman" w:hAnsi="Times New Roman"/>
          <w:snapToGrid/>
          <w:szCs w:val="24"/>
          <w:lang w:val="pap-029"/>
        </w:rPr>
        <w:tab/>
      </w:r>
      <w:r w:rsidRPr="00B975E6">
        <w:rPr>
          <w:rFonts w:ascii="Times New Roman" w:hAnsi="Times New Roman"/>
          <w:snapToGrid/>
          <w:szCs w:val="24"/>
          <w:lang w:val="pap-029"/>
        </w:rPr>
        <w:tab/>
      </w:r>
    </w:p>
    <w:p w14:paraId="25232E64" w14:textId="77777777" w:rsidR="00B975E6" w:rsidRPr="00B975E6" w:rsidRDefault="00B975E6" w:rsidP="00B975E6">
      <w:pPr>
        <w:jc w:val="both"/>
        <w:rPr>
          <w:rFonts w:ascii="Times New Roman" w:hAnsi="Times New Roman"/>
          <w:snapToGrid/>
          <w:szCs w:val="24"/>
          <w:lang w:val="pap-029"/>
        </w:rPr>
      </w:pPr>
    </w:p>
    <w:p w14:paraId="51B77E4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b) No ta pone aksènt skèrpi riba palabranan skèrpi ku ta terminá ku un diptongo dekresiente òf un triptongo. Por ehèmpel: </w:t>
      </w:r>
      <w:r w:rsidRPr="00B975E6">
        <w:rPr>
          <w:rFonts w:ascii="Times New Roman" w:hAnsi="Times New Roman"/>
          <w:snapToGrid/>
          <w:szCs w:val="24"/>
          <w:lang w:val="pap-029"/>
        </w:rPr>
        <w:tab/>
      </w:r>
    </w:p>
    <w:p w14:paraId="0775573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kabai</w:t>
      </w:r>
      <w:r w:rsidRPr="00B975E6">
        <w:rPr>
          <w:rFonts w:ascii="Times New Roman" w:hAnsi="Times New Roman"/>
          <w:snapToGrid/>
          <w:szCs w:val="24"/>
          <w:lang w:val="pap-029"/>
        </w:rPr>
        <w:tab/>
      </w:r>
      <w:r w:rsidRPr="00B975E6">
        <w:rPr>
          <w:rFonts w:ascii="Times New Roman" w:hAnsi="Times New Roman"/>
          <w:snapToGrid/>
          <w:szCs w:val="24"/>
          <w:lang w:val="pap-029"/>
        </w:rPr>
        <w:tab/>
        <w:t>kaikai</w:t>
      </w:r>
      <w:r w:rsidRPr="00B975E6">
        <w:rPr>
          <w:rFonts w:ascii="Times New Roman" w:hAnsi="Times New Roman"/>
          <w:snapToGrid/>
          <w:szCs w:val="24"/>
          <w:lang w:val="pap-029"/>
        </w:rPr>
        <w:tab/>
      </w:r>
      <w:r w:rsidRPr="00B975E6">
        <w:rPr>
          <w:rFonts w:ascii="Times New Roman" w:hAnsi="Times New Roman"/>
          <w:snapToGrid/>
          <w:szCs w:val="24"/>
          <w:lang w:val="pap-029"/>
        </w:rPr>
        <w:tab/>
        <w:t>risau</w:t>
      </w:r>
    </w:p>
    <w:p w14:paraId="3B9FD3D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kabei</w:t>
      </w:r>
      <w:r w:rsidRPr="00B975E6">
        <w:rPr>
          <w:rFonts w:ascii="Times New Roman" w:hAnsi="Times New Roman"/>
          <w:snapToGrid/>
          <w:szCs w:val="24"/>
          <w:lang w:val="pap-029"/>
        </w:rPr>
        <w:tab/>
      </w:r>
      <w:r w:rsidRPr="00B975E6">
        <w:rPr>
          <w:rFonts w:ascii="Times New Roman" w:hAnsi="Times New Roman"/>
          <w:snapToGrid/>
          <w:szCs w:val="24"/>
          <w:lang w:val="pap-029"/>
        </w:rPr>
        <w:tab/>
        <w:t>flambeu</w:t>
      </w:r>
      <w:r w:rsidRPr="00B975E6">
        <w:rPr>
          <w:rFonts w:ascii="Times New Roman" w:hAnsi="Times New Roman"/>
          <w:snapToGrid/>
          <w:szCs w:val="24"/>
          <w:lang w:val="pap-029"/>
        </w:rPr>
        <w:tab/>
        <w:t>morkoi</w:t>
      </w:r>
    </w:p>
    <w:p w14:paraId="7D8F9AE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Kòrsou</w:t>
      </w:r>
      <w:r w:rsidRPr="00B975E6">
        <w:rPr>
          <w:rFonts w:ascii="Times New Roman" w:hAnsi="Times New Roman"/>
          <w:snapToGrid/>
          <w:szCs w:val="24"/>
          <w:lang w:val="pap-029"/>
        </w:rPr>
        <w:tab/>
      </w:r>
      <w:r w:rsidRPr="00B975E6">
        <w:rPr>
          <w:rFonts w:ascii="Times New Roman" w:hAnsi="Times New Roman"/>
          <w:snapToGrid/>
          <w:szCs w:val="24"/>
          <w:lang w:val="pap-029"/>
        </w:rPr>
        <w:tab/>
        <w:t>kukui</w:t>
      </w:r>
      <w:r w:rsidRPr="00B975E6">
        <w:rPr>
          <w:rFonts w:ascii="Times New Roman" w:hAnsi="Times New Roman"/>
          <w:snapToGrid/>
          <w:szCs w:val="24"/>
          <w:lang w:val="pap-029"/>
        </w:rPr>
        <w:tab/>
      </w:r>
      <w:r w:rsidRPr="00B975E6">
        <w:rPr>
          <w:rFonts w:ascii="Times New Roman" w:hAnsi="Times New Roman"/>
          <w:snapToGrid/>
          <w:szCs w:val="24"/>
          <w:lang w:val="pap-029"/>
        </w:rPr>
        <w:tab/>
        <w:t>bakiou</w:t>
      </w:r>
    </w:p>
    <w:p w14:paraId="0937678B" w14:textId="77777777" w:rsidR="00B975E6" w:rsidRPr="00B975E6" w:rsidRDefault="00B975E6" w:rsidP="00B975E6">
      <w:pPr>
        <w:jc w:val="both"/>
        <w:rPr>
          <w:rFonts w:ascii="Times New Roman" w:hAnsi="Times New Roman"/>
          <w:snapToGrid/>
          <w:szCs w:val="24"/>
          <w:lang w:val="pap-029"/>
        </w:rPr>
      </w:pPr>
    </w:p>
    <w:p w14:paraId="2D8BF34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c) No ta pone aksènt skèrpi riba palabranan skèrpi ku ta terminá ku un konsonante. </w:t>
      </w:r>
    </w:p>
    <w:p w14:paraId="6D008B9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Sin aksènt ta skibi antó:</w:t>
      </w:r>
    </w:p>
    <w:p w14:paraId="48F8CEF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paraf</w:t>
      </w:r>
      <w:r w:rsidRPr="00B975E6">
        <w:rPr>
          <w:rFonts w:ascii="Times New Roman" w:hAnsi="Times New Roman"/>
          <w:snapToGrid/>
          <w:szCs w:val="24"/>
          <w:lang w:val="pap-029"/>
        </w:rPr>
        <w:tab/>
      </w:r>
      <w:r w:rsidRPr="00B975E6">
        <w:rPr>
          <w:rFonts w:ascii="Times New Roman" w:hAnsi="Times New Roman"/>
          <w:snapToGrid/>
          <w:szCs w:val="24"/>
          <w:lang w:val="pap-029"/>
        </w:rPr>
        <w:tab/>
        <w:t>barak</w:t>
      </w:r>
      <w:r w:rsidRPr="00B975E6">
        <w:rPr>
          <w:rFonts w:ascii="Times New Roman" w:hAnsi="Times New Roman"/>
          <w:snapToGrid/>
          <w:szCs w:val="24"/>
          <w:lang w:val="pap-029"/>
        </w:rPr>
        <w:tab/>
      </w:r>
      <w:r w:rsidRPr="00B975E6">
        <w:rPr>
          <w:rFonts w:ascii="Times New Roman" w:hAnsi="Times New Roman"/>
          <w:snapToGrid/>
          <w:szCs w:val="24"/>
          <w:lang w:val="pap-029"/>
        </w:rPr>
        <w:tab/>
        <w:t>babel</w:t>
      </w:r>
      <w:r w:rsidRPr="00B975E6">
        <w:rPr>
          <w:rFonts w:ascii="Times New Roman" w:hAnsi="Times New Roman"/>
          <w:snapToGrid/>
          <w:szCs w:val="24"/>
          <w:lang w:val="pap-029"/>
        </w:rPr>
        <w:tab/>
      </w:r>
      <w:r w:rsidRPr="00B975E6">
        <w:rPr>
          <w:rFonts w:ascii="Times New Roman" w:hAnsi="Times New Roman"/>
          <w:snapToGrid/>
          <w:szCs w:val="24"/>
          <w:lang w:val="pap-029"/>
        </w:rPr>
        <w:tab/>
        <w:t>animal</w:t>
      </w:r>
      <w:r w:rsidRPr="00B975E6">
        <w:rPr>
          <w:rFonts w:ascii="Times New Roman" w:hAnsi="Times New Roman"/>
          <w:snapToGrid/>
          <w:szCs w:val="24"/>
          <w:lang w:val="pap-029"/>
        </w:rPr>
        <w:tab/>
      </w:r>
      <w:r w:rsidRPr="00B975E6">
        <w:rPr>
          <w:rFonts w:ascii="Times New Roman" w:hAnsi="Times New Roman"/>
          <w:snapToGrid/>
          <w:szCs w:val="24"/>
          <w:lang w:val="pap-029"/>
        </w:rPr>
        <w:tab/>
        <w:t>individual</w:t>
      </w:r>
    </w:p>
    <w:p w14:paraId="0C27C35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ganap</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komishon</w:t>
      </w:r>
      <w:r w:rsidRPr="00B975E6">
        <w:rPr>
          <w:rFonts w:ascii="Times New Roman" w:hAnsi="Times New Roman"/>
          <w:snapToGrid/>
          <w:szCs w:val="24"/>
          <w:lang w:val="pap-029"/>
        </w:rPr>
        <w:tab/>
        <w:t>poder</w:t>
      </w:r>
      <w:r w:rsidRPr="00B975E6">
        <w:rPr>
          <w:rFonts w:ascii="Times New Roman" w:hAnsi="Times New Roman"/>
          <w:snapToGrid/>
          <w:szCs w:val="24"/>
          <w:lang w:val="pap-029"/>
        </w:rPr>
        <w:tab/>
      </w:r>
      <w:r w:rsidRPr="00B975E6">
        <w:rPr>
          <w:rFonts w:ascii="Times New Roman" w:hAnsi="Times New Roman"/>
          <w:snapToGrid/>
          <w:szCs w:val="24"/>
          <w:lang w:val="pap-029"/>
        </w:rPr>
        <w:tab/>
        <w:t>atenshon</w:t>
      </w:r>
      <w:r w:rsidRPr="00B975E6">
        <w:rPr>
          <w:rFonts w:ascii="Times New Roman" w:hAnsi="Times New Roman"/>
          <w:snapToGrid/>
          <w:szCs w:val="24"/>
          <w:lang w:val="pap-029"/>
        </w:rPr>
        <w:tab/>
        <w:t>formalidat</w:t>
      </w:r>
    </w:p>
    <w:p w14:paraId="6C7E185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popular</w:t>
      </w:r>
      <w:r w:rsidRPr="00B975E6">
        <w:rPr>
          <w:rFonts w:ascii="Times New Roman" w:hAnsi="Times New Roman"/>
          <w:snapToGrid/>
          <w:szCs w:val="24"/>
          <w:lang w:val="pap-029"/>
        </w:rPr>
        <w:tab/>
        <w:t>diesdos</w:t>
      </w:r>
      <w:r w:rsidRPr="00B975E6">
        <w:rPr>
          <w:rFonts w:ascii="Times New Roman" w:hAnsi="Times New Roman"/>
          <w:snapToGrid/>
          <w:szCs w:val="24"/>
          <w:lang w:val="pap-029"/>
        </w:rPr>
        <w:tab/>
        <w:t>despues</w:t>
      </w:r>
      <w:r w:rsidRPr="00B975E6">
        <w:rPr>
          <w:rFonts w:ascii="Times New Roman" w:hAnsi="Times New Roman"/>
          <w:snapToGrid/>
          <w:szCs w:val="24"/>
          <w:lang w:val="pap-029"/>
        </w:rPr>
        <w:tab/>
        <w:t>pais</w:t>
      </w:r>
      <w:r w:rsidRPr="00B975E6">
        <w:rPr>
          <w:rFonts w:ascii="Times New Roman" w:hAnsi="Times New Roman"/>
          <w:snapToGrid/>
          <w:szCs w:val="24"/>
          <w:lang w:val="pap-029"/>
        </w:rPr>
        <w:tab/>
      </w:r>
      <w:r w:rsidRPr="00B975E6">
        <w:rPr>
          <w:rFonts w:ascii="Times New Roman" w:hAnsi="Times New Roman"/>
          <w:snapToGrid/>
          <w:szCs w:val="24"/>
          <w:lang w:val="pap-029"/>
        </w:rPr>
        <w:tab/>
        <w:t>birtut</w:t>
      </w:r>
    </w:p>
    <w:p w14:paraId="3C78370B" w14:textId="77777777" w:rsidR="00B975E6" w:rsidRPr="00B975E6" w:rsidRDefault="00B975E6" w:rsidP="00B975E6">
      <w:pPr>
        <w:jc w:val="both"/>
        <w:rPr>
          <w:rFonts w:ascii="Times New Roman" w:hAnsi="Times New Roman"/>
          <w:snapToGrid/>
          <w:szCs w:val="24"/>
          <w:lang w:val="pap-029"/>
        </w:rPr>
      </w:pPr>
    </w:p>
    <w:p w14:paraId="6AE4637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 Un eksepshon riba punto 2 aki riba, ta ku no ta pone aksènt skèrpi riba palabranan grave ku ta terminá ku</w:t>
      </w:r>
    </w:p>
    <w:p w14:paraId="56C85DC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‘-el’</w:t>
      </w:r>
      <w:r w:rsidRPr="00B975E6">
        <w:rPr>
          <w:rFonts w:ascii="Times New Roman" w:hAnsi="Times New Roman"/>
          <w:snapToGrid/>
          <w:szCs w:val="24"/>
          <w:lang w:val="pap-029"/>
        </w:rPr>
        <w:tab/>
        <w:t xml:space="preserve">‘-en’ </w:t>
      </w:r>
      <w:r w:rsidRPr="00B975E6">
        <w:rPr>
          <w:rFonts w:ascii="Times New Roman" w:hAnsi="Times New Roman"/>
          <w:snapToGrid/>
          <w:szCs w:val="24"/>
          <w:lang w:val="pap-029"/>
        </w:rPr>
        <w:tab/>
        <w:t>i</w:t>
      </w:r>
      <w:r w:rsidRPr="00B975E6">
        <w:rPr>
          <w:rFonts w:ascii="Times New Roman" w:hAnsi="Times New Roman"/>
          <w:snapToGrid/>
          <w:szCs w:val="24"/>
          <w:lang w:val="pap-029"/>
        </w:rPr>
        <w:tab/>
        <w:t>‘</w:t>
      </w:r>
      <w:proofErr w:type="spellStart"/>
      <w:r w:rsidRPr="00B975E6">
        <w:rPr>
          <w:rFonts w:ascii="Times New Roman" w:hAnsi="Times New Roman"/>
          <w:snapToGrid/>
          <w:szCs w:val="24"/>
          <w:lang w:val="pap-029"/>
        </w:rPr>
        <w:t>er</w:t>
      </w:r>
      <w:proofErr w:type="spellEnd"/>
      <w:r w:rsidRPr="00B975E6">
        <w:rPr>
          <w:rFonts w:ascii="Times New Roman" w:hAnsi="Times New Roman"/>
          <w:snapToGrid/>
          <w:szCs w:val="24"/>
          <w:lang w:val="pap-029"/>
        </w:rPr>
        <w:t>’, esta shua siguí pa</w:t>
      </w:r>
    </w:p>
    <w:p w14:paraId="5FC1EF2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lastRenderedPageBreak/>
        <w:tab/>
        <w:t>‘-l’       ‘-n’</w:t>
      </w:r>
      <w:r w:rsidRPr="00B975E6">
        <w:rPr>
          <w:rFonts w:ascii="Times New Roman" w:hAnsi="Times New Roman"/>
          <w:snapToGrid/>
          <w:szCs w:val="24"/>
          <w:lang w:val="pap-029"/>
        </w:rPr>
        <w:tab/>
        <w:t>òf</w:t>
      </w:r>
      <w:r w:rsidRPr="00B975E6">
        <w:rPr>
          <w:rFonts w:ascii="Times New Roman" w:hAnsi="Times New Roman"/>
          <w:snapToGrid/>
          <w:szCs w:val="24"/>
          <w:lang w:val="pap-029"/>
        </w:rPr>
        <w:tab/>
        <w:t>‘-r ‘.</w:t>
      </w:r>
    </w:p>
    <w:p w14:paraId="2E00D24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Ta skibi antó sin aksènt:</w:t>
      </w:r>
    </w:p>
    <w:p w14:paraId="708F0A1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baiskel</w:t>
      </w:r>
      <w:r w:rsidRPr="00B975E6">
        <w:rPr>
          <w:rFonts w:ascii="Times New Roman" w:hAnsi="Times New Roman"/>
          <w:snapToGrid/>
          <w:szCs w:val="24"/>
          <w:lang w:val="pap-029"/>
        </w:rPr>
        <w:tab/>
      </w:r>
      <w:r w:rsidRPr="00B975E6">
        <w:rPr>
          <w:rFonts w:ascii="Times New Roman" w:hAnsi="Times New Roman"/>
          <w:snapToGrid/>
          <w:szCs w:val="24"/>
          <w:lang w:val="pap-029"/>
        </w:rPr>
        <w:tab/>
        <w:t>mangel</w:t>
      </w:r>
      <w:r w:rsidRPr="00B975E6">
        <w:rPr>
          <w:rFonts w:ascii="Times New Roman" w:hAnsi="Times New Roman"/>
          <w:snapToGrid/>
          <w:szCs w:val="24"/>
          <w:lang w:val="pap-029"/>
        </w:rPr>
        <w:tab/>
      </w:r>
      <w:r w:rsidRPr="00B975E6">
        <w:rPr>
          <w:rFonts w:ascii="Times New Roman" w:hAnsi="Times New Roman"/>
          <w:snapToGrid/>
          <w:szCs w:val="24"/>
          <w:lang w:val="pap-029"/>
        </w:rPr>
        <w:tab/>
        <w:t>amandel</w:t>
      </w:r>
      <w:r w:rsidRPr="00B975E6">
        <w:rPr>
          <w:rFonts w:ascii="Times New Roman" w:hAnsi="Times New Roman"/>
          <w:snapToGrid/>
          <w:szCs w:val="24"/>
          <w:lang w:val="pap-029"/>
        </w:rPr>
        <w:tab/>
        <w:t>apel</w:t>
      </w:r>
      <w:r w:rsidRPr="00B975E6">
        <w:rPr>
          <w:rFonts w:ascii="Times New Roman" w:hAnsi="Times New Roman"/>
          <w:snapToGrid/>
          <w:szCs w:val="24"/>
          <w:lang w:val="pap-029"/>
        </w:rPr>
        <w:tab/>
      </w:r>
      <w:r w:rsidRPr="00B975E6">
        <w:rPr>
          <w:rFonts w:ascii="Times New Roman" w:hAnsi="Times New Roman"/>
          <w:snapToGrid/>
          <w:szCs w:val="24"/>
          <w:lang w:val="pap-029"/>
        </w:rPr>
        <w:tab/>
        <w:t>agradabel</w:t>
      </w:r>
    </w:p>
    <w:p w14:paraId="3A81EAB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deken</w:t>
      </w:r>
      <w:r w:rsidRPr="00B975E6">
        <w:rPr>
          <w:rFonts w:ascii="Times New Roman" w:hAnsi="Times New Roman"/>
          <w:snapToGrid/>
          <w:szCs w:val="24"/>
          <w:lang w:val="pap-029"/>
        </w:rPr>
        <w:tab/>
      </w:r>
      <w:r w:rsidRPr="00B975E6">
        <w:rPr>
          <w:rFonts w:ascii="Times New Roman" w:hAnsi="Times New Roman"/>
          <w:snapToGrid/>
          <w:szCs w:val="24"/>
          <w:lang w:val="pap-029"/>
        </w:rPr>
        <w:tab/>
        <w:t>laken</w:t>
      </w:r>
      <w:r w:rsidRPr="00B975E6">
        <w:rPr>
          <w:rFonts w:ascii="Times New Roman" w:hAnsi="Times New Roman"/>
          <w:snapToGrid/>
          <w:szCs w:val="24"/>
          <w:lang w:val="pap-029"/>
        </w:rPr>
        <w:tab/>
      </w:r>
      <w:r w:rsidRPr="00B975E6">
        <w:rPr>
          <w:rFonts w:ascii="Times New Roman" w:hAnsi="Times New Roman"/>
          <w:snapToGrid/>
          <w:szCs w:val="24"/>
          <w:lang w:val="pap-029"/>
        </w:rPr>
        <w:tab/>
        <w:t>koper</w:t>
      </w:r>
      <w:r w:rsidRPr="00B975E6">
        <w:rPr>
          <w:rFonts w:ascii="Times New Roman" w:hAnsi="Times New Roman"/>
          <w:snapToGrid/>
          <w:szCs w:val="24"/>
          <w:lang w:val="pap-029"/>
        </w:rPr>
        <w:tab/>
      </w:r>
      <w:r w:rsidRPr="00B975E6">
        <w:rPr>
          <w:rFonts w:ascii="Times New Roman" w:hAnsi="Times New Roman"/>
          <w:snapToGrid/>
          <w:szCs w:val="24"/>
          <w:lang w:val="pap-029"/>
        </w:rPr>
        <w:tab/>
        <w:t>bider</w:t>
      </w:r>
      <w:r w:rsidRPr="00B975E6">
        <w:rPr>
          <w:rFonts w:ascii="Times New Roman" w:hAnsi="Times New Roman"/>
          <w:snapToGrid/>
          <w:szCs w:val="24"/>
          <w:lang w:val="pap-029"/>
        </w:rPr>
        <w:tab/>
      </w:r>
      <w:r w:rsidRPr="00B975E6">
        <w:rPr>
          <w:rFonts w:ascii="Times New Roman" w:hAnsi="Times New Roman"/>
          <w:snapToGrid/>
          <w:szCs w:val="24"/>
          <w:lang w:val="pap-029"/>
        </w:rPr>
        <w:tab/>
        <w:t>binager</w:t>
      </w:r>
    </w:p>
    <w:p w14:paraId="251665B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tèntamen</w:t>
      </w:r>
      <w:r w:rsidRPr="00B975E6">
        <w:rPr>
          <w:rFonts w:ascii="Times New Roman" w:hAnsi="Times New Roman"/>
          <w:snapToGrid/>
          <w:szCs w:val="24"/>
          <w:lang w:val="pap-029"/>
        </w:rPr>
        <w:tab/>
        <w:t>kustumber</w:t>
      </w:r>
      <w:r w:rsidRPr="00B975E6">
        <w:rPr>
          <w:rFonts w:ascii="Times New Roman" w:hAnsi="Times New Roman"/>
          <w:snapToGrid/>
          <w:szCs w:val="24"/>
          <w:lang w:val="pap-029"/>
        </w:rPr>
        <w:tab/>
        <w:t>èksamen</w:t>
      </w:r>
    </w:p>
    <w:p w14:paraId="674810C3" w14:textId="77777777" w:rsidR="00B975E6" w:rsidRPr="00B975E6" w:rsidRDefault="00B975E6" w:rsidP="00B975E6">
      <w:pPr>
        <w:jc w:val="both"/>
        <w:rPr>
          <w:rFonts w:ascii="Times New Roman" w:hAnsi="Times New Roman"/>
          <w:snapToGrid/>
          <w:szCs w:val="24"/>
          <w:lang w:val="pap-029"/>
        </w:rPr>
      </w:pPr>
    </w:p>
    <w:p w14:paraId="52B8046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 No ta pone aksènt skèrpi riba palabranan grave ku ta terminá ku un vokal.</w:t>
      </w:r>
    </w:p>
    <w:p w14:paraId="788D84A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Sin aksènt ta skibi:</w:t>
      </w:r>
    </w:p>
    <w:p w14:paraId="6828204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rabia</w:t>
      </w:r>
      <w:r w:rsidRPr="00B975E6">
        <w:rPr>
          <w:rFonts w:ascii="Times New Roman" w:hAnsi="Times New Roman"/>
          <w:snapToGrid/>
          <w:szCs w:val="24"/>
          <w:lang w:val="pap-029"/>
        </w:rPr>
        <w:tab/>
      </w:r>
      <w:r w:rsidRPr="00B975E6">
        <w:rPr>
          <w:rFonts w:ascii="Times New Roman" w:hAnsi="Times New Roman"/>
          <w:snapToGrid/>
          <w:szCs w:val="24"/>
          <w:lang w:val="pap-029"/>
        </w:rPr>
        <w:tab/>
        <w:t>rudia</w:t>
      </w:r>
      <w:r w:rsidRPr="00B975E6">
        <w:rPr>
          <w:rFonts w:ascii="Times New Roman" w:hAnsi="Times New Roman"/>
          <w:snapToGrid/>
          <w:szCs w:val="24"/>
          <w:lang w:val="pap-029"/>
        </w:rPr>
        <w:tab/>
      </w:r>
      <w:r w:rsidRPr="00B975E6">
        <w:rPr>
          <w:rFonts w:ascii="Times New Roman" w:hAnsi="Times New Roman"/>
          <w:snapToGrid/>
          <w:szCs w:val="24"/>
          <w:lang w:val="pap-029"/>
        </w:rPr>
        <w:tab/>
        <w:t>papaya</w:t>
      </w:r>
      <w:r w:rsidRPr="00B975E6">
        <w:rPr>
          <w:rFonts w:ascii="Times New Roman" w:hAnsi="Times New Roman"/>
          <w:snapToGrid/>
          <w:szCs w:val="24"/>
          <w:lang w:val="pap-029"/>
        </w:rPr>
        <w:tab/>
      </w:r>
      <w:r w:rsidRPr="00B975E6">
        <w:rPr>
          <w:rFonts w:ascii="Times New Roman" w:hAnsi="Times New Roman"/>
          <w:snapToGrid/>
          <w:szCs w:val="24"/>
          <w:lang w:val="pap-029"/>
        </w:rPr>
        <w:tab/>
        <w:t>feila</w:t>
      </w:r>
      <w:r w:rsidRPr="00B975E6">
        <w:rPr>
          <w:rFonts w:ascii="Times New Roman" w:hAnsi="Times New Roman"/>
          <w:snapToGrid/>
          <w:szCs w:val="24"/>
          <w:lang w:val="pap-029"/>
        </w:rPr>
        <w:tab/>
      </w:r>
      <w:r w:rsidRPr="00B975E6">
        <w:rPr>
          <w:rFonts w:ascii="Times New Roman" w:hAnsi="Times New Roman"/>
          <w:snapToGrid/>
          <w:szCs w:val="24"/>
          <w:lang w:val="pap-029"/>
        </w:rPr>
        <w:tab/>
        <w:t>kontrario</w:t>
      </w:r>
    </w:p>
    <w:p w14:paraId="666B945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kanika</w:t>
      </w:r>
      <w:r w:rsidRPr="00B975E6">
        <w:rPr>
          <w:rFonts w:ascii="Times New Roman" w:hAnsi="Times New Roman"/>
          <w:snapToGrid/>
          <w:szCs w:val="24"/>
          <w:lang w:val="pap-029"/>
        </w:rPr>
        <w:tab/>
      </w:r>
      <w:r w:rsidRPr="00B975E6">
        <w:rPr>
          <w:rFonts w:ascii="Times New Roman" w:hAnsi="Times New Roman"/>
          <w:snapToGrid/>
          <w:szCs w:val="24"/>
          <w:lang w:val="pap-029"/>
        </w:rPr>
        <w:tab/>
        <w:t>barete</w:t>
      </w:r>
      <w:r w:rsidRPr="00B975E6">
        <w:rPr>
          <w:rFonts w:ascii="Times New Roman" w:hAnsi="Times New Roman"/>
          <w:snapToGrid/>
          <w:szCs w:val="24"/>
          <w:lang w:val="pap-029"/>
        </w:rPr>
        <w:tab/>
      </w:r>
      <w:r w:rsidRPr="00B975E6">
        <w:rPr>
          <w:rFonts w:ascii="Times New Roman" w:hAnsi="Times New Roman"/>
          <w:snapToGrid/>
          <w:szCs w:val="24"/>
          <w:lang w:val="pap-029"/>
        </w:rPr>
        <w:tab/>
        <w:t>kinichi</w:t>
      </w:r>
      <w:r w:rsidRPr="00B975E6">
        <w:rPr>
          <w:rFonts w:ascii="Times New Roman" w:hAnsi="Times New Roman"/>
          <w:snapToGrid/>
          <w:szCs w:val="24"/>
          <w:lang w:val="pap-029"/>
        </w:rPr>
        <w:tab/>
      </w:r>
      <w:r w:rsidRPr="00B975E6">
        <w:rPr>
          <w:rFonts w:ascii="Times New Roman" w:hAnsi="Times New Roman"/>
          <w:snapToGrid/>
          <w:szCs w:val="24"/>
          <w:lang w:val="pap-029"/>
        </w:rPr>
        <w:tab/>
        <w:t>kunuku</w:t>
      </w:r>
    </w:p>
    <w:p w14:paraId="4825D4AC" w14:textId="77777777" w:rsidR="00B975E6" w:rsidRPr="00B975E6" w:rsidRDefault="00B975E6" w:rsidP="00B975E6">
      <w:pPr>
        <w:jc w:val="both"/>
        <w:rPr>
          <w:rFonts w:ascii="Times New Roman" w:hAnsi="Times New Roman"/>
          <w:snapToGrid/>
          <w:szCs w:val="24"/>
          <w:lang w:val="pap-029"/>
        </w:rPr>
      </w:pPr>
    </w:p>
    <w:p w14:paraId="6E5C9DE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f) Ta forma un eksepshon riba punto 3 di e página anterior e palabranan ‘tabata‘ i ‘tabatin’. Ta skibi esakinan sin aksènt pa redusí na un mínimo uso di signonan ortográfiko.</w:t>
      </w:r>
    </w:p>
    <w:p w14:paraId="7221A0F2" w14:textId="77777777" w:rsidR="00B975E6" w:rsidRPr="00B975E6" w:rsidRDefault="00B975E6" w:rsidP="00B975E6">
      <w:pPr>
        <w:jc w:val="both"/>
        <w:rPr>
          <w:rFonts w:ascii="Times New Roman" w:hAnsi="Times New Roman"/>
          <w:snapToGrid/>
          <w:szCs w:val="24"/>
          <w:lang w:val="pap-029"/>
        </w:rPr>
      </w:pPr>
    </w:p>
    <w:p w14:paraId="0F284673"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Nota general:</w:t>
      </w:r>
    </w:p>
    <w:p w14:paraId="172357D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No ta nesesario pone aksènt riba lèter kapital.</w:t>
      </w:r>
    </w:p>
    <w:p w14:paraId="41EE6199" w14:textId="77777777" w:rsidR="00B975E6" w:rsidRPr="00B975E6" w:rsidRDefault="00B975E6" w:rsidP="00B975E6">
      <w:pPr>
        <w:jc w:val="both"/>
        <w:rPr>
          <w:rFonts w:ascii="Times New Roman" w:hAnsi="Times New Roman"/>
          <w:snapToGrid/>
          <w:szCs w:val="24"/>
          <w:lang w:val="pap-029"/>
        </w:rPr>
      </w:pPr>
    </w:p>
    <w:p w14:paraId="41EE619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lastRenderedPageBreak/>
        <w:t>IV  DIVISHON NA SILABA</w:t>
      </w:r>
    </w:p>
    <w:p w14:paraId="7122F9C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Divishon na sílaba ta tuma lugá segun ta tende e diferente sílabanan den pronunsiashon. Den kada sílaba tin por lo ménos un vokal. Ta klaro ku no ta separá diptongo-, triptongo-, ni e dígrafonan </w:t>
      </w:r>
      <w:proofErr w:type="spellStart"/>
      <w:r w:rsidRPr="00B975E6">
        <w:rPr>
          <w:rFonts w:ascii="Times New Roman" w:hAnsi="Times New Roman"/>
          <w:snapToGrid/>
          <w:szCs w:val="24"/>
          <w:lang w:val="pap-029"/>
        </w:rPr>
        <w:t>ch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dj</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sh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zj</w:t>
      </w:r>
      <w:proofErr w:type="spellEnd"/>
      <w:r w:rsidRPr="00B975E6">
        <w:rPr>
          <w:rFonts w:ascii="Times New Roman" w:hAnsi="Times New Roman"/>
          <w:snapToGrid/>
          <w:szCs w:val="24"/>
          <w:lang w:val="pap-029"/>
        </w:rPr>
        <w:t>.</w:t>
      </w:r>
    </w:p>
    <w:p w14:paraId="65D54745" w14:textId="77777777" w:rsidR="00B975E6" w:rsidRPr="00B975E6" w:rsidRDefault="00B975E6" w:rsidP="00B975E6">
      <w:pPr>
        <w:jc w:val="both"/>
        <w:rPr>
          <w:rFonts w:ascii="Times New Roman" w:hAnsi="Times New Roman"/>
          <w:snapToGrid/>
          <w:szCs w:val="24"/>
          <w:lang w:val="pap-029"/>
        </w:rPr>
      </w:pPr>
    </w:p>
    <w:p w14:paraId="421C053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Algun ehèmpel:</w:t>
      </w:r>
    </w:p>
    <w:p w14:paraId="480034E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ba-ul</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kuo-ta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te-a-tral</w:t>
      </w:r>
      <w:proofErr w:type="spellEnd"/>
    </w:p>
    <w:p w14:paraId="4AFAE87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du-a-na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ba-kiou</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ap-ne-ga-shon</w:t>
      </w:r>
      <w:proofErr w:type="spellEnd"/>
    </w:p>
    <w:p w14:paraId="16B5404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kru-el</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sa-pa-tiá</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at-vèr-bio</w:t>
      </w:r>
      <w:proofErr w:type="spellEnd"/>
    </w:p>
    <w:p w14:paraId="426FA0D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kua-ter</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pa-pia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des-u-nion</w:t>
      </w:r>
      <w:proofErr w:type="spellEnd"/>
    </w:p>
    <w:p w14:paraId="4F7AF32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fau-na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bais-kel</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eks-po-né</w:t>
      </w:r>
      <w:proofErr w:type="spellEnd"/>
    </w:p>
    <w:p w14:paraId="3AD0350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fei-la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eis-krim</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ek-sep-shon</w:t>
      </w:r>
      <w:proofErr w:type="spellEnd"/>
    </w:p>
    <w:p w14:paraId="609031E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tie-su</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rem-bak</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man-nan</w:t>
      </w:r>
      <w:proofErr w:type="spellEnd"/>
    </w:p>
    <w:p w14:paraId="16D7404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pio-le</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kas-tol</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kon-struk-shon</w:t>
      </w:r>
      <w:proofErr w:type="spellEnd"/>
    </w:p>
    <w:p w14:paraId="5AC91FE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kue-ba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tan-ki</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op-te-né</w:t>
      </w:r>
      <w:proofErr w:type="spellEnd"/>
    </w:p>
    <w:p w14:paraId="70D9F1C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suè-ter</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pú-bli-ko</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trans-por-tá</w:t>
      </w:r>
      <w:proofErr w:type="spellEnd"/>
    </w:p>
    <w:p w14:paraId="741C573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o-ria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te-kla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chu-chu-bi</w:t>
      </w:r>
      <w:proofErr w:type="spellEnd"/>
    </w:p>
    <w:p w14:paraId="7E4B04F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bòi-kòt</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at-le-ta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wa-djo</w:t>
      </w:r>
      <w:proofErr w:type="spellEnd"/>
    </w:p>
    <w:p w14:paraId="1F09664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kui-da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la-dron</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shi-shi</w:t>
      </w:r>
      <w:proofErr w:type="spellEnd"/>
    </w:p>
    <w:p w14:paraId="46A635D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sou-chi</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lo-gra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zjo-zjo-lí</w:t>
      </w:r>
      <w:proofErr w:type="spellEnd"/>
    </w:p>
    <w:p w14:paraId="716D71B1" w14:textId="77777777" w:rsidR="00B975E6" w:rsidRPr="00B975E6" w:rsidRDefault="00B975E6" w:rsidP="00B975E6">
      <w:pPr>
        <w:jc w:val="both"/>
        <w:rPr>
          <w:rFonts w:ascii="Times New Roman" w:hAnsi="Times New Roman"/>
          <w:snapToGrid/>
          <w:szCs w:val="24"/>
          <w:lang w:val="pap-029"/>
        </w:rPr>
      </w:pPr>
    </w:p>
    <w:p w14:paraId="0EAF90A9" w14:textId="77777777" w:rsidR="00B975E6" w:rsidRPr="00B975E6" w:rsidRDefault="00B975E6" w:rsidP="00B975E6">
      <w:pPr>
        <w:jc w:val="both"/>
        <w:rPr>
          <w:rFonts w:ascii="Times New Roman" w:hAnsi="Times New Roman"/>
          <w:smallCaps/>
          <w:snapToGrid/>
          <w:szCs w:val="24"/>
          <w:lang w:val="pap-029"/>
        </w:rPr>
      </w:pPr>
      <w:r w:rsidRPr="00B975E6">
        <w:rPr>
          <w:rFonts w:ascii="Times New Roman" w:hAnsi="Times New Roman"/>
          <w:b/>
          <w:smallCaps/>
          <w:snapToGrid/>
          <w:szCs w:val="24"/>
          <w:lang w:val="pap-029"/>
        </w:rPr>
        <w:t xml:space="preserve">Nota </w:t>
      </w:r>
      <w:proofErr w:type="spellStart"/>
      <w:r w:rsidRPr="00B975E6">
        <w:rPr>
          <w:rFonts w:ascii="Times New Roman" w:hAnsi="Times New Roman"/>
          <w:b/>
          <w:smallCaps/>
          <w:snapToGrid/>
          <w:szCs w:val="24"/>
          <w:lang w:val="pap-029"/>
        </w:rPr>
        <w:t>vi</w:t>
      </w:r>
      <w:proofErr w:type="spellEnd"/>
      <w:r w:rsidRPr="00B975E6">
        <w:rPr>
          <w:rFonts w:ascii="Times New Roman" w:hAnsi="Times New Roman"/>
          <w:b/>
          <w:smallCaps/>
          <w:snapToGrid/>
          <w:szCs w:val="24"/>
          <w:lang w:val="pap-029"/>
        </w:rPr>
        <w:t>:</w:t>
      </w:r>
    </w:p>
    <w:p w14:paraId="004D528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Si e promé sílaba di un palabra, ta un vokal, ta rekomendabel pa no pone e lèter ei so na fin di un liña. Evitá di parti palabra na final di un liña di e forma akí:</w:t>
      </w:r>
    </w:p>
    <w:p w14:paraId="3163C230" w14:textId="77777777" w:rsidR="00B975E6" w:rsidRPr="00B975E6" w:rsidRDefault="00B975E6" w:rsidP="00B975E6">
      <w:pPr>
        <w:jc w:val="both"/>
        <w:rPr>
          <w:rFonts w:ascii="Times New Roman" w:hAnsi="Times New Roman"/>
          <w:snapToGrid/>
          <w:szCs w:val="24"/>
          <w:lang w:val="pap-029"/>
        </w:rPr>
      </w:pPr>
    </w:p>
    <w:p w14:paraId="5B1D674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a-la</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è-zè</w:t>
      </w:r>
      <w:proofErr w:type="spellEnd"/>
    </w:p>
    <w:p w14:paraId="1211089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a-breviá</w:t>
      </w:r>
      <w:proofErr w:type="spellEnd"/>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i-ra</w:t>
      </w:r>
      <w:proofErr w:type="spellEnd"/>
    </w:p>
    <w:p w14:paraId="32830F8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a-fligí</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o-bra</w:t>
      </w:r>
      <w:proofErr w:type="spellEnd"/>
    </w:p>
    <w:p w14:paraId="68F767E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a-glomerá</w:t>
      </w:r>
      <w:proofErr w:type="spellEnd"/>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u-ña</w:t>
      </w:r>
      <w:proofErr w:type="spellEnd"/>
    </w:p>
    <w:p w14:paraId="765951F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a-plastá</w:t>
      </w:r>
      <w:proofErr w:type="spellEnd"/>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e-ra</w:t>
      </w:r>
      <w:proofErr w:type="spellEnd"/>
    </w:p>
    <w:p w14:paraId="5BAB780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
    <w:p w14:paraId="5C27AC95"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b/>
          <w:snapToGrid/>
          <w:szCs w:val="24"/>
          <w:lang w:val="pap-029"/>
        </w:rPr>
        <w:br w:type="page"/>
      </w:r>
      <w:r w:rsidRPr="00B975E6">
        <w:rPr>
          <w:rFonts w:ascii="Times New Roman" w:hAnsi="Times New Roman"/>
          <w:b/>
          <w:snapToGrid/>
          <w:szCs w:val="24"/>
          <w:lang w:val="pap-029"/>
        </w:rPr>
        <w:lastRenderedPageBreak/>
        <w:t>V  LETER  KAPITAL</w:t>
      </w:r>
    </w:p>
    <w:p w14:paraId="7914B162" w14:textId="77777777" w:rsidR="00B975E6" w:rsidRPr="00B975E6" w:rsidRDefault="00B975E6" w:rsidP="00B975E6">
      <w:pPr>
        <w:jc w:val="both"/>
        <w:rPr>
          <w:rFonts w:ascii="Times New Roman" w:hAnsi="Times New Roman"/>
          <w:snapToGrid/>
          <w:szCs w:val="24"/>
          <w:lang w:val="pap-029"/>
        </w:rPr>
      </w:pPr>
    </w:p>
    <w:p w14:paraId="29E5F3F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1.  Ta skibi ku lèter kapital:</w:t>
      </w:r>
    </w:p>
    <w:p w14:paraId="75CD0BD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a. </w:t>
      </w:r>
      <w:r w:rsidRPr="00B975E6">
        <w:rPr>
          <w:rFonts w:ascii="Times New Roman" w:hAnsi="Times New Roman"/>
          <w:snapToGrid/>
          <w:szCs w:val="24"/>
          <w:lang w:val="pap-029"/>
        </w:rPr>
        <w:tab/>
        <w:t>e promé lèter na prinsipio di un teksto;</w:t>
      </w:r>
    </w:p>
    <w:p w14:paraId="564C316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b.  </w:t>
      </w:r>
      <w:r w:rsidRPr="00B975E6">
        <w:rPr>
          <w:rFonts w:ascii="Times New Roman" w:hAnsi="Times New Roman"/>
          <w:snapToGrid/>
          <w:szCs w:val="24"/>
          <w:lang w:val="pap-029"/>
        </w:rPr>
        <w:tab/>
        <w:t>e promé lèter na prinsipio di un frase, esta semper despues di un punto(.), un signo di interogashon (?) òf di sklamashon (!), i, segun índole di e frasenan, despues di dos punto (:) òf puntonan suspensivo (...);</w:t>
      </w:r>
    </w:p>
    <w:p w14:paraId="440F8D9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c.  </w:t>
      </w:r>
      <w:r w:rsidRPr="00B975E6">
        <w:rPr>
          <w:rFonts w:ascii="Times New Roman" w:hAnsi="Times New Roman"/>
          <w:snapToGrid/>
          <w:szCs w:val="24"/>
          <w:lang w:val="pap-029"/>
        </w:rPr>
        <w:tab/>
        <w:t xml:space="preserve">e promé lèter di nòmbernan propio di un persona, animal òf opheto; </w:t>
      </w:r>
    </w:p>
    <w:p w14:paraId="23B79F8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nòmber di Deidat i di personanan dibino i nòmber geográfiko ku ta pertenesé na e grupo akí; ‘San’ i ‘Santa’ dilanti di un nòmber tambe;</w:t>
      </w:r>
    </w:p>
    <w:p w14:paraId="5670482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w:t>
      </w:r>
      <w:r w:rsidRPr="00B975E6">
        <w:rPr>
          <w:rFonts w:ascii="Times New Roman" w:hAnsi="Times New Roman"/>
          <w:snapToGrid/>
          <w:szCs w:val="24"/>
          <w:lang w:val="pap-029"/>
        </w:rPr>
        <w:tab/>
        <w:t>título- òf nòmbernan di dignidat manera: Sumo Pontífise, Su Mahestat;</w:t>
      </w:r>
    </w:p>
    <w:p w14:paraId="2C8BC90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e. </w:t>
      </w:r>
      <w:r w:rsidRPr="00B975E6">
        <w:rPr>
          <w:rFonts w:ascii="Times New Roman" w:hAnsi="Times New Roman"/>
          <w:snapToGrid/>
          <w:szCs w:val="24"/>
          <w:lang w:val="pap-029"/>
        </w:rPr>
        <w:tab/>
        <w:t>e palabranan prinsipal den título- i epígrafenan, p.e. ‘Ensayo pa yega na un Ortografia Uniforme pa nos Papiamentu’.</w:t>
      </w:r>
    </w:p>
    <w:p w14:paraId="09AC878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
    <w:p w14:paraId="3AD852C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2.  No ta skibi ku lèter kapital:</w:t>
      </w:r>
    </w:p>
    <w:p w14:paraId="17EBBAF7" w14:textId="77777777" w:rsidR="00B975E6" w:rsidRPr="00B975E6" w:rsidRDefault="00B975E6" w:rsidP="00B975E6">
      <w:pPr>
        <w:tabs>
          <w:tab w:val="left" w:pos="360"/>
        </w:tabs>
        <w:jc w:val="both"/>
        <w:rPr>
          <w:rFonts w:ascii="Times New Roman" w:hAnsi="Times New Roman"/>
          <w:snapToGrid/>
          <w:szCs w:val="24"/>
          <w:lang w:val="pap-029"/>
        </w:rPr>
      </w:pPr>
      <w:r w:rsidRPr="00B975E6">
        <w:rPr>
          <w:rFonts w:ascii="Times New Roman" w:hAnsi="Times New Roman"/>
          <w:snapToGrid/>
          <w:szCs w:val="24"/>
          <w:lang w:val="pap-029"/>
        </w:rPr>
        <w:tab/>
        <w:t xml:space="preserve">a.  </w:t>
      </w:r>
      <w:r w:rsidRPr="00B975E6">
        <w:rPr>
          <w:rFonts w:ascii="Times New Roman" w:hAnsi="Times New Roman"/>
          <w:snapToGrid/>
          <w:szCs w:val="24"/>
          <w:lang w:val="pap-029"/>
        </w:rPr>
        <w:tab/>
        <w:t xml:space="preserve">nòmber di dia- (djadumingu </w:t>
      </w:r>
      <w:proofErr w:type="spellStart"/>
      <w:r w:rsidRPr="00B975E6">
        <w:rPr>
          <w:rFonts w:ascii="Times New Roman" w:hAnsi="Times New Roman"/>
          <w:snapToGrid/>
          <w:szCs w:val="24"/>
          <w:lang w:val="pap-029"/>
        </w:rPr>
        <w:t>etc</w:t>
      </w:r>
      <w:proofErr w:type="spellEnd"/>
      <w:r w:rsidRPr="00B975E6">
        <w:rPr>
          <w:rFonts w:ascii="Times New Roman" w:hAnsi="Times New Roman"/>
          <w:snapToGrid/>
          <w:szCs w:val="24"/>
          <w:lang w:val="pap-029"/>
        </w:rPr>
        <w:t xml:space="preserve">.) i lunanan (yanüari </w:t>
      </w:r>
      <w:proofErr w:type="spellStart"/>
      <w:r w:rsidRPr="00B975E6">
        <w:rPr>
          <w:rFonts w:ascii="Times New Roman" w:hAnsi="Times New Roman"/>
          <w:snapToGrid/>
          <w:szCs w:val="24"/>
          <w:lang w:val="pap-029"/>
        </w:rPr>
        <w:t>etc</w:t>
      </w:r>
      <w:proofErr w:type="spellEnd"/>
      <w:r w:rsidRPr="00B975E6">
        <w:rPr>
          <w:rFonts w:ascii="Times New Roman" w:hAnsi="Times New Roman"/>
          <w:snapToGrid/>
          <w:szCs w:val="24"/>
          <w:lang w:val="pap-029"/>
        </w:rPr>
        <w:t>.);</w:t>
      </w:r>
    </w:p>
    <w:p w14:paraId="49704B14" w14:textId="77777777" w:rsidR="00B975E6" w:rsidRPr="00B975E6" w:rsidRDefault="00B975E6" w:rsidP="00B975E6">
      <w:pPr>
        <w:tabs>
          <w:tab w:val="left" w:pos="360"/>
        </w:tabs>
        <w:jc w:val="both"/>
        <w:rPr>
          <w:rFonts w:ascii="Times New Roman" w:hAnsi="Times New Roman"/>
          <w:snapToGrid/>
          <w:szCs w:val="24"/>
          <w:lang w:val="pap-029"/>
        </w:rPr>
      </w:pPr>
      <w:r w:rsidRPr="00B975E6">
        <w:rPr>
          <w:rFonts w:ascii="Times New Roman" w:hAnsi="Times New Roman"/>
          <w:snapToGrid/>
          <w:szCs w:val="24"/>
          <w:lang w:val="pap-029"/>
        </w:rPr>
        <w:tab/>
        <w:t xml:space="preserve">b.  </w:t>
      </w:r>
      <w:r w:rsidRPr="00B975E6">
        <w:rPr>
          <w:rFonts w:ascii="Times New Roman" w:hAnsi="Times New Roman"/>
          <w:snapToGrid/>
          <w:szCs w:val="24"/>
          <w:lang w:val="pap-029"/>
        </w:rPr>
        <w:tab/>
        <w:t xml:space="preserve">nòmber ku ta derivá di nòmbernan geográfiko (sustantivo- i </w:t>
      </w:r>
    </w:p>
    <w:p w14:paraId="73FD24B1" w14:textId="77777777" w:rsidR="00B975E6" w:rsidRPr="00B975E6" w:rsidRDefault="00B975E6" w:rsidP="00B975E6">
      <w:pPr>
        <w:tabs>
          <w:tab w:val="left" w:pos="360"/>
        </w:tabs>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athetivonan</w:t>
      </w:r>
      <w:proofErr w:type="spellEnd"/>
      <w:r w:rsidRPr="00B975E6">
        <w:rPr>
          <w:rFonts w:ascii="Times New Roman" w:hAnsi="Times New Roman"/>
          <w:snapToGrid/>
          <w:szCs w:val="24"/>
          <w:lang w:val="pap-029"/>
        </w:rPr>
        <w:t xml:space="preserve">): un chines, dos ingles, tres franses, un bapor hulandes,  </w:t>
      </w:r>
    </w:p>
    <w:p w14:paraId="51757FC1" w14:textId="77777777" w:rsidR="00B975E6" w:rsidRPr="00B975E6" w:rsidRDefault="00B975E6" w:rsidP="00B975E6">
      <w:pPr>
        <w:tabs>
          <w:tab w:val="left" w:pos="360"/>
        </w:tabs>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t>korantnan merikano;</w:t>
      </w:r>
    </w:p>
    <w:p w14:paraId="23B2E6DB" w14:textId="77777777" w:rsidR="00B975E6" w:rsidRPr="00B975E6" w:rsidRDefault="00B975E6" w:rsidP="00B975E6">
      <w:pPr>
        <w:tabs>
          <w:tab w:val="left" w:pos="360"/>
        </w:tabs>
        <w:jc w:val="both"/>
        <w:rPr>
          <w:rFonts w:ascii="Times New Roman" w:hAnsi="Times New Roman"/>
          <w:snapToGrid/>
          <w:szCs w:val="24"/>
          <w:lang w:val="pap-029"/>
        </w:rPr>
      </w:pPr>
      <w:r w:rsidRPr="00B975E6">
        <w:rPr>
          <w:rFonts w:ascii="Times New Roman" w:hAnsi="Times New Roman"/>
          <w:snapToGrid/>
          <w:szCs w:val="24"/>
          <w:lang w:val="pap-029"/>
        </w:rPr>
        <w:tab/>
        <w:t xml:space="preserve">c.  </w:t>
      </w:r>
      <w:r w:rsidRPr="00B975E6">
        <w:rPr>
          <w:rFonts w:ascii="Times New Roman" w:hAnsi="Times New Roman"/>
          <w:snapToGrid/>
          <w:szCs w:val="24"/>
          <w:lang w:val="pap-029"/>
        </w:rPr>
        <w:tab/>
        <w:t>(idioma) spañó, portugues, papiamentu, italiano.</w:t>
      </w:r>
    </w:p>
    <w:p w14:paraId="214F2DF0" w14:textId="77777777" w:rsidR="00B975E6" w:rsidRPr="00B975E6" w:rsidRDefault="00B975E6" w:rsidP="00B975E6">
      <w:pPr>
        <w:tabs>
          <w:tab w:val="left" w:pos="360"/>
        </w:tabs>
        <w:jc w:val="both"/>
        <w:rPr>
          <w:rFonts w:ascii="Times New Roman" w:hAnsi="Times New Roman"/>
          <w:snapToGrid/>
          <w:szCs w:val="24"/>
          <w:lang w:val="pap-029"/>
        </w:rPr>
      </w:pPr>
    </w:p>
    <w:p w14:paraId="75A20383" w14:textId="77777777" w:rsidR="00B975E6" w:rsidRPr="00B975E6" w:rsidRDefault="00B975E6" w:rsidP="00B975E6">
      <w:pPr>
        <w:jc w:val="both"/>
        <w:rPr>
          <w:rFonts w:ascii="Times New Roman" w:hAnsi="Times New Roman"/>
          <w:snapToGrid/>
          <w:szCs w:val="24"/>
          <w:lang w:val="pap-029"/>
        </w:rPr>
      </w:pPr>
    </w:p>
    <w:p w14:paraId="636DA2B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VI   SIGNO  DI  PUNTUASHON</w:t>
      </w:r>
    </w:p>
    <w:p w14:paraId="00071B9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Punto</w:t>
      </w:r>
      <w:r w:rsidRPr="00B975E6">
        <w:rPr>
          <w:rFonts w:ascii="Times New Roman" w:hAnsi="Times New Roman"/>
          <w:snapToGrid/>
          <w:szCs w:val="24"/>
          <w:lang w:val="pap-029"/>
        </w:rPr>
        <w:tab/>
      </w:r>
      <w:r w:rsidRPr="00B975E6">
        <w:rPr>
          <w:rFonts w:ascii="Times New Roman" w:hAnsi="Times New Roman"/>
          <w:snapToGrid/>
          <w:szCs w:val="24"/>
          <w:lang w:val="pap-029"/>
        </w:rPr>
        <w:tab/>
        <w:t>( . )</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Signo di interogashon</w:t>
      </w:r>
      <w:r w:rsidRPr="00B975E6">
        <w:rPr>
          <w:rFonts w:ascii="Times New Roman" w:hAnsi="Times New Roman"/>
          <w:snapToGrid/>
          <w:szCs w:val="24"/>
          <w:lang w:val="pap-029"/>
        </w:rPr>
        <w:tab/>
      </w:r>
      <w:r w:rsidRPr="00B975E6">
        <w:rPr>
          <w:rFonts w:ascii="Times New Roman" w:hAnsi="Times New Roman"/>
          <w:snapToGrid/>
          <w:szCs w:val="24"/>
          <w:lang w:val="pap-029"/>
        </w:rPr>
        <w:tab/>
        <w:t>( ? )</w:t>
      </w:r>
    </w:p>
    <w:p w14:paraId="2BB97D8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Kòma</w:t>
      </w:r>
      <w:r w:rsidRPr="00B975E6">
        <w:rPr>
          <w:rFonts w:ascii="Times New Roman" w:hAnsi="Times New Roman"/>
          <w:snapToGrid/>
          <w:szCs w:val="24"/>
          <w:lang w:val="pap-029"/>
        </w:rPr>
        <w:tab/>
      </w:r>
      <w:r w:rsidRPr="00B975E6">
        <w:rPr>
          <w:rFonts w:ascii="Times New Roman" w:hAnsi="Times New Roman"/>
          <w:snapToGrid/>
          <w:szCs w:val="24"/>
          <w:lang w:val="pap-029"/>
        </w:rPr>
        <w:tab/>
        <w:t>( , )</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Signo di sklamashon</w:t>
      </w:r>
      <w:r w:rsidRPr="00B975E6">
        <w:rPr>
          <w:rFonts w:ascii="Times New Roman" w:hAnsi="Times New Roman"/>
          <w:snapToGrid/>
          <w:szCs w:val="24"/>
          <w:lang w:val="pap-029"/>
        </w:rPr>
        <w:tab/>
      </w:r>
      <w:r w:rsidRPr="00B975E6">
        <w:rPr>
          <w:rFonts w:ascii="Times New Roman" w:hAnsi="Times New Roman"/>
          <w:snapToGrid/>
          <w:szCs w:val="24"/>
          <w:lang w:val="pap-029"/>
        </w:rPr>
        <w:tab/>
        <w:t>( ! )</w:t>
      </w:r>
    </w:p>
    <w:p w14:paraId="061103C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Punto i kòma</w:t>
      </w:r>
      <w:r w:rsidRPr="00B975E6">
        <w:rPr>
          <w:rFonts w:ascii="Times New Roman" w:hAnsi="Times New Roman"/>
          <w:snapToGrid/>
          <w:szCs w:val="24"/>
          <w:lang w:val="pap-029"/>
        </w:rPr>
        <w:tab/>
        <w:t>( ; )</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Guion</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 )</w:t>
      </w:r>
    </w:p>
    <w:p w14:paraId="55C9B93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Dos punto</w:t>
      </w:r>
      <w:r w:rsidRPr="00B975E6">
        <w:rPr>
          <w:rFonts w:ascii="Times New Roman" w:hAnsi="Times New Roman"/>
          <w:snapToGrid/>
          <w:szCs w:val="24"/>
          <w:lang w:val="pap-029"/>
        </w:rPr>
        <w:tab/>
        <w:t>( : )</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Puntonan suspensivo</w:t>
      </w:r>
      <w:r w:rsidRPr="00B975E6">
        <w:rPr>
          <w:rFonts w:ascii="Times New Roman" w:hAnsi="Times New Roman"/>
          <w:snapToGrid/>
          <w:szCs w:val="24"/>
          <w:lang w:val="pap-029"/>
        </w:rPr>
        <w:tab/>
      </w:r>
      <w:r w:rsidRPr="00B975E6">
        <w:rPr>
          <w:rFonts w:ascii="Times New Roman" w:hAnsi="Times New Roman"/>
          <w:snapToGrid/>
          <w:szCs w:val="24"/>
          <w:lang w:val="pap-029"/>
        </w:rPr>
        <w:tab/>
        <w:t>(...)</w:t>
      </w:r>
    </w:p>
    <w:p w14:paraId="36D32C0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Komia</w:t>
      </w:r>
      <w:r w:rsidRPr="00B975E6">
        <w:rPr>
          <w:rFonts w:ascii="Times New Roman" w:hAnsi="Times New Roman"/>
          <w:snapToGrid/>
          <w:szCs w:val="24"/>
          <w:lang w:val="pap-029"/>
        </w:rPr>
        <w:tab/>
        <w:t>simpel</w:t>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Paréntesis</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w:t>
      </w:r>
    </w:p>
    <w:p w14:paraId="5E4BDE9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Komia </w:t>
      </w:r>
      <w:r w:rsidRPr="00B975E6">
        <w:rPr>
          <w:rFonts w:ascii="Times New Roman" w:hAnsi="Times New Roman"/>
          <w:snapToGrid/>
          <w:szCs w:val="24"/>
          <w:lang w:val="pap-029"/>
        </w:rPr>
        <w:tab/>
        <w:t>dòbel</w:t>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Slèsh</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 )</w:t>
      </w:r>
    </w:p>
    <w:p w14:paraId="1FA7BBA6" w14:textId="77777777" w:rsidR="00B975E6" w:rsidRPr="00B975E6" w:rsidRDefault="00B975E6" w:rsidP="00B975E6">
      <w:pPr>
        <w:jc w:val="both"/>
        <w:rPr>
          <w:rFonts w:ascii="Times New Roman" w:hAnsi="Times New Roman"/>
          <w:snapToGrid/>
          <w:szCs w:val="24"/>
          <w:lang w:val="pap-029"/>
        </w:rPr>
      </w:pPr>
    </w:p>
    <w:p w14:paraId="00D692E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Algun ehèmpel</w:t>
      </w:r>
    </w:p>
    <w:p w14:paraId="42CE088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 )</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El a skibi un karta pa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R.E. Paula.</w:t>
      </w:r>
    </w:p>
    <w:p w14:paraId="7529D26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t>Trabou ta dushi ... pa otro.</w:t>
      </w:r>
    </w:p>
    <w:p w14:paraId="6079709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 )(?)</w:t>
      </w:r>
      <w:r w:rsidRPr="00B975E6">
        <w:rPr>
          <w:rFonts w:ascii="Times New Roman" w:hAnsi="Times New Roman"/>
          <w:snapToGrid/>
          <w:szCs w:val="24"/>
          <w:lang w:val="pap-029"/>
        </w:rPr>
        <w:tab/>
      </w:r>
      <w:r w:rsidRPr="00B975E6">
        <w:rPr>
          <w:rFonts w:ascii="Times New Roman" w:hAnsi="Times New Roman"/>
          <w:snapToGrid/>
          <w:szCs w:val="24"/>
          <w:lang w:val="pap-029"/>
        </w:rPr>
        <w:tab/>
        <w:t>Ta e palabra- i frasenan ku nos a nota?</w:t>
      </w:r>
    </w:p>
    <w:p w14:paraId="2DE0388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 / )</w:t>
      </w:r>
      <w:r w:rsidRPr="00B975E6">
        <w:rPr>
          <w:rFonts w:ascii="Times New Roman" w:hAnsi="Times New Roman"/>
          <w:snapToGrid/>
          <w:szCs w:val="24"/>
          <w:lang w:val="pap-029"/>
        </w:rPr>
        <w:tab/>
      </w:r>
      <w:r w:rsidRPr="00B975E6">
        <w:rPr>
          <w:rFonts w:ascii="Times New Roman" w:hAnsi="Times New Roman"/>
          <w:snapToGrid/>
          <w:szCs w:val="24"/>
          <w:lang w:val="pap-029"/>
        </w:rPr>
        <w:tab/>
        <w:t>Señor/señora òf señor(a)</w:t>
      </w:r>
    </w:p>
    <w:p w14:paraId="0DE5625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 )(...)</w:t>
      </w:r>
      <w:r w:rsidRPr="00B975E6">
        <w:rPr>
          <w:rFonts w:ascii="Times New Roman" w:hAnsi="Times New Roman"/>
          <w:snapToGrid/>
          <w:szCs w:val="24"/>
          <w:lang w:val="pap-029"/>
        </w:rPr>
        <w:tab/>
        <w:t>E sa tin ‘problema’ kuné; keda ketu ...!</w:t>
      </w:r>
    </w:p>
    <w:p w14:paraId="33F99E0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 )(“”)(,)(!)</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Mario</w:t>
      </w:r>
      <w:proofErr w:type="spellEnd"/>
      <w:r w:rsidRPr="00B975E6">
        <w:rPr>
          <w:rFonts w:ascii="Times New Roman" w:hAnsi="Times New Roman"/>
          <w:snapToGrid/>
          <w:szCs w:val="24"/>
          <w:lang w:val="pap-029"/>
        </w:rPr>
        <w:t xml:space="preserve"> a skibi: ‘E di: “Ma </w:t>
      </w:r>
      <w:proofErr w:type="spellStart"/>
      <w:r w:rsidRPr="00B975E6">
        <w:rPr>
          <w:rFonts w:ascii="Times New Roman" w:hAnsi="Times New Roman"/>
          <w:snapToGrid/>
          <w:szCs w:val="24"/>
          <w:lang w:val="pap-029"/>
        </w:rPr>
        <w:t>karam</w:t>
      </w:r>
      <w:proofErr w:type="spellEnd"/>
      <w:r w:rsidRPr="00B975E6">
        <w:rPr>
          <w:rFonts w:ascii="Times New Roman" w:hAnsi="Times New Roman"/>
          <w:snapToGrid/>
          <w:szCs w:val="24"/>
          <w:lang w:val="pap-029"/>
        </w:rPr>
        <w:t>...! Ban mira, pura!”’</w:t>
      </w:r>
    </w:p>
    <w:p w14:paraId="0A2F91B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VII  NUMERAL</w:t>
      </w:r>
    </w:p>
    <w:p w14:paraId="5DF6BF6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1 Numeralnan 1-10</w:t>
      </w:r>
    </w:p>
    <w:p w14:paraId="5E1A822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w:t>
      </w:r>
      <w:r w:rsidRPr="00B975E6">
        <w:rPr>
          <w:rFonts w:ascii="Times New Roman" w:hAnsi="Times New Roman"/>
          <w:snapToGrid/>
          <w:szCs w:val="24"/>
          <w:lang w:val="pap-029"/>
        </w:rPr>
        <w:tab/>
        <w:t>un(u)</w:t>
      </w:r>
    </w:p>
    <w:p w14:paraId="3A00E06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2 </w:t>
      </w:r>
      <w:r w:rsidRPr="00B975E6">
        <w:rPr>
          <w:rFonts w:ascii="Times New Roman" w:hAnsi="Times New Roman"/>
          <w:snapToGrid/>
          <w:szCs w:val="24"/>
          <w:lang w:val="pap-029"/>
        </w:rPr>
        <w:tab/>
        <w:t>dos</w:t>
      </w:r>
    </w:p>
    <w:p w14:paraId="4EAE748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3 </w:t>
      </w:r>
      <w:r w:rsidRPr="00B975E6">
        <w:rPr>
          <w:rFonts w:ascii="Times New Roman" w:hAnsi="Times New Roman"/>
          <w:snapToGrid/>
          <w:szCs w:val="24"/>
          <w:lang w:val="pap-029"/>
        </w:rPr>
        <w:tab/>
        <w:t>tres</w:t>
      </w:r>
    </w:p>
    <w:p w14:paraId="15B99BC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4 </w:t>
      </w:r>
      <w:r w:rsidRPr="00B975E6">
        <w:rPr>
          <w:rFonts w:ascii="Times New Roman" w:hAnsi="Times New Roman"/>
          <w:snapToGrid/>
          <w:szCs w:val="24"/>
          <w:lang w:val="pap-029"/>
        </w:rPr>
        <w:tab/>
        <w:t>kuater</w:t>
      </w:r>
    </w:p>
    <w:p w14:paraId="0C9A5D1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5</w:t>
      </w:r>
      <w:r w:rsidRPr="00B975E6">
        <w:rPr>
          <w:rFonts w:ascii="Times New Roman" w:hAnsi="Times New Roman"/>
          <w:snapToGrid/>
          <w:szCs w:val="24"/>
          <w:lang w:val="pap-029"/>
        </w:rPr>
        <w:tab/>
        <w:t>sinku</w:t>
      </w:r>
    </w:p>
    <w:p w14:paraId="18F10FF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6 </w:t>
      </w:r>
      <w:r w:rsidRPr="00B975E6">
        <w:rPr>
          <w:rFonts w:ascii="Times New Roman" w:hAnsi="Times New Roman"/>
          <w:snapToGrid/>
          <w:szCs w:val="24"/>
          <w:lang w:val="pap-029"/>
        </w:rPr>
        <w:tab/>
        <w:t>seis</w:t>
      </w:r>
    </w:p>
    <w:p w14:paraId="72FF73A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7 </w:t>
      </w:r>
      <w:r w:rsidRPr="00B975E6">
        <w:rPr>
          <w:rFonts w:ascii="Times New Roman" w:hAnsi="Times New Roman"/>
          <w:snapToGrid/>
          <w:szCs w:val="24"/>
          <w:lang w:val="pap-029"/>
        </w:rPr>
        <w:tab/>
        <w:t>shete</w:t>
      </w:r>
    </w:p>
    <w:p w14:paraId="4D052C4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8</w:t>
      </w:r>
      <w:r w:rsidRPr="00B975E6">
        <w:rPr>
          <w:rFonts w:ascii="Times New Roman" w:hAnsi="Times New Roman"/>
          <w:snapToGrid/>
          <w:szCs w:val="24"/>
          <w:lang w:val="pap-029"/>
        </w:rPr>
        <w:tab/>
        <w:t>ocho</w:t>
      </w:r>
    </w:p>
    <w:p w14:paraId="5A8092C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9</w:t>
      </w:r>
      <w:r w:rsidRPr="00B975E6">
        <w:rPr>
          <w:rFonts w:ascii="Times New Roman" w:hAnsi="Times New Roman"/>
          <w:snapToGrid/>
          <w:szCs w:val="24"/>
          <w:lang w:val="pap-029"/>
        </w:rPr>
        <w:tab/>
        <w:t>nuebe</w:t>
      </w:r>
    </w:p>
    <w:p w14:paraId="118CE21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10</w:t>
      </w:r>
      <w:r w:rsidRPr="00B975E6">
        <w:rPr>
          <w:rFonts w:ascii="Times New Roman" w:hAnsi="Times New Roman"/>
          <w:snapToGrid/>
          <w:szCs w:val="24"/>
          <w:lang w:val="pap-029"/>
        </w:rPr>
        <w:tab/>
        <w:t>dies</w:t>
      </w:r>
    </w:p>
    <w:p w14:paraId="64C9A254" w14:textId="77777777" w:rsidR="00B975E6" w:rsidRPr="00B975E6" w:rsidRDefault="00B975E6" w:rsidP="00B975E6">
      <w:pPr>
        <w:jc w:val="both"/>
        <w:rPr>
          <w:rFonts w:ascii="Times New Roman" w:hAnsi="Times New Roman"/>
          <w:snapToGrid/>
          <w:szCs w:val="24"/>
          <w:lang w:val="pap-029"/>
        </w:rPr>
      </w:pPr>
    </w:p>
    <w:p w14:paraId="26656FE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2 Numeralnan 11-999</w:t>
      </w:r>
    </w:p>
    <w:p w14:paraId="1C8275F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11</w:t>
      </w:r>
      <w:r w:rsidRPr="00B975E6">
        <w:rPr>
          <w:rFonts w:ascii="Times New Roman" w:hAnsi="Times New Roman"/>
          <w:snapToGrid/>
          <w:szCs w:val="24"/>
          <w:lang w:val="pap-029"/>
        </w:rPr>
        <w:tab/>
        <w:t>diesun</w:t>
      </w:r>
    </w:p>
    <w:p w14:paraId="53F3588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15</w:t>
      </w:r>
      <w:r w:rsidRPr="00B975E6">
        <w:rPr>
          <w:rFonts w:ascii="Times New Roman" w:hAnsi="Times New Roman"/>
          <w:snapToGrid/>
          <w:szCs w:val="24"/>
          <w:lang w:val="pap-029"/>
        </w:rPr>
        <w:tab/>
        <w:t>diessinku</w:t>
      </w:r>
    </w:p>
    <w:p w14:paraId="3998BCF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17</w:t>
      </w:r>
      <w:r w:rsidRPr="00B975E6">
        <w:rPr>
          <w:rFonts w:ascii="Times New Roman" w:hAnsi="Times New Roman"/>
          <w:snapToGrid/>
          <w:szCs w:val="24"/>
          <w:lang w:val="pap-029"/>
        </w:rPr>
        <w:tab/>
        <w:t>diesshete</w:t>
      </w:r>
    </w:p>
    <w:p w14:paraId="33961BD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31</w:t>
      </w:r>
      <w:r w:rsidRPr="00B975E6">
        <w:rPr>
          <w:rFonts w:ascii="Times New Roman" w:hAnsi="Times New Roman"/>
          <w:snapToGrid/>
          <w:szCs w:val="24"/>
          <w:lang w:val="pap-029"/>
        </w:rPr>
        <w:tab/>
        <w:t>trintiun</w:t>
      </w:r>
    </w:p>
    <w:p w14:paraId="20B78F6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42</w:t>
      </w:r>
      <w:r w:rsidRPr="00B975E6">
        <w:rPr>
          <w:rFonts w:ascii="Times New Roman" w:hAnsi="Times New Roman"/>
          <w:snapToGrid/>
          <w:szCs w:val="24"/>
          <w:lang w:val="pap-029"/>
        </w:rPr>
        <w:tab/>
        <w:t>kuarentidos</w:t>
      </w:r>
    </w:p>
    <w:p w14:paraId="3D04488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187</w:t>
      </w:r>
      <w:r w:rsidRPr="00B975E6">
        <w:rPr>
          <w:rFonts w:ascii="Times New Roman" w:hAnsi="Times New Roman"/>
          <w:snapToGrid/>
          <w:szCs w:val="24"/>
          <w:lang w:val="pap-029"/>
        </w:rPr>
        <w:tab/>
        <w:t>shentiochentishete</w:t>
      </w:r>
    </w:p>
    <w:p w14:paraId="685EC65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200</w:t>
      </w:r>
      <w:r w:rsidRPr="00B975E6">
        <w:rPr>
          <w:rFonts w:ascii="Times New Roman" w:hAnsi="Times New Roman"/>
          <w:snapToGrid/>
          <w:szCs w:val="24"/>
          <w:lang w:val="pap-029"/>
        </w:rPr>
        <w:tab/>
        <w:t>dosshen</w:t>
      </w:r>
    </w:p>
    <w:p w14:paraId="16EC085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349</w:t>
      </w:r>
      <w:r w:rsidRPr="00B975E6">
        <w:rPr>
          <w:rFonts w:ascii="Times New Roman" w:hAnsi="Times New Roman"/>
          <w:snapToGrid/>
          <w:szCs w:val="24"/>
          <w:lang w:val="pap-029"/>
        </w:rPr>
        <w:tab/>
        <w:t>tresshentikuarentinuebe</w:t>
      </w:r>
    </w:p>
    <w:p w14:paraId="7809D54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616</w:t>
      </w:r>
      <w:r w:rsidRPr="00B975E6">
        <w:rPr>
          <w:rFonts w:ascii="Times New Roman" w:hAnsi="Times New Roman"/>
          <w:snapToGrid/>
          <w:szCs w:val="24"/>
          <w:lang w:val="pap-029"/>
        </w:rPr>
        <w:tab/>
        <w:t>seisshentidiesseis</w:t>
      </w:r>
    </w:p>
    <w:p w14:paraId="2C485B3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999</w:t>
      </w:r>
      <w:r w:rsidRPr="00B975E6">
        <w:rPr>
          <w:rFonts w:ascii="Times New Roman" w:hAnsi="Times New Roman"/>
          <w:snapToGrid/>
          <w:szCs w:val="24"/>
          <w:lang w:val="pap-029"/>
        </w:rPr>
        <w:tab/>
        <w:t>nuebeshentinobentinuebe</w:t>
      </w:r>
    </w:p>
    <w:p w14:paraId="6EE1079A" w14:textId="77777777" w:rsidR="00B975E6" w:rsidRPr="00B975E6" w:rsidRDefault="00B975E6" w:rsidP="00B975E6">
      <w:pPr>
        <w:jc w:val="both"/>
        <w:rPr>
          <w:rFonts w:ascii="Times New Roman" w:hAnsi="Times New Roman"/>
          <w:b/>
          <w:snapToGrid/>
          <w:szCs w:val="24"/>
          <w:lang w:val="pap-029"/>
        </w:rPr>
      </w:pPr>
    </w:p>
    <w:p w14:paraId="49ED93F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3 Numeralnan mil, mion, bion</w:t>
      </w:r>
    </w:p>
    <w:p w14:paraId="3A52F9E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Ta skibi mil, mion, bion separá di otro numeralnan i separá di otro.</w:t>
      </w:r>
    </w:p>
    <w:p w14:paraId="1C49ADB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1.056</w:t>
      </w:r>
      <w:r w:rsidRPr="00B975E6">
        <w:rPr>
          <w:rFonts w:ascii="Times New Roman" w:hAnsi="Times New Roman"/>
          <w:snapToGrid/>
          <w:szCs w:val="24"/>
          <w:lang w:val="pap-029"/>
        </w:rPr>
        <w:tab/>
        <w:t>mil sinkuentiseis</w:t>
      </w:r>
    </w:p>
    <w:p w14:paraId="519B2CE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 xml:space="preserve"> 5.617</w:t>
      </w:r>
      <w:r w:rsidRPr="00B975E6">
        <w:rPr>
          <w:rFonts w:ascii="Times New Roman" w:hAnsi="Times New Roman"/>
          <w:snapToGrid/>
          <w:szCs w:val="24"/>
          <w:lang w:val="pap-029"/>
        </w:rPr>
        <w:tab/>
        <w:t>sinku mil seisshentidiesshete</w:t>
      </w:r>
    </w:p>
    <w:p w14:paraId="4916CD2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113.426</w:t>
      </w:r>
      <w:r w:rsidRPr="00B975E6">
        <w:rPr>
          <w:rFonts w:ascii="Times New Roman" w:hAnsi="Times New Roman"/>
          <w:snapToGrid/>
          <w:szCs w:val="24"/>
          <w:lang w:val="pap-029"/>
        </w:rPr>
        <w:tab/>
        <w:t>shentidiestres mil kuatershentibintiseis</w:t>
      </w:r>
    </w:p>
    <w:p w14:paraId="0AC8F0D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      1.215.608</w:t>
      </w:r>
      <w:r w:rsidRPr="00B975E6">
        <w:rPr>
          <w:rFonts w:ascii="Times New Roman" w:hAnsi="Times New Roman"/>
          <w:snapToGrid/>
          <w:szCs w:val="24"/>
          <w:lang w:val="pap-029"/>
        </w:rPr>
        <w:tab/>
        <w:t>un mion dosshentidiessinku mil seisshentiocho</w:t>
      </w:r>
    </w:p>
    <w:p w14:paraId="59CD21C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1.000.000.000</w:t>
      </w:r>
      <w:r w:rsidRPr="00B975E6">
        <w:rPr>
          <w:rFonts w:ascii="Times New Roman" w:hAnsi="Times New Roman"/>
          <w:snapToGrid/>
          <w:szCs w:val="24"/>
          <w:lang w:val="pap-029"/>
        </w:rPr>
        <w:tab/>
        <w:t>mil mion</w:t>
      </w:r>
    </w:p>
    <w:p w14:paraId="2D94D04A" w14:textId="77777777" w:rsidR="00B975E6" w:rsidRPr="00B975E6" w:rsidRDefault="00B975E6" w:rsidP="00B975E6">
      <w:pPr>
        <w:jc w:val="both"/>
        <w:rPr>
          <w:rFonts w:ascii="Times New Roman" w:hAnsi="Times New Roman"/>
          <w:snapToGrid/>
          <w:szCs w:val="24"/>
          <w:lang w:val="pap-029"/>
        </w:rPr>
      </w:pPr>
    </w:p>
    <w:p w14:paraId="4107854B" w14:textId="77777777" w:rsidR="00B975E6" w:rsidRPr="00B975E6" w:rsidRDefault="00B975E6" w:rsidP="00B975E6">
      <w:pPr>
        <w:jc w:val="both"/>
        <w:rPr>
          <w:rFonts w:ascii="Times New Roman" w:hAnsi="Times New Roman"/>
          <w:b/>
          <w:snapToGrid/>
          <w:szCs w:val="24"/>
          <w:lang w:val="es-ES"/>
        </w:rPr>
      </w:pPr>
      <w:r w:rsidRPr="00B975E6">
        <w:rPr>
          <w:rFonts w:ascii="Times New Roman" w:hAnsi="Times New Roman"/>
          <w:b/>
          <w:snapToGrid/>
          <w:szCs w:val="24"/>
          <w:lang w:val="pap-029"/>
        </w:rPr>
        <w:t>4 Sifra skibí na lèter</w:t>
      </w:r>
    </w:p>
    <w:p w14:paraId="589162F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Skibí na lèter </w:t>
      </w:r>
      <w:proofErr w:type="spellStart"/>
      <w:r w:rsidRPr="00B975E6">
        <w:rPr>
          <w:rFonts w:ascii="Times New Roman" w:hAnsi="Times New Roman"/>
          <w:snapToGrid/>
          <w:szCs w:val="24"/>
          <w:lang w:val="pap-029"/>
        </w:rPr>
        <w:t>fl</w:t>
      </w:r>
      <w:proofErr w:type="spellEnd"/>
      <w:r w:rsidRPr="00B975E6">
        <w:rPr>
          <w:rFonts w:ascii="Times New Roman" w:hAnsi="Times New Roman"/>
          <w:snapToGrid/>
          <w:szCs w:val="24"/>
          <w:lang w:val="pap-029"/>
        </w:rPr>
        <w:t>. 2.326.719,58 ta: dos mion tresshentibintiseis mil</w:t>
      </w:r>
    </w:p>
    <w:p w14:paraId="5C8F6E7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sheteshentidiesnuebe florin ku sinkuentiocho sèn.</w:t>
      </w:r>
    </w:p>
    <w:p w14:paraId="058D6396" w14:textId="77777777" w:rsidR="00B975E6" w:rsidRPr="00B975E6" w:rsidRDefault="00B975E6" w:rsidP="00B975E6">
      <w:pPr>
        <w:jc w:val="both"/>
        <w:rPr>
          <w:rFonts w:ascii="Times New Roman" w:hAnsi="Times New Roman"/>
          <w:b/>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VIII   NOMBER GEOGRAFIKO</w:t>
      </w:r>
    </w:p>
    <w:p w14:paraId="1C32263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Konsultá </w:t>
      </w:r>
      <w:r w:rsidRPr="00B975E6">
        <w:rPr>
          <w:rFonts w:ascii="Times New Roman" w:hAnsi="Times New Roman"/>
          <w:i/>
          <w:snapToGrid/>
          <w:szCs w:val="24"/>
          <w:lang w:val="pap-029"/>
        </w:rPr>
        <w:t xml:space="preserve">Lista di palabra papiamentu </w:t>
      </w:r>
      <w:r w:rsidRPr="00B975E6">
        <w:rPr>
          <w:rFonts w:ascii="Times New Roman" w:hAnsi="Times New Roman"/>
          <w:snapToGrid/>
          <w:szCs w:val="24"/>
          <w:lang w:val="pap-029"/>
        </w:rPr>
        <w:t xml:space="preserve">pa nòmbernan geográfiko, gentilisio i athetivo. </w:t>
      </w:r>
    </w:p>
    <w:p w14:paraId="4AF1ED91"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p>
    <w:p w14:paraId="3E33B3BC"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1.</w:t>
      </w:r>
      <w:r w:rsidRPr="00B975E6">
        <w:rPr>
          <w:rFonts w:ascii="Times New Roman" w:hAnsi="Times New Roman"/>
          <w:snapToGrid/>
          <w:szCs w:val="24"/>
          <w:lang w:val="pap-029"/>
        </w:rPr>
        <w:tab/>
        <w:t>Ta skibi nòmbernan geográfiko ku lèter kapital. Esaki ta konta pa nòmber di pais (Inglatera, Spaña, Suráfrika), área (Karibe, Antártika), lugá (Caracas, Otrobanda) pero tambe pa nòmber di seru (</w:t>
      </w:r>
      <w:proofErr w:type="spellStart"/>
      <w:r w:rsidRPr="00B975E6">
        <w:rPr>
          <w:rFonts w:ascii="Times New Roman" w:hAnsi="Times New Roman"/>
          <w:snapToGrid/>
          <w:szCs w:val="24"/>
          <w:lang w:val="pap-029"/>
        </w:rPr>
        <w:t>Andes</w:t>
      </w:r>
      <w:proofErr w:type="spellEnd"/>
      <w:r w:rsidRPr="00B975E6">
        <w:rPr>
          <w:rFonts w:ascii="Times New Roman" w:hAnsi="Times New Roman"/>
          <w:snapToGrid/>
          <w:szCs w:val="24"/>
          <w:lang w:val="pap-029"/>
        </w:rPr>
        <w:t>, Seru Mesa), riu (</w:t>
      </w:r>
      <w:proofErr w:type="spellStart"/>
      <w:r w:rsidRPr="00B975E6">
        <w:rPr>
          <w:rFonts w:ascii="Times New Roman" w:hAnsi="Times New Roman"/>
          <w:snapToGrid/>
          <w:szCs w:val="24"/>
          <w:lang w:val="pap-029"/>
        </w:rPr>
        <w:t>Nilo</w:t>
      </w:r>
      <w:proofErr w:type="spellEnd"/>
      <w:r w:rsidRPr="00B975E6">
        <w:rPr>
          <w:rFonts w:ascii="Times New Roman" w:hAnsi="Times New Roman"/>
          <w:snapToGrid/>
          <w:szCs w:val="24"/>
          <w:lang w:val="pap-029"/>
        </w:rPr>
        <w:t xml:space="preserve">, Orinoco), desierto (Sahara, </w:t>
      </w:r>
      <w:proofErr w:type="spellStart"/>
      <w:r w:rsidRPr="00B975E6">
        <w:rPr>
          <w:rFonts w:ascii="Times New Roman" w:hAnsi="Times New Roman"/>
          <w:snapToGrid/>
          <w:szCs w:val="24"/>
          <w:lang w:val="pap-029"/>
        </w:rPr>
        <w:t>Kalahari</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astro</w:t>
      </w:r>
      <w:proofErr w:type="spellEnd"/>
      <w:r w:rsidRPr="00B975E6">
        <w:rPr>
          <w:rFonts w:ascii="Times New Roman" w:hAnsi="Times New Roman"/>
          <w:snapToGrid/>
          <w:szCs w:val="24"/>
          <w:lang w:val="pap-029"/>
        </w:rPr>
        <w:t xml:space="preserve"> (Saturno, Luna, Urano).</w:t>
      </w:r>
    </w:p>
    <w:p w14:paraId="608307E4"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ab/>
        <w:t xml:space="preserve">Pero den teksto </w:t>
      </w:r>
      <w:proofErr w:type="spellStart"/>
      <w:r w:rsidRPr="00B975E6">
        <w:rPr>
          <w:rFonts w:ascii="Times New Roman" w:hAnsi="Times New Roman"/>
          <w:snapToGrid/>
          <w:szCs w:val="24"/>
          <w:lang w:val="pap-029"/>
        </w:rPr>
        <w:t>no-sientífiko</w:t>
      </w:r>
      <w:proofErr w:type="spellEnd"/>
      <w:r w:rsidRPr="00B975E6">
        <w:rPr>
          <w:rFonts w:ascii="Times New Roman" w:hAnsi="Times New Roman"/>
          <w:snapToGrid/>
          <w:szCs w:val="24"/>
          <w:lang w:val="pap-029"/>
        </w:rPr>
        <w:t xml:space="preserve"> ta skibi: luna, solo, mundu.</w:t>
      </w:r>
    </w:p>
    <w:p w14:paraId="1DD29271"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 xml:space="preserve"> </w:t>
      </w:r>
    </w:p>
    <w:p w14:paraId="3248C002"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2.</w:t>
      </w:r>
      <w:r w:rsidRPr="00B975E6">
        <w:rPr>
          <w:rFonts w:ascii="Times New Roman" w:hAnsi="Times New Roman"/>
          <w:snapToGrid/>
          <w:szCs w:val="24"/>
          <w:lang w:val="pap-029"/>
        </w:rPr>
        <w:tab/>
        <w:t xml:space="preserve">Palabra derivá di nòmbernan geográfiko ta haña lèter chikí. Esaki ta konta pa palabra derivá di pais: ingles, spañó, surafrikano, antianisá, hulandisashon (habitante, athetivo, verbo, sustantivo). Esaki ta konta tambe pa palabra derivá di área (karibeño, asiátiko), lugá (karakeño, ekuatoriano, shampaña) seru (andino, alpinista), riu (amazóniko, </w:t>
      </w:r>
      <w:proofErr w:type="spellStart"/>
      <w:r w:rsidRPr="00B975E6">
        <w:rPr>
          <w:rFonts w:ascii="Times New Roman" w:hAnsi="Times New Roman"/>
          <w:snapToGrid/>
          <w:szCs w:val="24"/>
          <w:lang w:val="pap-029"/>
        </w:rPr>
        <w:t>orinokeño</w:t>
      </w:r>
      <w:proofErr w:type="spellEnd"/>
      <w:r w:rsidRPr="00B975E6">
        <w:rPr>
          <w:rFonts w:ascii="Times New Roman" w:hAnsi="Times New Roman"/>
          <w:snapToGrid/>
          <w:szCs w:val="24"/>
          <w:lang w:val="pap-029"/>
        </w:rPr>
        <w:t xml:space="preserve">), desierto (sahariano, saharawi) i </w:t>
      </w:r>
      <w:proofErr w:type="spellStart"/>
      <w:r w:rsidRPr="00B975E6">
        <w:rPr>
          <w:rFonts w:ascii="Times New Roman" w:hAnsi="Times New Roman"/>
          <w:snapToGrid/>
          <w:szCs w:val="24"/>
          <w:lang w:val="pap-029"/>
        </w:rPr>
        <w:t>astro</w:t>
      </w:r>
      <w:proofErr w:type="spellEnd"/>
      <w:r w:rsidRPr="00B975E6">
        <w:rPr>
          <w:rFonts w:ascii="Times New Roman" w:hAnsi="Times New Roman"/>
          <w:snapToGrid/>
          <w:szCs w:val="24"/>
          <w:lang w:val="pap-029"/>
        </w:rPr>
        <w:t xml:space="preserve"> (saturnino, </w:t>
      </w:r>
      <w:proofErr w:type="spellStart"/>
      <w:r w:rsidRPr="00B975E6">
        <w:rPr>
          <w:rFonts w:ascii="Times New Roman" w:hAnsi="Times New Roman"/>
          <w:snapToGrid/>
          <w:szCs w:val="24"/>
          <w:lang w:val="pap-029"/>
        </w:rPr>
        <w:t>lunar</w:t>
      </w:r>
      <w:proofErr w:type="spellEnd"/>
      <w:r w:rsidRPr="00B975E6">
        <w:rPr>
          <w:rFonts w:ascii="Times New Roman" w:hAnsi="Times New Roman"/>
          <w:snapToGrid/>
          <w:szCs w:val="24"/>
          <w:lang w:val="pap-029"/>
        </w:rPr>
        <w:t xml:space="preserve">, solar). </w:t>
      </w:r>
    </w:p>
    <w:p w14:paraId="2BFAE717"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p>
    <w:p w14:paraId="53803971"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3. Entre papiadónan di papiamentu por usa nòmbernan geográfiko segun ortografia a base fonológiko, asina leu ku e ortografia akí ta ofresé e posibilidat ei.</w:t>
      </w:r>
    </w:p>
    <w:p w14:paraId="792886F4"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ab/>
        <w:t xml:space="preserve">Por skibi: Merka, Spaña, </w:t>
      </w:r>
      <w:proofErr w:type="spellStart"/>
      <w:r w:rsidRPr="00B975E6">
        <w:rPr>
          <w:rFonts w:ascii="Times New Roman" w:hAnsi="Times New Roman"/>
          <w:snapToGrid/>
          <w:szCs w:val="24"/>
          <w:lang w:val="pap-029"/>
        </w:rPr>
        <w:t>Niu</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Yòrk</w:t>
      </w:r>
      <w:proofErr w:type="spellEnd"/>
      <w:r w:rsidRPr="00B975E6">
        <w:rPr>
          <w:rFonts w:ascii="Times New Roman" w:hAnsi="Times New Roman"/>
          <w:snapToGrid/>
          <w:szCs w:val="24"/>
          <w:lang w:val="pap-029"/>
        </w:rPr>
        <w:t xml:space="preserve">, Kòrsou, Ruba, Boneiru, </w:t>
      </w:r>
      <w:proofErr w:type="spellStart"/>
      <w:r w:rsidRPr="00B975E6">
        <w:rPr>
          <w:rFonts w:ascii="Times New Roman" w:hAnsi="Times New Roman"/>
          <w:snapToGrid/>
          <w:szCs w:val="24"/>
          <w:lang w:val="pap-029"/>
        </w:rPr>
        <w:t>Karákas</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etc</w:t>
      </w:r>
      <w:proofErr w:type="spellEnd"/>
      <w:r w:rsidRPr="00B975E6">
        <w:rPr>
          <w:rFonts w:ascii="Times New Roman" w:hAnsi="Times New Roman"/>
          <w:snapToGrid/>
          <w:szCs w:val="24"/>
          <w:lang w:val="pap-029"/>
        </w:rPr>
        <w:t>.</w:t>
      </w:r>
    </w:p>
    <w:p w14:paraId="22CE35DB"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p>
    <w:p w14:paraId="5BF4C5BC"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4.  Na momentu ku ta trata di tráfiko internashonal, esta ku hendenan ku no sa papiamentu mester lesa loke nos skibi, ta rekomendabel pa usa e nòmber geográfiko ku pa e situashon ei ta esun mas apropiá.</w:t>
      </w:r>
    </w:p>
    <w:p w14:paraId="58529975"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ab/>
        <w:t xml:space="preserve">Por ehèmpel, si nos ta na Hulanda i nos ke manda un karta Kòrsou, skibi, Willemstad, Curaçao, </w:t>
      </w:r>
      <w:proofErr w:type="spellStart"/>
      <w:r w:rsidRPr="00B975E6">
        <w:rPr>
          <w:rFonts w:ascii="Times New Roman" w:hAnsi="Times New Roman"/>
          <w:snapToGrid/>
          <w:szCs w:val="24"/>
          <w:lang w:val="pap-029"/>
        </w:rPr>
        <w:t>Nederlandse</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Antillen</w:t>
      </w:r>
      <w:proofErr w:type="spellEnd"/>
      <w:r w:rsidRPr="00B975E6">
        <w:rPr>
          <w:rFonts w:ascii="Times New Roman" w:hAnsi="Times New Roman"/>
          <w:snapToGrid/>
          <w:szCs w:val="24"/>
          <w:lang w:val="pap-029"/>
        </w:rPr>
        <w:t xml:space="preserve"> i no: </w:t>
      </w:r>
      <w:proofErr w:type="spellStart"/>
      <w:r w:rsidRPr="00B975E6">
        <w:rPr>
          <w:rFonts w:ascii="Times New Roman" w:hAnsi="Times New Roman"/>
          <w:snapToGrid/>
          <w:szCs w:val="24"/>
          <w:lang w:val="pap-029"/>
        </w:rPr>
        <w:t>Wélemstat</w:t>
      </w:r>
      <w:proofErr w:type="spellEnd"/>
      <w:r w:rsidRPr="00B975E6">
        <w:rPr>
          <w:rFonts w:ascii="Times New Roman" w:hAnsi="Times New Roman"/>
          <w:snapToGrid/>
          <w:szCs w:val="24"/>
          <w:lang w:val="pap-029"/>
        </w:rPr>
        <w:t>, Kòrsou,</w:t>
      </w:r>
    </w:p>
    <w:p w14:paraId="73D60760"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ab/>
        <w:t>Antianan Hulandes.</w:t>
      </w:r>
    </w:p>
    <w:p w14:paraId="74E5E0F6"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tab/>
        <w:t xml:space="preserve">Si nos ta na Boneiru i nos ke manda un karta </w:t>
      </w:r>
      <w:proofErr w:type="spellStart"/>
      <w:r w:rsidRPr="00B975E6">
        <w:rPr>
          <w:rFonts w:ascii="Times New Roman" w:hAnsi="Times New Roman"/>
          <w:snapToGrid/>
          <w:szCs w:val="24"/>
          <w:lang w:val="pap-029"/>
        </w:rPr>
        <w:t>Niu</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Yòrk</w:t>
      </w:r>
      <w:proofErr w:type="spellEnd"/>
      <w:r w:rsidRPr="00B975E6">
        <w:rPr>
          <w:rFonts w:ascii="Times New Roman" w:hAnsi="Times New Roman"/>
          <w:snapToGrid/>
          <w:szCs w:val="24"/>
          <w:lang w:val="pap-029"/>
        </w:rPr>
        <w:t xml:space="preserve">, skibi, New York, U.S.A. i no: </w:t>
      </w:r>
      <w:proofErr w:type="spellStart"/>
      <w:r w:rsidRPr="00B975E6">
        <w:rPr>
          <w:rFonts w:ascii="Times New Roman" w:hAnsi="Times New Roman"/>
          <w:snapToGrid/>
          <w:szCs w:val="24"/>
          <w:lang w:val="pap-029"/>
        </w:rPr>
        <w:t>Niu</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Yòrk</w:t>
      </w:r>
      <w:proofErr w:type="spellEnd"/>
      <w:r w:rsidRPr="00B975E6">
        <w:rPr>
          <w:rFonts w:ascii="Times New Roman" w:hAnsi="Times New Roman"/>
          <w:snapToGrid/>
          <w:szCs w:val="24"/>
          <w:lang w:val="pap-029"/>
        </w:rPr>
        <w:t xml:space="preserve">, Merka. I si nos ta na Fransia, skibi riba karta pa Kòrsou i Boneiru respektivamente: Curaçao, </w:t>
      </w:r>
      <w:proofErr w:type="spellStart"/>
      <w:r w:rsidRPr="00B975E6">
        <w:rPr>
          <w:rFonts w:ascii="Times New Roman" w:hAnsi="Times New Roman"/>
          <w:snapToGrid/>
          <w:szCs w:val="24"/>
          <w:lang w:val="pap-029"/>
        </w:rPr>
        <w:t>Antilles</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Néerlandaises</w:t>
      </w:r>
      <w:proofErr w:type="spellEnd"/>
      <w:r w:rsidRPr="00B975E6">
        <w:rPr>
          <w:rFonts w:ascii="Times New Roman" w:hAnsi="Times New Roman"/>
          <w:snapToGrid/>
          <w:szCs w:val="24"/>
          <w:lang w:val="pap-029"/>
        </w:rPr>
        <w:t xml:space="preserve">, i Bonaire, </w:t>
      </w:r>
      <w:proofErr w:type="spellStart"/>
      <w:r w:rsidRPr="00B975E6">
        <w:rPr>
          <w:rFonts w:ascii="Times New Roman" w:hAnsi="Times New Roman"/>
          <w:snapToGrid/>
          <w:szCs w:val="24"/>
          <w:lang w:val="pap-029"/>
        </w:rPr>
        <w:t>Antilles</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Néerlandaises</w:t>
      </w:r>
      <w:proofErr w:type="spellEnd"/>
      <w:r w:rsidRPr="00B975E6">
        <w:rPr>
          <w:rFonts w:ascii="Times New Roman" w:hAnsi="Times New Roman"/>
          <w:snapToGrid/>
          <w:szCs w:val="24"/>
          <w:lang w:val="pap-029"/>
        </w:rPr>
        <w:t>.</w:t>
      </w:r>
    </w:p>
    <w:p w14:paraId="31F43D92"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p>
    <w:p w14:paraId="01EADBCA" w14:textId="77777777" w:rsidR="00B975E6" w:rsidRPr="00B975E6" w:rsidRDefault="00B975E6" w:rsidP="00B975E6">
      <w:pPr>
        <w:tabs>
          <w:tab w:val="left" w:pos="360"/>
          <w:tab w:val="left" w:pos="810"/>
          <w:tab w:val="left" w:pos="900"/>
        </w:tabs>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IX   KONTRAKSHON</w:t>
      </w:r>
    </w:p>
    <w:p w14:paraId="29FE8E6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Ta rekomendabel evitá tantu ku ta posibel kontrakshon. Preferibel skibi palabra pa palabra: mi ta bai Punda, i no: mi te Punda. Den kaso ku ke hasi uso di kontrakshon, ta usa un apostròf kaminda tin elishon di un òf mas lèter.</w:t>
      </w:r>
    </w:p>
    <w:p w14:paraId="25A8E959" w14:textId="77777777" w:rsidR="00B975E6" w:rsidRPr="00B975E6" w:rsidRDefault="00B975E6" w:rsidP="00B975E6">
      <w:pPr>
        <w:jc w:val="both"/>
        <w:rPr>
          <w:rFonts w:ascii="Times New Roman" w:hAnsi="Times New Roman"/>
          <w:snapToGrid/>
          <w:szCs w:val="24"/>
          <w:lang w:val="pap-029"/>
        </w:rPr>
      </w:pPr>
    </w:p>
    <w:p w14:paraId="5C0CB81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1. Algun ehèmpel di elishon di un lèter:</w:t>
      </w:r>
    </w:p>
    <w:p w14:paraId="6EFF7CD5" w14:textId="77777777" w:rsidR="00B975E6" w:rsidRPr="00B975E6" w:rsidRDefault="00B975E6" w:rsidP="00B975E6">
      <w:pPr>
        <w:tabs>
          <w:tab w:val="left" w:pos="720"/>
          <w:tab w:val="left" w:pos="1980"/>
          <w:tab w:val="left" w:pos="234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ta asina</w:t>
      </w:r>
      <w:r w:rsidRPr="00B975E6">
        <w:rPr>
          <w:rFonts w:ascii="Times New Roman" w:hAnsi="Times New Roman"/>
          <w:snapToGrid/>
          <w:szCs w:val="24"/>
          <w:lang w:val="pap-029"/>
        </w:rPr>
        <w:tab/>
        <w:t>-</w:t>
      </w:r>
      <w:r w:rsidRPr="00B975E6">
        <w:rPr>
          <w:rFonts w:ascii="Times New Roman" w:hAnsi="Times New Roman"/>
          <w:snapToGrid/>
          <w:szCs w:val="24"/>
          <w:lang w:val="pap-029"/>
        </w:rPr>
        <w:tab/>
        <w:t xml:space="preserve"> t’asina</w:t>
      </w:r>
      <w:r w:rsidRPr="00B975E6">
        <w:rPr>
          <w:rFonts w:ascii="Times New Roman" w:hAnsi="Times New Roman"/>
          <w:snapToGrid/>
          <w:szCs w:val="24"/>
          <w:lang w:val="pap-029"/>
        </w:rPr>
        <w:tab/>
      </w:r>
      <w:r w:rsidRPr="00B975E6">
        <w:rPr>
          <w:rFonts w:ascii="Times New Roman" w:hAnsi="Times New Roman"/>
          <w:snapToGrid/>
          <w:szCs w:val="24"/>
          <w:lang w:val="pap-029"/>
        </w:rPr>
        <w:tab/>
        <w:t>ta ami</w:t>
      </w:r>
      <w:r w:rsidRPr="00B975E6">
        <w:rPr>
          <w:rFonts w:ascii="Times New Roman" w:hAnsi="Times New Roman"/>
          <w:snapToGrid/>
          <w:szCs w:val="24"/>
          <w:lang w:val="pap-029"/>
        </w:rPr>
        <w:tab/>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t>t’ami</w:t>
      </w:r>
    </w:p>
    <w:p w14:paraId="5A64EAD8"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no ta asina</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n’ t’asina</w:t>
      </w:r>
      <w:r w:rsidRPr="00B975E6">
        <w:rPr>
          <w:rFonts w:ascii="Times New Roman" w:hAnsi="Times New Roman"/>
          <w:snapToGrid/>
          <w:szCs w:val="24"/>
          <w:lang w:val="pap-029"/>
        </w:rPr>
        <w:tab/>
      </w:r>
      <w:r w:rsidRPr="00B975E6">
        <w:rPr>
          <w:rFonts w:ascii="Times New Roman" w:hAnsi="Times New Roman"/>
          <w:snapToGrid/>
          <w:szCs w:val="24"/>
          <w:lang w:val="pap-029"/>
        </w:rPr>
        <w:tab/>
        <w:t>ta e</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t’e</w:t>
      </w:r>
    </w:p>
    <w:p w14:paraId="6C9236DC"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mi no sa</w:t>
      </w:r>
      <w:r w:rsidRPr="00B975E6">
        <w:rPr>
          <w:rFonts w:ascii="Times New Roman" w:hAnsi="Times New Roman"/>
          <w:snapToGrid/>
          <w:szCs w:val="24"/>
          <w:lang w:val="pap-029"/>
        </w:rPr>
        <w:tab/>
        <w:t>-</w:t>
      </w:r>
      <w:r w:rsidRPr="00B975E6">
        <w:rPr>
          <w:rFonts w:ascii="Times New Roman" w:hAnsi="Times New Roman"/>
          <w:snapToGrid/>
          <w:szCs w:val="24"/>
          <w:lang w:val="pap-029"/>
        </w:rPr>
        <w:tab/>
        <w:t>mi n’ sa</w:t>
      </w:r>
      <w:r w:rsidRPr="00B975E6">
        <w:rPr>
          <w:rFonts w:ascii="Times New Roman" w:hAnsi="Times New Roman"/>
          <w:snapToGrid/>
          <w:szCs w:val="24"/>
          <w:lang w:val="pap-029"/>
        </w:rPr>
        <w:tab/>
      </w:r>
      <w:r w:rsidRPr="00B975E6">
        <w:rPr>
          <w:rFonts w:ascii="Times New Roman" w:hAnsi="Times New Roman"/>
          <w:snapToGrid/>
          <w:szCs w:val="24"/>
          <w:lang w:val="pap-029"/>
        </w:rPr>
        <w:tab/>
        <w:t>pa esei</w:t>
      </w:r>
      <w:r w:rsidRPr="00B975E6">
        <w:rPr>
          <w:rFonts w:ascii="Times New Roman" w:hAnsi="Times New Roman"/>
          <w:snapToGrid/>
          <w:szCs w:val="24"/>
          <w:lang w:val="pap-029"/>
        </w:rPr>
        <w:tab/>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t>p’esei</w:t>
      </w:r>
    </w:p>
    <w:p w14:paraId="404F8052"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duna e</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dun’é</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pa e </w:t>
      </w:r>
      <w:r w:rsidRPr="00B975E6">
        <w:rPr>
          <w:rFonts w:ascii="Times New Roman" w:hAnsi="Times New Roman"/>
          <w:snapToGrid/>
          <w:szCs w:val="24"/>
          <w:lang w:val="pap-029"/>
        </w:rPr>
        <w:tab/>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p’é</w:t>
      </w:r>
      <w:proofErr w:type="spellEnd"/>
    </w:p>
    <w:p w14:paraId="44FAA0EE"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haña e</w:t>
      </w:r>
      <w:r w:rsidRPr="00B975E6">
        <w:rPr>
          <w:rFonts w:ascii="Times New Roman" w:hAnsi="Times New Roman"/>
          <w:snapToGrid/>
          <w:szCs w:val="24"/>
          <w:lang w:val="pap-029"/>
        </w:rPr>
        <w:tab/>
        <w:t>-</w:t>
      </w:r>
      <w:r w:rsidRPr="00B975E6">
        <w:rPr>
          <w:rFonts w:ascii="Times New Roman" w:hAnsi="Times New Roman"/>
          <w:snapToGrid/>
          <w:szCs w:val="24"/>
          <w:lang w:val="pap-029"/>
        </w:rPr>
        <w:tab/>
        <w:t>hañ’é</w:t>
      </w:r>
      <w:r w:rsidRPr="00B975E6">
        <w:rPr>
          <w:rFonts w:ascii="Times New Roman" w:hAnsi="Times New Roman"/>
          <w:snapToGrid/>
          <w:szCs w:val="24"/>
          <w:lang w:val="pap-029"/>
        </w:rPr>
        <w:tab/>
      </w:r>
      <w:r w:rsidRPr="00B975E6">
        <w:rPr>
          <w:rFonts w:ascii="Times New Roman" w:hAnsi="Times New Roman"/>
          <w:snapToGrid/>
          <w:szCs w:val="24"/>
          <w:lang w:val="pap-029"/>
        </w:rPr>
        <w:tab/>
        <w:t>ta ei</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t’ei</w:t>
      </w:r>
    </w:p>
    <w:p w14:paraId="5DFCADD0"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laga e</w:t>
      </w:r>
      <w:r w:rsidRPr="00B975E6">
        <w:rPr>
          <w:rFonts w:ascii="Times New Roman" w:hAnsi="Times New Roman"/>
          <w:snapToGrid/>
          <w:szCs w:val="24"/>
          <w:lang w:val="pap-029"/>
        </w:rPr>
        <w:tab/>
        <w:t>-</w:t>
      </w:r>
      <w:r w:rsidRPr="00B975E6">
        <w:rPr>
          <w:rFonts w:ascii="Times New Roman" w:hAnsi="Times New Roman"/>
          <w:snapToGrid/>
          <w:szCs w:val="24"/>
          <w:lang w:val="pap-029"/>
        </w:rPr>
        <w:tab/>
        <w:t>lag’e bai</w:t>
      </w:r>
      <w:r w:rsidRPr="00B975E6">
        <w:rPr>
          <w:rFonts w:ascii="Times New Roman" w:hAnsi="Times New Roman"/>
          <w:snapToGrid/>
          <w:szCs w:val="24"/>
          <w:lang w:val="pap-029"/>
        </w:rPr>
        <w:tab/>
      </w:r>
      <w:r w:rsidRPr="00B975E6">
        <w:rPr>
          <w:rFonts w:ascii="Times New Roman" w:hAnsi="Times New Roman"/>
          <w:snapToGrid/>
          <w:szCs w:val="24"/>
          <w:lang w:val="pap-029"/>
        </w:rPr>
        <w:tab/>
        <w:t>te ei</w:t>
      </w:r>
      <w:r w:rsidRPr="00B975E6">
        <w:rPr>
          <w:rFonts w:ascii="Times New Roman" w:hAnsi="Times New Roman"/>
          <w:snapToGrid/>
          <w:szCs w:val="24"/>
          <w:lang w:val="pap-029"/>
        </w:rPr>
        <w:tab/>
      </w:r>
      <w:r w:rsidRPr="00B975E6">
        <w:rPr>
          <w:rFonts w:ascii="Times New Roman" w:hAnsi="Times New Roman"/>
          <w:snapToGrid/>
          <w:szCs w:val="24"/>
          <w:lang w:val="pap-029"/>
        </w:rPr>
        <w:tab/>
        <w:t>-</w:t>
      </w:r>
      <w:r w:rsidRPr="00B975E6">
        <w:rPr>
          <w:rFonts w:ascii="Times New Roman" w:hAnsi="Times New Roman"/>
          <w:snapToGrid/>
          <w:szCs w:val="24"/>
          <w:lang w:val="pap-029"/>
        </w:rPr>
        <w:tab/>
      </w:r>
      <w:r w:rsidRPr="00B975E6">
        <w:rPr>
          <w:rFonts w:ascii="Times New Roman" w:hAnsi="Times New Roman"/>
          <w:snapToGrid/>
          <w:szCs w:val="24"/>
          <w:lang w:val="pap-029"/>
        </w:rPr>
        <w:tab/>
        <w:t>t’ei</w:t>
      </w:r>
    </w:p>
    <w:p w14:paraId="41A4FF38"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ab/>
        <w:t>laga e</w:t>
      </w:r>
      <w:r w:rsidRPr="00B975E6">
        <w:rPr>
          <w:rFonts w:ascii="Times New Roman" w:hAnsi="Times New Roman"/>
          <w:snapToGrid/>
          <w:szCs w:val="24"/>
          <w:lang w:val="pap-029"/>
        </w:rPr>
        <w:tab/>
        <w:t>-</w:t>
      </w:r>
      <w:r w:rsidRPr="00B975E6">
        <w:rPr>
          <w:rFonts w:ascii="Times New Roman" w:hAnsi="Times New Roman"/>
          <w:snapToGrid/>
          <w:szCs w:val="24"/>
          <w:lang w:val="pap-029"/>
        </w:rPr>
        <w:tab/>
        <w:t>lag’é numa</w:t>
      </w:r>
      <w:r w:rsidRPr="00B975E6">
        <w:rPr>
          <w:rFonts w:ascii="Times New Roman" w:hAnsi="Times New Roman"/>
          <w:snapToGrid/>
          <w:szCs w:val="24"/>
          <w:lang w:val="pap-029"/>
        </w:rPr>
        <w:tab/>
      </w:r>
      <w:r w:rsidRPr="00B975E6">
        <w:rPr>
          <w:rFonts w:ascii="Times New Roman" w:hAnsi="Times New Roman"/>
          <w:snapToGrid/>
          <w:szCs w:val="24"/>
          <w:lang w:val="pap-029"/>
        </w:rPr>
        <w:tab/>
        <w:t>ta aden</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t’aden</w:t>
      </w:r>
      <w:proofErr w:type="spellEnd"/>
    </w:p>
    <w:p w14:paraId="71DFEE71"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p>
    <w:p w14:paraId="36CB62DB" w14:textId="77777777" w:rsidR="00B975E6" w:rsidRPr="00B975E6" w:rsidRDefault="00B975E6" w:rsidP="00B975E6">
      <w:pPr>
        <w:tabs>
          <w:tab w:val="left" w:pos="720"/>
          <w:tab w:val="left" w:pos="1980"/>
          <w:tab w:val="left" w:pos="2430"/>
          <w:tab w:val="left" w:pos="4230"/>
          <w:tab w:val="left" w:pos="4680"/>
          <w:tab w:val="left" w:pos="5490"/>
          <w:tab w:val="left" w:pos="5850"/>
          <w:tab w:val="left" w:pos="5940"/>
          <w:tab w:val="left" w:pos="6300"/>
          <w:tab w:val="left" w:pos="6390"/>
          <w:tab w:val="left" w:pos="6660"/>
        </w:tabs>
        <w:jc w:val="both"/>
        <w:rPr>
          <w:rFonts w:ascii="Times New Roman" w:hAnsi="Times New Roman"/>
          <w:snapToGrid/>
          <w:szCs w:val="24"/>
          <w:lang w:val="pap-029"/>
        </w:rPr>
      </w:pPr>
      <w:r w:rsidRPr="00B975E6">
        <w:rPr>
          <w:rFonts w:ascii="Times New Roman" w:hAnsi="Times New Roman"/>
          <w:snapToGrid/>
          <w:szCs w:val="24"/>
          <w:lang w:val="pap-029"/>
        </w:rPr>
        <w:t>2. Algun ehèmpel di uso di apostròf sin spasi èkstra entre e apostròf i e lèter</w:t>
      </w:r>
    </w:p>
    <w:p w14:paraId="339C4480" w14:textId="77777777" w:rsidR="00B975E6" w:rsidRPr="00B975E6" w:rsidRDefault="00B975E6" w:rsidP="00B975E6">
      <w:pPr>
        <w:tabs>
          <w:tab w:val="left" w:pos="270"/>
        </w:tabs>
        <w:jc w:val="both"/>
        <w:rPr>
          <w:rFonts w:ascii="Times New Roman" w:hAnsi="Times New Roman"/>
          <w:snapToGrid/>
          <w:szCs w:val="24"/>
          <w:lang w:val="pap-029"/>
        </w:rPr>
      </w:pPr>
      <w:r w:rsidRPr="00B975E6">
        <w:rPr>
          <w:rFonts w:ascii="Times New Roman" w:hAnsi="Times New Roman"/>
          <w:snapToGrid/>
          <w:szCs w:val="24"/>
          <w:lang w:val="pap-029"/>
        </w:rPr>
        <w:t>su dilanti i esun despues di e apostròf:</w:t>
      </w:r>
    </w:p>
    <w:p w14:paraId="0CFCAD4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saku di papel</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sak’i papel</w:t>
      </w:r>
    </w:p>
    <w:p w14:paraId="5490614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kashi di glas</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kash’i glas</w:t>
      </w:r>
    </w:p>
    <w:p w14:paraId="41F0842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kos di hari</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ko’i hari</w:t>
      </w:r>
    </w:p>
    <w:p w14:paraId="430AE88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kas di tabla</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ka’i tabla</w:t>
      </w:r>
    </w:p>
    <w:p w14:paraId="1487F98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bleki di lechi</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blek’i lechi</w:t>
      </w:r>
    </w:p>
    <w:p w14:paraId="3F7DAD5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Den e kasonan akí tabatin elishon di delaster lèter di e palabra dilanti i di promé lèter di esun despues di e apostròf (kompará punto 4!).</w:t>
      </w:r>
    </w:p>
    <w:p w14:paraId="53703DB2" w14:textId="77777777" w:rsidR="00B975E6" w:rsidRPr="00B975E6" w:rsidRDefault="00B975E6" w:rsidP="00B975E6">
      <w:pPr>
        <w:jc w:val="both"/>
        <w:rPr>
          <w:rFonts w:ascii="Times New Roman" w:hAnsi="Times New Roman"/>
          <w:snapToGrid/>
          <w:szCs w:val="24"/>
          <w:lang w:val="pap-029"/>
        </w:rPr>
      </w:pPr>
    </w:p>
    <w:p w14:paraId="13FBB40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3. Algun ehèmpel di uso di apostròf ku spasi èkstra entre e palabra dilanti di e</w:t>
      </w:r>
    </w:p>
    <w:p w14:paraId="3A3531C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apostròf i e apostròf:</w:t>
      </w:r>
    </w:p>
    <w:p w14:paraId="25C3679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brel di solo</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 xml:space="preserve">brel ‘i solo </w:t>
      </w:r>
    </w:p>
    <w:p w14:paraId="546A3D4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konfó di heru</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konfó ‘i heru</w:t>
      </w:r>
    </w:p>
    <w:p w14:paraId="0ABDF82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boton di wesu</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boton ‘i wesu</w:t>
      </w:r>
    </w:p>
    <w:p w14:paraId="34E5D9D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keit di dradu</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keit ‘i dradu</w:t>
      </w:r>
    </w:p>
    <w:p w14:paraId="70E2051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parasòl di zumbi   - </w:t>
      </w:r>
      <w:r w:rsidRPr="00B975E6">
        <w:rPr>
          <w:rFonts w:ascii="Times New Roman" w:hAnsi="Times New Roman"/>
          <w:snapToGrid/>
          <w:szCs w:val="24"/>
          <w:lang w:val="pap-029"/>
        </w:rPr>
        <w:tab/>
        <w:t>parasòl ‘i zumbi</w:t>
      </w:r>
    </w:p>
    <w:p w14:paraId="29EAE96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Den e kasonan akí tin elishon di lèter di un palabra so, esta di e preposishon </w:t>
      </w:r>
      <w:r w:rsidRPr="00B975E6">
        <w:rPr>
          <w:rFonts w:ascii="Times New Roman" w:hAnsi="Times New Roman"/>
          <w:i/>
          <w:snapToGrid/>
          <w:szCs w:val="24"/>
          <w:lang w:val="pap-029"/>
        </w:rPr>
        <w:t>di</w:t>
      </w:r>
      <w:r w:rsidRPr="00B975E6">
        <w:rPr>
          <w:rFonts w:ascii="Times New Roman" w:hAnsi="Times New Roman"/>
          <w:snapToGrid/>
          <w:szCs w:val="24"/>
          <w:lang w:val="pap-029"/>
        </w:rPr>
        <w:t>.</w:t>
      </w:r>
    </w:p>
    <w:p w14:paraId="3407D86D" w14:textId="77777777" w:rsidR="00B975E6" w:rsidRPr="00B975E6" w:rsidRDefault="00B975E6" w:rsidP="00B975E6">
      <w:pPr>
        <w:jc w:val="both"/>
        <w:rPr>
          <w:rFonts w:ascii="Times New Roman" w:hAnsi="Times New Roman"/>
          <w:snapToGrid/>
          <w:szCs w:val="24"/>
          <w:lang w:val="pap-029"/>
        </w:rPr>
      </w:pPr>
    </w:p>
    <w:p w14:paraId="2C068B31" w14:textId="77777777" w:rsidR="00B975E6" w:rsidRPr="00B975E6" w:rsidRDefault="00B975E6" w:rsidP="00B975E6">
      <w:pPr>
        <w:widowControl/>
        <w:numPr>
          <w:ilvl w:val="0"/>
          <w:numId w:val="21"/>
        </w:numPr>
        <w:ind w:left="3420" w:hanging="3420"/>
        <w:jc w:val="both"/>
        <w:rPr>
          <w:rFonts w:ascii="Times New Roman" w:hAnsi="Times New Roman"/>
          <w:snapToGrid/>
          <w:szCs w:val="24"/>
          <w:lang w:val="pap-029"/>
        </w:rPr>
      </w:pPr>
      <w:r w:rsidRPr="00B975E6">
        <w:rPr>
          <w:rFonts w:ascii="Times New Roman" w:hAnsi="Times New Roman"/>
          <w:snapToGrid/>
          <w:szCs w:val="24"/>
          <w:lang w:val="pap-029"/>
        </w:rPr>
        <w:t xml:space="preserve"> Algun ehèmpel di elishon di dos lèter ku no ta sigui otro inmediatamente:</w:t>
      </w:r>
    </w:p>
    <w:p w14:paraId="1216961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beter di ròm</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betr’i ròm*</w:t>
      </w:r>
    </w:p>
    <w:p w14:paraId="0789C30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bòter di biña</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botr’i</w:t>
      </w:r>
      <w:proofErr w:type="spellEnd"/>
      <w:r w:rsidRPr="00B975E6">
        <w:rPr>
          <w:rFonts w:ascii="Times New Roman" w:hAnsi="Times New Roman"/>
          <w:snapToGrid/>
          <w:szCs w:val="24"/>
          <w:lang w:val="pap-029"/>
        </w:rPr>
        <w:t xml:space="preserve"> biña</w:t>
      </w:r>
    </w:p>
    <w:p w14:paraId="4B0BE45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bènder di tera</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bendr’i</w:t>
      </w:r>
      <w:proofErr w:type="spellEnd"/>
      <w:r w:rsidRPr="00B975E6">
        <w:rPr>
          <w:rFonts w:ascii="Times New Roman" w:hAnsi="Times New Roman"/>
          <w:snapToGrid/>
          <w:szCs w:val="24"/>
          <w:lang w:val="pap-029"/>
        </w:rPr>
        <w:t xml:space="preserve"> tera</w:t>
      </w:r>
    </w:p>
    <w:p w14:paraId="2243E70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bònder</w:t>
      </w:r>
      <w:proofErr w:type="spellEnd"/>
      <w:r w:rsidRPr="00B975E6">
        <w:rPr>
          <w:rFonts w:ascii="Times New Roman" w:hAnsi="Times New Roman"/>
          <w:snapToGrid/>
          <w:szCs w:val="24"/>
          <w:lang w:val="pap-029"/>
        </w:rPr>
        <w:t xml:space="preserve"> di paña</w:t>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bòndr’i paña</w:t>
      </w:r>
    </w:p>
    <w:p w14:paraId="2202AFF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 xml:space="preserve">kamber di baño     - </w:t>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kambr’i</w:t>
      </w:r>
      <w:proofErr w:type="spellEnd"/>
      <w:r w:rsidRPr="00B975E6">
        <w:rPr>
          <w:rFonts w:ascii="Times New Roman" w:hAnsi="Times New Roman"/>
          <w:snapToGrid/>
          <w:szCs w:val="24"/>
          <w:lang w:val="pap-029"/>
        </w:rPr>
        <w:t xml:space="preserve"> baño</w:t>
      </w:r>
    </w:p>
    <w:p w14:paraId="5C2567F4" w14:textId="77777777" w:rsidR="00B975E6" w:rsidRPr="00B975E6" w:rsidRDefault="00B975E6" w:rsidP="00B975E6">
      <w:pPr>
        <w:jc w:val="both"/>
        <w:rPr>
          <w:rFonts w:ascii="Times New Roman" w:hAnsi="Times New Roman"/>
          <w:snapToGrid/>
          <w:szCs w:val="24"/>
          <w:lang w:val="pap-029"/>
        </w:rPr>
      </w:pPr>
    </w:p>
    <w:p w14:paraId="2211D19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5. Pa motibu di elishon di lèter por skibi </w:t>
      </w:r>
      <w:r w:rsidRPr="00B975E6">
        <w:rPr>
          <w:rFonts w:ascii="Times New Roman" w:hAnsi="Times New Roman"/>
          <w:i/>
          <w:snapToGrid/>
          <w:szCs w:val="24"/>
          <w:lang w:val="pap-029"/>
        </w:rPr>
        <w:t xml:space="preserve">tabata </w:t>
      </w:r>
      <w:r w:rsidRPr="00B975E6">
        <w:rPr>
          <w:rFonts w:ascii="Times New Roman" w:hAnsi="Times New Roman"/>
          <w:snapToGrid/>
          <w:szCs w:val="24"/>
          <w:lang w:val="pap-029"/>
        </w:rPr>
        <w:t xml:space="preserve">i </w:t>
      </w:r>
      <w:r w:rsidRPr="00B975E6">
        <w:rPr>
          <w:rFonts w:ascii="Times New Roman" w:hAnsi="Times New Roman"/>
          <w:i/>
          <w:snapToGrid/>
          <w:szCs w:val="24"/>
          <w:lang w:val="pap-029"/>
        </w:rPr>
        <w:t>tabatin</w:t>
      </w:r>
      <w:r w:rsidRPr="00B975E6">
        <w:rPr>
          <w:rFonts w:ascii="Times New Roman" w:hAnsi="Times New Roman"/>
          <w:snapToGrid/>
          <w:szCs w:val="24"/>
          <w:lang w:val="pap-029"/>
        </w:rPr>
        <w:t xml:space="preserve"> di e siguiente manera:</w:t>
      </w:r>
    </w:p>
    <w:p w14:paraId="20A2281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tabata</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ta’ata</w:t>
      </w:r>
      <w:r w:rsidRPr="00B975E6">
        <w:rPr>
          <w:rFonts w:ascii="Times New Roman" w:hAnsi="Times New Roman"/>
          <w:snapToGrid/>
          <w:szCs w:val="24"/>
          <w:lang w:val="pap-029"/>
        </w:rPr>
        <w:tab/>
      </w:r>
      <w:r w:rsidRPr="00B975E6">
        <w:rPr>
          <w:rFonts w:ascii="Times New Roman" w:hAnsi="Times New Roman"/>
          <w:snapToGrid/>
          <w:szCs w:val="24"/>
          <w:lang w:val="pap-029"/>
        </w:rPr>
        <w:tab/>
        <w:t>ta’ta</w:t>
      </w:r>
      <w:r w:rsidRPr="00B975E6">
        <w:rPr>
          <w:rFonts w:ascii="Times New Roman" w:hAnsi="Times New Roman"/>
          <w:snapToGrid/>
          <w:szCs w:val="24"/>
          <w:lang w:val="pap-029"/>
        </w:rPr>
        <w:tab/>
      </w:r>
      <w:r w:rsidRPr="00B975E6">
        <w:rPr>
          <w:rFonts w:ascii="Times New Roman" w:hAnsi="Times New Roman"/>
          <w:snapToGrid/>
          <w:szCs w:val="24"/>
          <w:lang w:val="pap-029"/>
        </w:rPr>
        <w:tab/>
        <w:t>ta’a</w:t>
      </w:r>
    </w:p>
    <w:p w14:paraId="07E8772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tabatin</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 </w:t>
      </w:r>
      <w:r w:rsidRPr="00B975E6">
        <w:rPr>
          <w:rFonts w:ascii="Times New Roman" w:hAnsi="Times New Roman"/>
          <w:snapToGrid/>
          <w:szCs w:val="24"/>
          <w:lang w:val="pap-029"/>
        </w:rPr>
        <w:tab/>
        <w:t>ta’atin</w:t>
      </w:r>
      <w:r w:rsidRPr="00B975E6">
        <w:rPr>
          <w:rFonts w:ascii="Times New Roman" w:hAnsi="Times New Roman"/>
          <w:snapToGrid/>
          <w:szCs w:val="24"/>
          <w:lang w:val="pap-029"/>
        </w:rPr>
        <w:tab/>
      </w:r>
      <w:r w:rsidRPr="00B975E6">
        <w:rPr>
          <w:rFonts w:ascii="Times New Roman" w:hAnsi="Times New Roman"/>
          <w:snapToGrid/>
          <w:szCs w:val="24"/>
          <w:lang w:val="pap-029"/>
        </w:rPr>
        <w:tab/>
        <w:t>ta’tin</w:t>
      </w:r>
    </w:p>
    <w:p w14:paraId="7C2F3475" w14:textId="77777777" w:rsidR="00B975E6" w:rsidRPr="00B975E6" w:rsidRDefault="00B975E6" w:rsidP="00B975E6">
      <w:pPr>
        <w:jc w:val="both"/>
        <w:rPr>
          <w:rFonts w:ascii="Times New Roman" w:hAnsi="Times New Roman"/>
          <w:snapToGrid/>
          <w:szCs w:val="24"/>
          <w:lang w:val="pap-029"/>
        </w:rPr>
      </w:pPr>
    </w:p>
    <w:p w14:paraId="39FC55E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6. Ta skibi pronòmber personal uzá komo opheto lòs di e verbo su dilanti</w:t>
      </w:r>
      <w:r w:rsidRPr="00B975E6">
        <w:rPr>
          <w:rFonts w:ascii="Times New Roman" w:hAnsi="Times New Roman"/>
          <w:snapToGrid/>
          <w:szCs w:val="24"/>
          <w:lang w:val="pap-029"/>
        </w:rPr>
        <w:tab/>
      </w:r>
    </w:p>
    <w:p w14:paraId="207954D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lastRenderedPageBreak/>
        <w:tab/>
        <w:t>duna mi</w:t>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duna nos</w:t>
      </w:r>
    </w:p>
    <w:p w14:paraId="69B7A91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duna bo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duna boso</w:t>
      </w:r>
    </w:p>
    <w:p w14:paraId="45DEEF6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duna e, dun’é (hasié)</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r w:rsidRPr="00B975E6">
        <w:rPr>
          <w:rFonts w:ascii="Times New Roman" w:hAnsi="Times New Roman"/>
          <w:snapToGrid/>
          <w:szCs w:val="24"/>
          <w:lang w:val="pap-029"/>
        </w:rPr>
        <w:tab/>
        <w:t>duna nan</w:t>
      </w:r>
    </w:p>
    <w:p w14:paraId="14927180" w14:textId="77777777" w:rsidR="00B975E6" w:rsidRPr="00B975E6" w:rsidRDefault="00B975E6" w:rsidP="00B975E6">
      <w:pPr>
        <w:jc w:val="both"/>
        <w:rPr>
          <w:rFonts w:ascii="Times New Roman" w:hAnsi="Times New Roman"/>
          <w:snapToGrid/>
          <w:szCs w:val="24"/>
          <w:lang w:val="pap-029"/>
        </w:rPr>
      </w:pPr>
    </w:p>
    <w:p w14:paraId="5118E862" w14:textId="77777777" w:rsidR="00B975E6" w:rsidRPr="00B975E6" w:rsidRDefault="00B975E6" w:rsidP="00B975E6">
      <w:pPr>
        <w:jc w:val="both"/>
        <w:rPr>
          <w:rFonts w:ascii="Times New Roman" w:hAnsi="Times New Roman"/>
          <w:b/>
          <w:smallCaps/>
          <w:snapToGrid/>
          <w:szCs w:val="24"/>
          <w:lang w:val="pap-029"/>
        </w:rPr>
      </w:pPr>
      <w:r w:rsidRPr="00B975E6">
        <w:rPr>
          <w:rFonts w:ascii="Times New Roman" w:hAnsi="Times New Roman"/>
          <w:b/>
          <w:smallCaps/>
          <w:snapToGrid/>
          <w:szCs w:val="24"/>
          <w:lang w:val="pap-029"/>
        </w:rPr>
        <w:t xml:space="preserve">Nota </w:t>
      </w:r>
      <w:proofErr w:type="spellStart"/>
      <w:r w:rsidRPr="00B975E6">
        <w:rPr>
          <w:rFonts w:ascii="Times New Roman" w:hAnsi="Times New Roman"/>
          <w:b/>
          <w:smallCaps/>
          <w:snapToGrid/>
          <w:szCs w:val="24"/>
          <w:lang w:val="pap-029"/>
        </w:rPr>
        <w:t>viii</w:t>
      </w:r>
      <w:proofErr w:type="spellEnd"/>
      <w:r w:rsidRPr="00B975E6">
        <w:rPr>
          <w:rFonts w:ascii="Times New Roman" w:hAnsi="Times New Roman"/>
          <w:b/>
          <w:smallCaps/>
          <w:snapToGrid/>
          <w:szCs w:val="24"/>
          <w:lang w:val="pap-029"/>
        </w:rPr>
        <w:t>:</w:t>
      </w:r>
    </w:p>
    <w:p w14:paraId="4397C9D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 No: </w:t>
      </w:r>
      <w:proofErr w:type="spellStart"/>
      <w:r w:rsidRPr="00B975E6">
        <w:rPr>
          <w:rFonts w:ascii="Times New Roman" w:hAnsi="Times New Roman"/>
          <w:snapToGrid/>
          <w:szCs w:val="24"/>
          <w:lang w:val="pap-029"/>
        </w:rPr>
        <w:t>bet’r’i</w:t>
      </w:r>
      <w:proofErr w:type="spellEnd"/>
      <w:r w:rsidRPr="00B975E6">
        <w:rPr>
          <w:rFonts w:ascii="Times New Roman" w:hAnsi="Times New Roman"/>
          <w:snapToGrid/>
          <w:szCs w:val="24"/>
          <w:lang w:val="pap-029"/>
        </w:rPr>
        <w:t xml:space="preserve">  ròm</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bòt’r’i</w:t>
      </w:r>
      <w:proofErr w:type="spellEnd"/>
      <w:r w:rsidRPr="00B975E6">
        <w:rPr>
          <w:rFonts w:ascii="Times New Roman" w:hAnsi="Times New Roman"/>
          <w:snapToGrid/>
          <w:szCs w:val="24"/>
          <w:lang w:val="pap-029"/>
        </w:rPr>
        <w:t xml:space="preserve">  biña</w:t>
      </w:r>
      <w:r w:rsidRPr="00B975E6">
        <w:rPr>
          <w:rFonts w:ascii="Times New Roman" w:hAnsi="Times New Roman"/>
          <w:snapToGrid/>
          <w:szCs w:val="24"/>
          <w:lang w:val="pap-029"/>
        </w:rPr>
        <w:tab/>
      </w:r>
      <w:r w:rsidRPr="00B975E6">
        <w:rPr>
          <w:rFonts w:ascii="Times New Roman" w:hAnsi="Times New Roman"/>
          <w:snapToGrid/>
          <w:szCs w:val="24"/>
          <w:lang w:val="pap-029"/>
        </w:rPr>
        <w:tab/>
      </w:r>
      <w:proofErr w:type="spellStart"/>
      <w:r w:rsidRPr="00B975E6">
        <w:rPr>
          <w:rFonts w:ascii="Times New Roman" w:hAnsi="Times New Roman"/>
          <w:snapToGrid/>
          <w:szCs w:val="24"/>
          <w:lang w:val="pap-029"/>
        </w:rPr>
        <w:t>bènd’r’i</w:t>
      </w:r>
      <w:proofErr w:type="spellEnd"/>
      <w:r w:rsidRPr="00B975E6">
        <w:rPr>
          <w:rFonts w:ascii="Times New Roman" w:hAnsi="Times New Roman"/>
          <w:snapToGrid/>
          <w:szCs w:val="24"/>
          <w:lang w:val="pap-029"/>
        </w:rPr>
        <w:t xml:space="preserve">  tera</w:t>
      </w:r>
    </w:p>
    <w:p w14:paraId="31285AC9" w14:textId="77777777" w:rsidR="00B975E6" w:rsidRPr="00B975E6" w:rsidRDefault="00B975E6" w:rsidP="00B975E6">
      <w:pPr>
        <w:jc w:val="both"/>
        <w:rPr>
          <w:rFonts w:ascii="Times New Roman" w:hAnsi="Times New Roman"/>
          <w:snapToGrid/>
          <w:szCs w:val="24"/>
          <w:lang w:val="pap-029"/>
        </w:rPr>
      </w:pPr>
    </w:p>
    <w:p w14:paraId="742FA4A3" w14:textId="77777777" w:rsidR="00B975E6" w:rsidRPr="00B975E6" w:rsidRDefault="00B975E6" w:rsidP="00B975E6">
      <w:pPr>
        <w:jc w:val="both"/>
        <w:rPr>
          <w:rFonts w:ascii="Times New Roman" w:hAnsi="Times New Roman"/>
          <w:b/>
          <w:snapToGrid/>
          <w:szCs w:val="24"/>
          <w:lang w:val="pap-029"/>
        </w:rPr>
      </w:pPr>
    </w:p>
    <w:p w14:paraId="62CBF65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X   DIA I  LUNA</w:t>
      </w:r>
    </w:p>
    <w:p w14:paraId="45B5CAC2" w14:textId="77777777" w:rsidR="00B975E6" w:rsidRPr="00B975E6" w:rsidRDefault="00B975E6" w:rsidP="00B975E6">
      <w:pPr>
        <w:jc w:val="both"/>
        <w:rPr>
          <w:rFonts w:ascii="Times New Roman" w:hAnsi="Times New Roman"/>
          <w:b/>
          <w:snapToGrid/>
          <w:szCs w:val="24"/>
          <w:lang w:val="pap-029"/>
        </w:rPr>
      </w:pPr>
    </w:p>
    <w:p w14:paraId="6A3050F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1 Dianan</w:t>
      </w:r>
    </w:p>
    <w:p w14:paraId="5A9DE69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djadumingu</w:t>
      </w:r>
      <w:r w:rsidRPr="00B975E6">
        <w:rPr>
          <w:rFonts w:ascii="Times New Roman" w:hAnsi="Times New Roman"/>
          <w:snapToGrid/>
          <w:szCs w:val="24"/>
          <w:lang w:val="pap-029"/>
        </w:rPr>
        <w:tab/>
        <w:t>djaluna</w:t>
      </w:r>
      <w:r w:rsidRPr="00B975E6">
        <w:rPr>
          <w:rFonts w:ascii="Times New Roman" w:hAnsi="Times New Roman"/>
          <w:snapToGrid/>
          <w:szCs w:val="24"/>
          <w:lang w:val="pap-029"/>
        </w:rPr>
        <w:tab/>
      </w:r>
      <w:r w:rsidRPr="00B975E6">
        <w:rPr>
          <w:rFonts w:ascii="Times New Roman" w:hAnsi="Times New Roman"/>
          <w:snapToGrid/>
          <w:szCs w:val="24"/>
          <w:lang w:val="pap-029"/>
        </w:rPr>
        <w:tab/>
        <w:t>djamars</w:t>
      </w:r>
      <w:r w:rsidRPr="00B975E6">
        <w:rPr>
          <w:rFonts w:ascii="Times New Roman" w:hAnsi="Times New Roman"/>
          <w:snapToGrid/>
          <w:szCs w:val="24"/>
          <w:lang w:val="pap-029"/>
        </w:rPr>
        <w:tab/>
        <w:t>djárason</w:t>
      </w:r>
    </w:p>
    <w:p w14:paraId="76A351A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djaweps</w:t>
      </w:r>
      <w:r w:rsidRPr="00B975E6">
        <w:rPr>
          <w:rFonts w:ascii="Times New Roman" w:hAnsi="Times New Roman"/>
          <w:snapToGrid/>
          <w:szCs w:val="24"/>
          <w:lang w:val="pap-029"/>
        </w:rPr>
        <w:tab/>
        <w:t>djabièrnè</w:t>
      </w:r>
      <w:r w:rsidRPr="00B975E6">
        <w:rPr>
          <w:rFonts w:ascii="Times New Roman" w:hAnsi="Times New Roman"/>
          <w:snapToGrid/>
          <w:szCs w:val="24"/>
          <w:lang w:val="pap-029"/>
        </w:rPr>
        <w:tab/>
        <w:t>djasabra</w:t>
      </w:r>
    </w:p>
    <w:p w14:paraId="72800247" w14:textId="77777777" w:rsidR="00B975E6" w:rsidRPr="00B975E6" w:rsidRDefault="00B975E6" w:rsidP="00B975E6">
      <w:pPr>
        <w:jc w:val="both"/>
        <w:rPr>
          <w:rFonts w:ascii="Times New Roman" w:hAnsi="Times New Roman"/>
          <w:snapToGrid/>
          <w:szCs w:val="24"/>
          <w:lang w:val="pap-029"/>
        </w:rPr>
      </w:pPr>
    </w:p>
    <w:p w14:paraId="33E447D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b/>
          <w:snapToGrid/>
          <w:szCs w:val="24"/>
          <w:lang w:val="pap-029"/>
        </w:rPr>
        <w:t>2 Lunanan</w:t>
      </w:r>
    </w:p>
    <w:p w14:paraId="57A3F7A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yanüari</w:t>
      </w:r>
      <w:r w:rsidRPr="00B975E6">
        <w:rPr>
          <w:rFonts w:ascii="Times New Roman" w:hAnsi="Times New Roman"/>
          <w:snapToGrid/>
          <w:szCs w:val="24"/>
          <w:lang w:val="pap-029"/>
        </w:rPr>
        <w:tab/>
      </w:r>
      <w:r w:rsidRPr="00B975E6">
        <w:rPr>
          <w:rFonts w:ascii="Times New Roman" w:hAnsi="Times New Roman"/>
          <w:snapToGrid/>
          <w:szCs w:val="24"/>
          <w:lang w:val="pap-029"/>
        </w:rPr>
        <w:tab/>
        <w:t>febrüari</w:t>
      </w:r>
      <w:r w:rsidRPr="00B975E6">
        <w:rPr>
          <w:rFonts w:ascii="Times New Roman" w:hAnsi="Times New Roman"/>
          <w:snapToGrid/>
          <w:szCs w:val="24"/>
          <w:lang w:val="pap-029"/>
        </w:rPr>
        <w:tab/>
        <w:t>mart</w:t>
      </w:r>
      <w:r w:rsidRPr="00B975E6">
        <w:rPr>
          <w:rFonts w:ascii="Times New Roman" w:hAnsi="Times New Roman"/>
          <w:snapToGrid/>
          <w:szCs w:val="24"/>
          <w:lang w:val="pap-029"/>
        </w:rPr>
        <w:tab/>
      </w:r>
      <w:r w:rsidRPr="00B975E6">
        <w:rPr>
          <w:rFonts w:ascii="Times New Roman" w:hAnsi="Times New Roman"/>
          <w:snapToGrid/>
          <w:szCs w:val="24"/>
          <w:lang w:val="pap-029"/>
        </w:rPr>
        <w:tab/>
        <w:t>aprel</w:t>
      </w:r>
    </w:p>
    <w:p w14:paraId="48610D5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mei</w:t>
      </w:r>
      <w:r w:rsidRPr="00B975E6">
        <w:rPr>
          <w:rFonts w:ascii="Times New Roman" w:hAnsi="Times New Roman"/>
          <w:snapToGrid/>
          <w:szCs w:val="24"/>
          <w:lang w:val="pap-029"/>
        </w:rPr>
        <w:tab/>
      </w:r>
      <w:r w:rsidRPr="00B975E6">
        <w:rPr>
          <w:rFonts w:ascii="Times New Roman" w:hAnsi="Times New Roman"/>
          <w:snapToGrid/>
          <w:szCs w:val="24"/>
          <w:lang w:val="pap-029"/>
        </w:rPr>
        <w:tab/>
        <w:t>yüni</w:t>
      </w:r>
      <w:r w:rsidRPr="00B975E6">
        <w:rPr>
          <w:rFonts w:ascii="Times New Roman" w:hAnsi="Times New Roman"/>
          <w:snapToGrid/>
          <w:szCs w:val="24"/>
          <w:lang w:val="pap-029"/>
        </w:rPr>
        <w:tab/>
      </w:r>
      <w:r w:rsidRPr="00B975E6">
        <w:rPr>
          <w:rFonts w:ascii="Times New Roman" w:hAnsi="Times New Roman"/>
          <w:snapToGrid/>
          <w:szCs w:val="24"/>
          <w:lang w:val="pap-029"/>
        </w:rPr>
        <w:tab/>
        <w:t>yüli</w:t>
      </w:r>
      <w:r w:rsidRPr="00B975E6">
        <w:rPr>
          <w:rFonts w:ascii="Times New Roman" w:hAnsi="Times New Roman"/>
          <w:snapToGrid/>
          <w:szCs w:val="24"/>
          <w:lang w:val="pap-029"/>
        </w:rPr>
        <w:tab/>
      </w:r>
      <w:r w:rsidRPr="00B975E6">
        <w:rPr>
          <w:rFonts w:ascii="Times New Roman" w:hAnsi="Times New Roman"/>
          <w:snapToGrid/>
          <w:szCs w:val="24"/>
          <w:lang w:val="pap-029"/>
        </w:rPr>
        <w:tab/>
        <w:t>ougùstùs</w:t>
      </w:r>
    </w:p>
    <w:p w14:paraId="4E48F77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t>sèptèmber</w:t>
      </w:r>
      <w:r w:rsidRPr="00B975E6">
        <w:rPr>
          <w:rFonts w:ascii="Times New Roman" w:hAnsi="Times New Roman"/>
          <w:snapToGrid/>
          <w:szCs w:val="24"/>
          <w:lang w:val="pap-029"/>
        </w:rPr>
        <w:tab/>
        <w:t>òktober</w:t>
      </w:r>
      <w:r w:rsidRPr="00B975E6">
        <w:rPr>
          <w:rFonts w:ascii="Times New Roman" w:hAnsi="Times New Roman"/>
          <w:snapToGrid/>
          <w:szCs w:val="24"/>
          <w:lang w:val="pap-029"/>
        </w:rPr>
        <w:tab/>
        <w:t>novèmber</w:t>
      </w:r>
      <w:r w:rsidRPr="00B975E6">
        <w:rPr>
          <w:rFonts w:ascii="Times New Roman" w:hAnsi="Times New Roman"/>
          <w:snapToGrid/>
          <w:szCs w:val="24"/>
          <w:lang w:val="pap-029"/>
        </w:rPr>
        <w:tab/>
        <w:t>desèmber</w:t>
      </w:r>
    </w:p>
    <w:p w14:paraId="6049EFDC" w14:textId="77777777" w:rsidR="00B975E6" w:rsidRPr="00B975E6" w:rsidRDefault="00B975E6" w:rsidP="00B975E6">
      <w:pPr>
        <w:jc w:val="both"/>
        <w:rPr>
          <w:rFonts w:ascii="Times New Roman" w:hAnsi="Times New Roman"/>
          <w:snapToGrid/>
          <w:szCs w:val="24"/>
          <w:lang w:val="pap-029"/>
        </w:rPr>
      </w:pPr>
    </w:p>
    <w:p w14:paraId="0F83B925" w14:textId="77777777" w:rsidR="00B975E6" w:rsidRPr="00B975E6" w:rsidRDefault="00B975E6" w:rsidP="00B975E6">
      <w:pPr>
        <w:jc w:val="both"/>
        <w:rPr>
          <w:rFonts w:ascii="Times New Roman" w:hAnsi="Times New Roman"/>
          <w:snapToGrid/>
          <w:szCs w:val="24"/>
          <w:lang w:val="pap-029"/>
        </w:rPr>
      </w:pPr>
    </w:p>
    <w:p w14:paraId="4B627B56" w14:textId="77777777" w:rsidR="00B975E6" w:rsidRPr="00B975E6" w:rsidRDefault="00B975E6" w:rsidP="00B975E6">
      <w:pPr>
        <w:tabs>
          <w:tab w:val="center" w:pos="4680"/>
        </w:tabs>
        <w:jc w:val="both"/>
        <w:rPr>
          <w:rFonts w:ascii="Times New Roman" w:hAnsi="Times New Roman"/>
          <w:snapToGrid/>
          <w:szCs w:val="24"/>
          <w:lang w:val="pap-029"/>
        </w:rPr>
      </w:pPr>
      <w:r w:rsidRPr="00B975E6">
        <w:rPr>
          <w:rFonts w:ascii="Times New Roman" w:hAnsi="Times New Roman"/>
          <w:b/>
          <w:snapToGrid/>
          <w:szCs w:val="24"/>
          <w:lang w:val="pap-029"/>
        </w:rPr>
        <w:t>XI   PALABRA STRAÑERO</w:t>
      </w:r>
    </w:p>
    <w:p w14:paraId="1C22633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Komo ta difísil fiha ki ora ta trata di palabra strañero i ki ora nò, ta rekomendá lo siguiente.</w:t>
      </w:r>
    </w:p>
    <w:p w14:paraId="6E46028F" w14:textId="77777777" w:rsidR="00B975E6" w:rsidRPr="00B975E6" w:rsidRDefault="00B975E6" w:rsidP="00B975E6">
      <w:pPr>
        <w:jc w:val="both"/>
        <w:rPr>
          <w:rFonts w:ascii="Times New Roman" w:hAnsi="Times New Roman"/>
          <w:snapToGrid/>
          <w:szCs w:val="24"/>
          <w:lang w:val="pap-029"/>
        </w:rPr>
      </w:pPr>
    </w:p>
    <w:p w14:paraId="0EDD1B44" w14:textId="77777777" w:rsidR="00B975E6" w:rsidRPr="00B975E6" w:rsidRDefault="00B975E6" w:rsidP="00B975E6">
      <w:pPr>
        <w:tabs>
          <w:tab w:val="left" w:pos="270"/>
        </w:tabs>
        <w:jc w:val="both"/>
        <w:rPr>
          <w:rFonts w:ascii="Times New Roman" w:hAnsi="Times New Roman"/>
          <w:snapToGrid/>
          <w:szCs w:val="24"/>
          <w:lang w:val="pap-029"/>
        </w:rPr>
      </w:pPr>
      <w:r w:rsidRPr="00B975E6">
        <w:rPr>
          <w:rFonts w:ascii="Times New Roman" w:hAnsi="Times New Roman"/>
          <w:snapToGrid/>
          <w:szCs w:val="24"/>
          <w:lang w:val="pap-029"/>
        </w:rPr>
        <w:t xml:space="preserve">1. </w:t>
      </w:r>
      <w:r w:rsidRPr="00B975E6">
        <w:rPr>
          <w:rFonts w:ascii="Times New Roman" w:hAnsi="Times New Roman"/>
          <w:snapToGrid/>
          <w:szCs w:val="24"/>
          <w:lang w:val="pap-029"/>
        </w:rPr>
        <w:tab/>
        <w:t>Si nos tin idea ku un palabra strañero ta un palabra ku no a adaptá su mes notablemente na pronunsiashon papiamentu, mester skibi e palabra en kestion segun ortografia di e lenga di kua nos a adoptá tal palabra.</w:t>
      </w:r>
    </w:p>
    <w:p w14:paraId="536BC828" w14:textId="77777777" w:rsidR="00B975E6" w:rsidRPr="00B975E6" w:rsidRDefault="00B975E6" w:rsidP="00B975E6">
      <w:pPr>
        <w:tabs>
          <w:tab w:val="left" w:pos="270"/>
        </w:tabs>
        <w:jc w:val="both"/>
        <w:rPr>
          <w:rFonts w:ascii="Times New Roman" w:hAnsi="Times New Roman"/>
          <w:snapToGrid/>
          <w:szCs w:val="24"/>
          <w:lang w:val="pap-029"/>
        </w:rPr>
      </w:pPr>
      <w:r w:rsidRPr="00B975E6">
        <w:rPr>
          <w:rFonts w:ascii="Times New Roman" w:hAnsi="Times New Roman"/>
          <w:snapToGrid/>
          <w:szCs w:val="24"/>
          <w:lang w:val="pap-029"/>
        </w:rPr>
        <w:tab/>
        <w:t xml:space="preserve">Por ehèmpel: </w:t>
      </w:r>
      <w:proofErr w:type="spellStart"/>
      <w:r w:rsidRPr="00B975E6">
        <w:rPr>
          <w:rFonts w:ascii="Times New Roman" w:hAnsi="Times New Roman"/>
          <w:snapToGrid/>
          <w:szCs w:val="24"/>
          <w:lang w:val="pap-029"/>
        </w:rPr>
        <w:t>leuk</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gewoon</w:t>
      </w:r>
      <w:proofErr w:type="spellEnd"/>
      <w:r w:rsidRPr="00B975E6">
        <w:rPr>
          <w:rFonts w:ascii="Times New Roman" w:hAnsi="Times New Roman"/>
          <w:snapToGrid/>
          <w:szCs w:val="24"/>
          <w:lang w:val="pap-029"/>
        </w:rPr>
        <w:t>, safe, gouverneur, joya.</w:t>
      </w:r>
    </w:p>
    <w:p w14:paraId="68EA992B" w14:textId="77777777" w:rsidR="00B975E6" w:rsidRPr="00B975E6" w:rsidRDefault="00B975E6" w:rsidP="00B975E6">
      <w:pPr>
        <w:tabs>
          <w:tab w:val="left" w:pos="270"/>
        </w:tabs>
        <w:jc w:val="both"/>
        <w:rPr>
          <w:rFonts w:ascii="Times New Roman" w:hAnsi="Times New Roman"/>
          <w:snapToGrid/>
          <w:szCs w:val="24"/>
          <w:lang w:val="pap-029"/>
        </w:rPr>
      </w:pPr>
    </w:p>
    <w:p w14:paraId="0B030361" w14:textId="77777777" w:rsidR="00B975E6" w:rsidRPr="00B975E6" w:rsidRDefault="00B975E6" w:rsidP="00B975E6">
      <w:pPr>
        <w:tabs>
          <w:tab w:val="left" w:pos="270"/>
        </w:tabs>
        <w:jc w:val="both"/>
        <w:rPr>
          <w:rFonts w:ascii="Times New Roman" w:hAnsi="Times New Roman"/>
          <w:snapToGrid/>
          <w:szCs w:val="24"/>
          <w:lang w:val="pap-029"/>
        </w:rPr>
      </w:pPr>
      <w:r w:rsidRPr="00B975E6">
        <w:rPr>
          <w:rFonts w:ascii="Times New Roman" w:hAnsi="Times New Roman"/>
          <w:snapToGrid/>
          <w:szCs w:val="24"/>
          <w:lang w:val="pap-029"/>
        </w:rPr>
        <w:t xml:space="preserve">2. </w:t>
      </w:r>
      <w:r w:rsidRPr="00B975E6">
        <w:rPr>
          <w:rFonts w:ascii="Times New Roman" w:hAnsi="Times New Roman"/>
          <w:snapToGrid/>
          <w:szCs w:val="24"/>
          <w:lang w:val="pap-029"/>
        </w:rPr>
        <w:tab/>
        <w:t>Tur sobrá palabra ta sigui reglanan di ortografia papiamentu:</w:t>
      </w:r>
    </w:p>
    <w:p w14:paraId="0DA56447" w14:textId="77777777" w:rsidR="00B975E6" w:rsidRPr="00B975E6" w:rsidRDefault="00B975E6" w:rsidP="00B975E6">
      <w:pPr>
        <w:tabs>
          <w:tab w:val="left" w:pos="270"/>
        </w:tabs>
        <w:jc w:val="both"/>
        <w:rPr>
          <w:rFonts w:ascii="Times New Roman" w:hAnsi="Times New Roman"/>
          <w:snapToGrid/>
          <w:szCs w:val="24"/>
          <w:lang w:val="pap-029"/>
        </w:rPr>
      </w:pPr>
      <w:r w:rsidRPr="00B975E6">
        <w:rPr>
          <w:rFonts w:ascii="Times New Roman" w:hAnsi="Times New Roman"/>
          <w:snapToGrid/>
          <w:szCs w:val="24"/>
          <w:lang w:val="pap-029"/>
        </w:rPr>
        <w:tab/>
        <w:t>atverbio, buldòk, bulfait, bòikòt, winshil, brek.</w:t>
      </w:r>
    </w:p>
    <w:p w14:paraId="1D04A893" w14:textId="77777777" w:rsidR="00B975E6" w:rsidRPr="00B975E6" w:rsidRDefault="00B975E6" w:rsidP="00B975E6">
      <w:pPr>
        <w:jc w:val="both"/>
        <w:rPr>
          <w:rFonts w:ascii="Times New Roman" w:hAnsi="Times New Roman"/>
          <w:snapToGrid/>
          <w:szCs w:val="24"/>
          <w:lang w:val="pap-029"/>
        </w:rPr>
      </w:pPr>
    </w:p>
    <w:p w14:paraId="56C3CC6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XII   AKLARASHON  DI ALGUN  TERMINO</w:t>
      </w:r>
    </w:p>
    <w:p w14:paraId="308512F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athetivo</w:t>
      </w:r>
      <w:r w:rsidRPr="00B975E6">
        <w:rPr>
          <w:rFonts w:ascii="Times New Roman" w:hAnsi="Times New Roman"/>
          <w:snapToGrid/>
          <w:szCs w:val="24"/>
          <w:lang w:val="pap-029"/>
        </w:rPr>
        <w:tab/>
      </w:r>
      <w:r w:rsidRPr="00B975E6">
        <w:rPr>
          <w:rFonts w:ascii="Times New Roman" w:hAnsi="Times New Roman"/>
          <w:snapToGrid/>
          <w:szCs w:val="24"/>
          <w:lang w:val="pap-029"/>
        </w:rPr>
        <w:tab/>
        <w:t>palabra ku ta yuda determiná un sustantivo.</w:t>
      </w:r>
    </w:p>
    <w:p w14:paraId="7C3634A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stul grandi, blanku, pretu, bunita, tristesa profundo,</w:t>
      </w:r>
    </w:p>
    <w:p w14:paraId="468E9BB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buská, inesperá</w:t>
      </w:r>
    </w:p>
    <w:p w14:paraId="67F9C75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dígrafo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dos lèter pa un zonido: den chapi (c+h).</w:t>
      </w:r>
    </w:p>
    <w:p w14:paraId="7460AC4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diptongo</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kombinashon di un vokal ku ‘i’ òf ‘u’, òf </w:t>
      </w:r>
    </w:p>
    <w:p w14:paraId="3BBE9DB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e kombinashon ‘ui’  i  ‘</w:t>
      </w:r>
      <w:proofErr w:type="spellStart"/>
      <w:r w:rsidRPr="00B975E6">
        <w:rPr>
          <w:rFonts w:ascii="Times New Roman" w:hAnsi="Times New Roman"/>
          <w:snapToGrid/>
          <w:szCs w:val="24"/>
          <w:lang w:val="pap-029"/>
        </w:rPr>
        <w:t>iu</w:t>
      </w:r>
      <w:proofErr w:type="spellEnd"/>
      <w:r w:rsidRPr="00B975E6">
        <w:rPr>
          <w:rFonts w:ascii="Times New Roman" w:hAnsi="Times New Roman"/>
          <w:snapToGrid/>
          <w:szCs w:val="24"/>
          <w:lang w:val="pap-029"/>
        </w:rPr>
        <w:t>’.</w:t>
      </w:r>
    </w:p>
    <w:p w14:paraId="1AB5B26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elishon</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lagamentu afó di un zonido: p’e na lugá di pa e</w:t>
      </w:r>
    </w:p>
    <w:p w14:paraId="4788E37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entonashon</w:t>
      </w:r>
      <w:r w:rsidRPr="00B975E6">
        <w:rPr>
          <w:rFonts w:ascii="Times New Roman" w:hAnsi="Times New Roman"/>
          <w:snapToGrid/>
          <w:szCs w:val="24"/>
          <w:lang w:val="pap-029"/>
        </w:rPr>
        <w:tab/>
      </w:r>
      <w:r w:rsidRPr="00B975E6">
        <w:rPr>
          <w:rFonts w:ascii="Times New Roman" w:hAnsi="Times New Roman"/>
          <w:snapToGrid/>
          <w:szCs w:val="24"/>
          <w:lang w:val="pap-029"/>
        </w:rPr>
        <w:tab/>
        <w:t>modulashon di tono ku ta marka un frase òf un palabra</w:t>
      </w:r>
    </w:p>
    <w:p w14:paraId="698C31B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epígrafe</w:t>
      </w:r>
      <w:r w:rsidRPr="00B975E6">
        <w:rPr>
          <w:rFonts w:ascii="Times New Roman" w:hAnsi="Times New Roman"/>
          <w:snapToGrid/>
          <w:szCs w:val="24"/>
          <w:lang w:val="pap-029"/>
        </w:rPr>
        <w:tab/>
      </w:r>
      <w:r w:rsidRPr="00B975E6">
        <w:rPr>
          <w:rFonts w:ascii="Times New Roman" w:hAnsi="Times New Roman"/>
          <w:snapToGrid/>
          <w:szCs w:val="24"/>
          <w:lang w:val="pap-029"/>
        </w:rPr>
        <w:tab/>
        <w:t>inskripshon</w:t>
      </w:r>
    </w:p>
    <w:p w14:paraId="425C044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etimologia</w:t>
      </w:r>
      <w:r w:rsidRPr="00B975E6">
        <w:rPr>
          <w:rFonts w:ascii="Times New Roman" w:hAnsi="Times New Roman"/>
          <w:snapToGrid/>
          <w:szCs w:val="24"/>
          <w:lang w:val="pap-029"/>
        </w:rPr>
        <w:tab/>
      </w:r>
      <w:r w:rsidRPr="00B975E6">
        <w:rPr>
          <w:rFonts w:ascii="Times New Roman" w:hAnsi="Times New Roman"/>
          <w:snapToGrid/>
          <w:szCs w:val="24"/>
          <w:lang w:val="pap-029"/>
        </w:rPr>
        <w:tab/>
        <w:t>parti di lingwístika ku ta trata orígen di palabra</w:t>
      </w:r>
    </w:p>
    <w:p w14:paraId="5F1C3C7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fonologia</w:t>
      </w:r>
      <w:r w:rsidRPr="00B975E6">
        <w:rPr>
          <w:rFonts w:ascii="Times New Roman" w:hAnsi="Times New Roman"/>
          <w:snapToGrid/>
          <w:szCs w:val="24"/>
          <w:lang w:val="pap-029"/>
        </w:rPr>
        <w:tab/>
      </w:r>
      <w:r w:rsidRPr="00B975E6">
        <w:rPr>
          <w:rFonts w:ascii="Times New Roman" w:hAnsi="Times New Roman"/>
          <w:snapToGrid/>
          <w:szCs w:val="24"/>
          <w:lang w:val="pap-029"/>
        </w:rPr>
        <w:tab/>
        <w:t>parti di lingwístika ku ta trata zonido ku ta hasi diferensia</w:t>
      </w:r>
    </w:p>
    <w:p w14:paraId="59481E3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homógrafo</w:t>
      </w:r>
      <w:r w:rsidRPr="00B975E6">
        <w:rPr>
          <w:rFonts w:ascii="Times New Roman" w:hAnsi="Times New Roman"/>
          <w:snapToGrid/>
          <w:szCs w:val="24"/>
          <w:lang w:val="pap-029"/>
        </w:rPr>
        <w:tab/>
      </w:r>
      <w:r w:rsidRPr="00B975E6">
        <w:rPr>
          <w:rFonts w:ascii="Times New Roman" w:hAnsi="Times New Roman"/>
          <w:snapToGrid/>
          <w:szCs w:val="24"/>
          <w:lang w:val="pap-029"/>
        </w:rPr>
        <w:tab/>
        <w:t>forma skibí ku dos nifikashon distinto: para= animal</w:t>
      </w:r>
    </w:p>
    <w:p w14:paraId="3EBCB37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(sustantivo) para!= stòp! (verbo).</w:t>
      </w:r>
    </w:p>
    <w:p w14:paraId="683CF97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insiso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porshon den kua por parti un teksto</w:t>
      </w:r>
    </w:p>
    <w:p w14:paraId="063B87B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konsonante</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zonido formá pa un koriente di aire ku ta topa </w:t>
      </w:r>
    </w:p>
    <w:p w14:paraId="34D2AC35"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ku un òf otro opstákulo: t, d, </w:t>
      </w:r>
      <w:proofErr w:type="spellStart"/>
      <w:r w:rsidRPr="00B975E6">
        <w:rPr>
          <w:rFonts w:ascii="Times New Roman" w:hAnsi="Times New Roman"/>
          <w:snapToGrid/>
          <w:szCs w:val="24"/>
          <w:lang w:val="pap-029"/>
        </w:rPr>
        <w:t>ch</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dj</w:t>
      </w:r>
      <w:proofErr w:type="spellEnd"/>
      <w:r w:rsidRPr="00B975E6">
        <w:rPr>
          <w:rFonts w:ascii="Times New Roman" w:hAnsi="Times New Roman"/>
          <w:snapToGrid/>
          <w:szCs w:val="24"/>
          <w:lang w:val="pap-029"/>
        </w:rPr>
        <w:t>, l, m</w:t>
      </w:r>
    </w:p>
    <w:p w14:paraId="11254B98"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ortografia</w:t>
      </w:r>
      <w:r w:rsidRPr="00B975E6">
        <w:rPr>
          <w:rFonts w:ascii="Times New Roman" w:hAnsi="Times New Roman"/>
          <w:snapToGrid/>
          <w:szCs w:val="24"/>
          <w:lang w:val="pap-029"/>
        </w:rPr>
        <w:tab/>
      </w:r>
      <w:r w:rsidRPr="00B975E6">
        <w:rPr>
          <w:rFonts w:ascii="Times New Roman" w:hAnsi="Times New Roman"/>
          <w:snapToGrid/>
          <w:szCs w:val="24"/>
          <w:lang w:val="pap-029"/>
        </w:rPr>
        <w:tab/>
        <w:t>reglamentashon pa skibi un idioma</w:t>
      </w:r>
    </w:p>
    <w:p w14:paraId="5ED1ADA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párafo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porshon di un teksto ku un argumento nobo</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p>
    <w:p w14:paraId="2CFEE829" w14:textId="77777777" w:rsidR="00B975E6" w:rsidRPr="00B975E6" w:rsidRDefault="00B975E6" w:rsidP="00B975E6">
      <w:pPr>
        <w:jc w:val="both"/>
        <w:rPr>
          <w:rFonts w:ascii="Times New Roman" w:hAnsi="Times New Roman"/>
          <w:snapToGrid/>
          <w:szCs w:val="24"/>
          <w:lang w:val="pap-029"/>
        </w:rPr>
      </w:pPr>
    </w:p>
    <w:p w14:paraId="2CFEE82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plural</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ora ta trata di mas kos òf persona: nos, nan, kasnan</w:t>
      </w:r>
    </w:p>
    <w:p w14:paraId="4A1D2B3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pronòmber personal</w:t>
      </w:r>
      <w:r w:rsidRPr="00B975E6">
        <w:rPr>
          <w:rFonts w:ascii="Times New Roman" w:hAnsi="Times New Roman"/>
          <w:snapToGrid/>
          <w:szCs w:val="24"/>
          <w:lang w:val="pap-029"/>
        </w:rPr>
        <w:tab/>
        <w:t>palabra uzá na lugá di nòmber di hende:</w:t>
      </w:r>
    </w:p>
    <w:p w14:paraId="5C107B6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mi, bo, e, nos, boso, nan</w:t>
      </w:r>
    </w:p>
    <w:p w14:paraId="7F5C149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sílaba</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e porshon mínimo di un palabra ku ta kontené</w:t>
      </w:r>
    </w:p>
    <w:p w14:paraId="0A8F82D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un vokal: </w:t>
      </w:r>
      <w:proofErr w:type="spellStart"/>
      <w:r w:rsidRPr="00B975E6">
        <w:rPr>
          <w:rFonts w:ascii="Times New Roman" w:hAnsi="Times New Roman"/>
          <w:snapToGrid/>
          <w:szCs w:val="24"/>
          <w:lang w:val="pap-029"/>
        </w:rPr>
        <w:t>ka-bri-tu</w:t>
      </w:r>
      <w:proofErr w:type="spellEnd"/>
      <w:r w:rsidRPr="00B975E6">
        <w:rPr>
          <w:rFonts w:ascii="Times New Roman" w:hAnsi="Times New Roman"/>
          <w:snapToGrid/>
          <w:szCs w:val="24"/>
          <w:lang w:val="pap-029"/>
        </w:rPr>
        <w:t xml:space="preserve"> (3 sílaba); </w:t>
      </w:r>
      <w:proofErr w:type="spellStart"/>
      <w:r w:rsidRPr="00B975E6">
        <w:rPr>
          <w:rFonts w:ascii="Times New Roman" w:hAnsi="Times New Roman"/>
          <w:snapToGrid/>
          <w:szCs w:val="24"/>
          <w:lang w:val="pap-029"/>
        </w:rPr>
        <w:t>di-a</w:t>
      </w:r>
      <w:proofErr w:type="spellEnd"/>
      <w:r w:rsidRPr="00B975E6">
        <w:rPr>
          <w:rFonts w:ascii="Times New Roman" w:hAnsi="Times New Roman"/>
          <w:snapToGrid/>
          <w:szCs w:val="24"/>
          <w:lang w:val="pap-029"/>
        </w:rPr>
        <w:t xml:space="preserve"> (2 sílaba)</w:t>
      </w:r>
    </w:p>
    <w:p w14:paraId="3E9BF1D6"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singular</w:t>
      </w:r>
      <w:r w:rsidRPr="00B975E6">
        <w:rPr>
          <w:rFonts w:ascii="Times New Roman" w:hAnsi="Times New Roman"/>
          <w:snapToGrid/>
          <w:szCs w:val="24"/>
          <w:lang w:val="pap-029"/>
        </w:rPr>
        <w:tab/>
      </w:r>
      <w:r w:rsidRPr="00B975E6">
        <w:rPr>
          <w:rFonts w:ascii="Times New Roman" w:hAnsi="Times New Roman"/>
          <w:snapToGrid/>
          <w:szCs w:val="24"/>
          <w:lang w:val="pap-029"/>
        </w:rPr>
        <w:tab/>
        <w:t>ora ta trata di un kos òf un persona so: e, ami, abo, kas</w:t>
      </w:r>
    </w:p>
    <w:p w14:paraId="7F99764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sufiho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elemento di nifikashon ku ta pega tras di un </w:t>
      </w:r>
    </w:p>
    <w:p w14:paraId="3D5AA1C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palabra: </w:t>
      </w:r>
      <w:proofErr w:type="spellStart"/>
      <w:r w:rsidRPr="00B975E6">
        <w:rPr>
          <w:rFonts w:ascii="Times New Roman" w:hAnsi="Times New Roman"/>
          <w:snapToGrid/>
          <w:szCs w:val="24"/>
          <w:lang w:val="pap-029"/>
        </w:rPr>
        <w:t>landa-</w:t>
      </w:r>
      <w:r w:rsidRPr="00B975E6">
        <w:rPr>
          <w:rFonts w:ascii="Times New Roman" w:hAnsi="Times New Roman"/>
          <w:i/>
          <w:snapToGrid/>
          <w:szCs w:val="24"/>
          <w:lang w:val="pap-029"/>
        </w:rPr>
        <w:t>mentu</w:t>
      </w:r>
      <w:proofErr w:type="spellEnd"/>
    </w:p>
    <w:p w14:paraId="58FE6853"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sustantivo</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palabra ku ta denotá un kos, idea </w:t>
      </w:r>
      <w:r w:rsidRPr="00B975E6">
        <w:rPr>
          <w:rFonts w:ascii="Times New Roman" w:hAnsi="Times New Roman"/>
          <w:snapToGrid/>
          <w:szCs w:val="24"/>
          <w:lang w:val="es-ES"/>
        </w:rPr>
        <w:t>ò</w:t>
      </w:r>
      <w:r w:rsidRPr="00B975E6">
        <w:rPr>
          <w:rFonts w:ascii="Times New Roman" w:hAnsi="Times New Roman"/>
          <w:snapToGrid/>
          <w:szCs w:val="24"/>
          <w:lang w:val="pap-029"/>
        </w:rPr>
        <w:t>f asuntu:</w:t>
      </w:r>
    </w:p>
    <w:p w14:paraId="32F5281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stul, mesa, alegria, bringamentu</w:t>
      </w:r>
    </w:p>
    <w:p w14:paraId="021008C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triptongo</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kombinashon di un diptongo ku ‘i’ òf ‘u’: </w:t>
      </w:r>
      <w:proofErr w:type="spellStart"/>
      <w:r w:rsidRPr="00B975E6">
        <w:rPr>
          <w:rFonts w:ascii="Times New Roman" w:hAnsi="Times New Roman"/>
          <w:snapToGrid/>
          <w:szCs w:val="24"/>
          <w:lang w:val="pap-029"/>
        </w:rPr>
        <w:t>iau</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ieu</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iou</w:t>
      </w:r>
      <w:proofErr w:type="spellEnd"/>
      <w:r w:rsidRPr="00B975E6">
        <w:rPr>
          <w:rFonts w:ascii="Times New Roman" w:hAnsi="Times New Roman"/>
          <w:snapToGrid/>
          <w:szCs w:val="24"/>
          <w:lang w:val="pap-029"/>
        </w:rPr>
        <w:t>,</w:t>
      </w:r>
    </w:p>
    <w:p w14:paraId="3C2E390D" w14:textId="77777777" w:rsidR="00B975E6" w:rsidRPr="00B975E6" w:rsidRDefault="00B975E6" w:rsidP="00B975E6">
      <w:pPr>
        <w:jc w:val="both"/>
        <w:rPr>
          <w:rFonts w:ascii="Times New Roman" w:hAnsi="Times New Roman"/>
          <w:snapToGrid/>
          <w:szCs w:val="24"/>
          <w:lang w:val="pap-029"/>
        </w:rPr>
      </w:pPr>
      <w:proofErr w:type="spellStart"/>
      <w:r w:rsidRPr="00B975E6">
        <w:rPr>
          <w:rFonts w:ascii="Times New Roman" w:hAnsi="Times New Roman"/>
          <w:snapToGrid/>
          <w:szCs w:val="24"/>
          <w:lang w:val="pap-029"/>
        </w:rPr>
        <w:t>uai</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uei</w:t>
      </w:r>
      <w:proofErr w:type="spellEnd"/>
      <w:r w:rsidRPr="00B975E6">
        <w:rPr>
          <w:rFonts w:ascii="Times New Roman" w:hAnsi="Times New Roman"/>
          <w:snapToGrid/>
          <w:szCs w:val="24"/>
          <w:lang w:val="pap-029"/>
        </w:rPr>
        <w:t>.</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   </w:t>
      </w:r>
    </w:p>
    <w:p w14:paraId="544F716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velar</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zonido velar. E lugá kaminda e koriente di aire</w:t>
      </w:r>
    </w:p>
    <w:p w14:paraId="06BD75E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ta topa ku un opstákulo, ta na e parti patras di</w:t>
      </w:r>
    </w:p>
    <w:p w14:paraId="2D61B6D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shelu di boka: e zonido suprayá den </w:t>
      </w:r>
      <w:r w:rsidRPr="00B975E6">
        <w:rPr>
          <w:rFonts w:ascii="Times New Roman" w:hAnsi="Times New Roman"/>
          <w:snapToGrid/>
          <w:szCs w:val="24"/>
          <w:u w:val="single"/>
          <w:lang w:val="pap-029"/>
        </w:rPr>
        <w:t>k</w:t>
      </w:r>
      <w:r w:rsidRPr="00B975E6">
        <w:rPr>
          <w:rFonts w:ascii="Times New Roman" w:hAnsi="Times New Roman"/>
          <w:snapToGrid/>
          <w:szCs w:val="24"/>
          <w:lang w:val="pap-029"/>
        </w:rPr>
        <w:t xml:space="preserve">ilo, </w:t>
      </w:r>
      <w:r w:rsidRPr="00B975E6">
        <w:rPr>
          <w:rFonts w:ascii="Times New Roman" w:hAnsi="Times New Roman"/>
          <w:snapToGrid/>
          <w:szCs w:val="24"/>
          <w:u w:val="single"/>
          <w:lang w:val="pap-029"/>
        </w:rPr>
        <w:t>g</w:t>
      </w:r>
      <w:r w:rsidRPr="00B975E6">
        <w:rPr>
          <w:rFonts w:ascii="Times New Roman" w:hAnsi="Times New Roman"/>
          <w:snapToGrid/>
          <w:szCs w:val="24"/>
          <w:lang w:val="pap-029"/>
        </w:rPr>
        <w:t>osa.</w:t>
      </w:r>
    </w:p>
    <w:p w14:paraId="18B0940D"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velar sonoro</w:t>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e lugá kaminda koriente di aire ta topa ku un </w:t>
      </w:r>
    </w:p>
    <w:p w14:paraId="492C7BC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opstákulo ta na e parti patras di boka, ademas </w:t>
      </w:r>
    </w:p>
    <w:p w14:paraId="4A9679C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kuèrdè vokal ta trel: e zonido suprayá den </w:t>
      </w:r>
      <w:r w:rsidRPr="00B975E6">
        <w:rPr>
          <w:rFonts w:ascii="Times New Roman" w:hAnsi="Times New Roman"/>
          <w:snapToGrid/>
          <w:szCs w:val="24"/>
          <w:u w:val="single"/>
          <w:lang w:val="pap-029"/>
        </w:rPr>
        <w:t>g</w:t>
      </w:r>
      <w:r w:rsidRPr="00B975E6">
        <w:rPr>
          <w:rFonts w:ascii="Times New Roman" w:hAnsi="Times New Roman"/>
          <w:snapToGrid/>
          <w:szCs w:val="24"/>
          <w:lang w:val="pap-029"/>
        </w:rPr>
        <w:t>ana.</w:t>
      </w:r>
    </w:p>
    <w:p w14:paraId="09CBCA3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velar </w:t>
      </w:r>
      <w:proofErr w:type="spellStart"/>
      <w:r w:rsidRPr="00B975E6">
        <w:rPr>
          <w:rFonts w:ascii="Times New Roman" w:hAnsi="Times New Roman"/>
          <w:snapToGrid/>
          <w:szCs w:val="24"/>
          <w:lang w:val="pap-029"/>
        </w:rPr>
        <w:t>sordo</w:t>
      </w:r>
      <w:proofErr w:type="spellEnd"/>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e lugá kaminda e koriente di aire ta topa ku un </w:t>
      </w:r>
    </w:p>
    <w:p w14:paraId="6A19C63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opstákulo ta na e parti patras di shelu di boka i </w:t>
      </w:r>
    </w:p>
    <w:p w14:paraId="79D73B0C"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kuèrdè vokal no ta trel: e zonido suprayá den </w:t>
      </w:r>
      <w:r w:rsidRPr="00B975E6">
        <w:rPr>
          <w:rFonts w:ascii="Times New Roman" w:hAnsi="Times New Roman"/>
          <w:snapToGrid/>
          <w:szCs w:val="24"/>
          <w:u w:val="single"/>
          <w:lang w:val="pap-029"/>
        </w:rPr>
        <w:t>k</w:t>
      </w:r>
      <w:r w:rsidRPr="00B975E6">
        <w:rPr>
          <w:rFonts w:ascii="Times New Roman" w:hAnsi="Times New Roman"/>
          <w:snapToGrid/>
          <w:szCs w:val="24"/>
          <w:lang w:val="pap-029"/>
        </w:rPr>
        <w:t>ama.</w:t>
      </w:r>
    </w:p>
    <w:p w14:paraId="5101253B"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verbo</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palabra ku kasi semper ta denotá un akshon:</w:t>
      </w:r>
    </w:p>
    <w:p w14:paraId="33FE3B99"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kore, bebe, sinta, landa</w:t>
      </w:r>
    </w:p>
    <w:p w14:paraId="3B413D64"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vokal</w:t>
      </w: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 xml:space="preserve">zonido formá pa un koriente di aire ku no ta </w:t>
      </w:r>
    </w:p>
    <w:p w14:paraId="50DCF2E1"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ab/>
      </w:r>
      <w:r w:rsidRPr="00B975E6">
        <w:rPr>
          <w:rFonts w:ascii="Times New Roman" w:hAnsi="Times New Roman"/>
          <w:snapToGrid/>
          <w:szCs w:val="24"/>
          <w:lang w:val="pap-029"/>
        </w:rPr>
        <w:tab/>
      </w:r>
      <w:r w:rsidRPr="00B975E6">
        <w:rPr>
          <w:rFonts w:ascii="Times New Roman" w:hAnsi="Times New Roman"/>
          <w:snapToGrid/>
          <w:szCs w:val="24"/>
          <w:lang w:val="pap-029"/>
        </w:rPr>
        <w:tab/>
        <w:t>topa ku opstákulo: i, e, a, o, u</w:t>
      </w:r>
    </w:p>
    <w:p w14:paraId="475E7B81" w14:textId="77777777" w:rsidR="00B975E6" w:rsidRPr="00B975E6" w:rsidRDefault="00B975E6" w:rsidP="00B975E6">
      <w:pPr>
        <w:jc w:val="both"/>
        <w:rPr>
          <w:rFonts w:ascii="Times New Roman" w:hAnsi="Times New Roman"/>
          <w:snapToGrid/>
          <w:szCs w:val="24"/>
          <w:lang w:val="pap-029"/>
        </w:rPr>
      </w:pPr>
    </w:p>
    <w:p w14:paraId="0EB4CE92"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br w:type="page"/>
      </w:r>
      <w:r w:rsidRPr="00B975E6">
        <w:rPr>
          <w:rFonts w:ascii="Times New Roman" w:hAnsi="Times New Roman"/>
          <w:b/>
          <w:snapToGrid/>
          <w:szCs w:val="24"/>
          <w:lang w:val="pap-029"/>
        </w:rPr>
        <w:lastRenderedPageBreak/>
        <w:t>XIII   HISTORIA DI E ORTOGRAFIA PRESENTE</w:t>
      </w:r>
    </w:p>
    <w:p w14:paraId="49656E30"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E ortografia akí ta basá riba fonologia, ku algun konseshon na etimologia. Na 1969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R.G. </w:t>
      </w:r>
      <w:proofErr w:type="spellStart"/>
      <w:r w:rsidRPr="00B975E6">
        <w:rPr>
          <w:rFonts w:ascii="Times New Roman" w:hAnsi="Times New Roman"/>
          <w:snapToGrid/>
          <w:szCs w:val="24"/>
          <w:lang w:val="pap-029"/>
        </w:rPr>
        <w:t>Römer</w:t>
      </w:r>
      <w:proofErr w:type="spellEnd"/>
      <w:r w:rsidRPr="00B975E6">
        <w:rPr>
          <w:rFonts w:ascii="Times New Roman" w:hAnsi="Times New Roman"/>
          <w:snapToGrid/>
          <w:szCs w:val="24"/>
          <w:lang w:val="pap-029"/>
        </w:rPr>
        <w:t xml:space="preserve"> a presentá na Gobièrnu Sentral su ‘</w:t>
      </w:r>
      <w:proofErr w:type="spellStart"/>
      <w:r w:rsidRPr="00B975E6">
        <w:rPr>
          <w:rFonts w:ascii="Times New Roman" w:hAnsi="Times New Roman"/>
          <w:snapToGrid/>
          <w:szCs w:val="24"/>
          <w:lang w:val="pap-029"/>
        </w:rPr>
        <w:t>Ontwerp</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van</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een</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spelling</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voor</w:t>
      </w:r>
      <w:proofErr w:type="spellEnd"/>
      <w:r w:rsidRPr="00B975E6">
        <w:rPr>
          <w:rFonts w:ascii="Times New Roman" w:hAnsi="Times New Roman"/>
          <w:snapToGrid/>
          <w:szCs w:val="24"/>
          <w:lang w:val="pap-029"/>
        </w:rPr>
        <w:t xml:space="preserve"> het </w:t>
      </w:r>
      <w:proofErr w:type="spellStart"/>
      <w:r w:rsidRPr="00B975E6">
        <w:rPr>
          <w:rFonts w:ascii="Times New Roman" w:hAnsi="Times New Roman"/>
          <w:snapToGrid/>
          <w:szCs w:val="24"/>
          <w:lang w:val="pap-029"/>
        </w:rPr>
        <w:t>Papyamento</w:t>
      </w:r>
      <w:proofErr w:type="spellEnd"/>
      <w:r w:rsidRPr="00B975E6">
        <w:rPr>
          <w:rFonts w:ascii="Times New Roman" w:hAnsi="Times New Roman"/>
          <w:snapToGrid/>
          <w:szCs w:val="24"/>
          <w:lang w:val="pap-029"/>
        </w:rPr>
        <w:t xml:space="preserve">’. Na 1970 un komishon a modifiká e proposishon akí. E komishon akí, mihó konosí komo ‘Komishon Maduro’, tabata konsistí di e siguiente personanan: presidente: A.J. Maduro, sekretario: S.M. Joubert i miembronan: H. </w:t>
      </w:r>
      <w:proofErr w:type="spellStart"/>
      <w:r w:rsidRPr="00B975E6">
        <w:rPr>
          <w:rFonts w:ascii="Times New Roman" w:hAnsi="Times New Roman"/>
          <w:snapToGrid/>
          <w:szCs w:val="24"/>
          <w:lang w:val="pap-029"/>
        </w:rPr>
        <w:t>Booi</w:t>
      </w:r>
      <w:proofErr w:type="spellEnd"/>
      <w:r w:rsidRPr="00B975E6">
        <w:rPr>
          <w:rFonts w:ascii="Times New Roman" w:hAnsi="Times New Roman"/>
          <w:snapToGrid/>
          <w:szCs w:val="24"/>
          <w:lang w:val="pap-029"/>
        </w:rPr>
        <w:t xml:space="preserve">, E.R. </w:t>
      </w:r>
      <w:proofErr w:type="spellStart"/>
      <w:r w:rsidRPr="00B975E6">
        <w:rPr>
          <w:rFonts w:ascii="Times New Roman" w:hAnsi="Times New Roman"/>
          <w:snapToGrid/>
          <w:szCs w:val="24"/>
          <w:lang w:val="pap-029"/>
        </w:rPr>
        <w:t>Goilo</w:t>
      </w:r>
      <w:proofErr w:type="spellEnd"/>
      <w:r w:rsidRPr="00B975E6">
        <w:rPr>
          <w:rFonts w:ascii="Times New Roman" w:hAnsi="Times New Roman"/>
          <w:snapToGrid/>
          <w:szCs w:val="24"/>
          <w:lang w:val="pap-029"/>
        </w:rPr>
        <w:t xml:space="preserve">, P.A. </w:t>
      </w:r>
      <w:proofErr w:type="spellStart"/>
      <w:r w:rsidRPr="00B975E6">
        <w:rPr>
          <w:rFonts w:ascii="Times New Roman" w:hAnsi="Times New Roman"/>
          <w:snapToGrid/>
          <w:szCs w:val="24"/>
          <w:lang w:val="pap-029"/>
        </w:rPr>
        <w:t>Lauffer</w:t>
      </w:r>
      <w:proofErr w:type="spellEnd"/>
      <w:r w:rsidRPr="00B975E6">
        <w:rPr>
          <w:rFonts w:ascii="Times New Roman" w:hAnsi="Times New Roman"/>
          <w:snapToGrid/>
          <w:szCs w:val="24"/>
          <w:lang w:val="pap-029"/>
        </w:rPr>
        <w:t xml:space="preserve">, C.A. </w:t>
      </w:r>
      <w:proofErr w:type="spellStart"/>
      <w:r w:rsidRPr="00B975E6">
        <w:rPr>
          <w:rFonts w:ascii="Times New Roman" w:hAnsi="Times New Roman"/>
          <w:snapToGrid/>
          <w:szCs w:val="24"/>
          <w:lang w:val="pap-029"/>
        </w:rPr>
        <w:t>Nicolaas</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R.A. </w:t>
      </w:r>
      <w:proofErr w:type="spellStart"/>
      <w:r w:rsidRPr="00B975E6">
        <w:rPr>
          <w:rFonts w:ascii="Times New Roman" w:hAnsi="Times New Roman"/>
          <w:snapToGrid/>
          <w:szCs w:val="24"/>
          <w:lang w:val="pap-029"/>
        </w:rPr>
        <w:t>Römer</w:t>
      </w:r>
      <w:proofErr w:type="spellEnd"/>
      <w:r w:rsidRPr="00B975E6">
        <w:rPr>
          <w:rFonts w:ascii="Times New Roman" w:hAnsi="Times New Roman"/>
          <w:snapToGrid/>
          <w:szCs w:val="24"/>
          <w:lang w:val="pap-029"/>
        </w:rPr>
        <w:t xml:space="preserve"> i E.E. </w:t>
      </w:r>
      <w:proofErr w:type="spellStart"/>
      <w:r w:rsidRPr="00B975E6">
        <w:rPr>
          <w:rFonts w:ascii="Times New Roman" w:hAnsi="Times New Roman"/>
          <w:snapToGrid/>
          <w:szCs w:val="24"/>
          <w:lang w:val="pap-029"/>
        </w:rPr>
        <w:t>Rosenstand</w:t>
      </w:r>
      <w:proofErr w:type="spellEnd"/>
      <w:r w:rsidRPr="00B975E6">
        <w:rPr>
          <w:rFonts w:ascii="Times New Roman" w:hAnsi="Times New Roman"/>
          <w:snapToGrid/>
          <w:szCs w:val="24"/>
          <w:lang w:val="pap-029"/>
        </w:rPr>
        <w:t>.</w:t>
      </w:r>
    </w:p>
    <w:p w14:paraId="5340F54A"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Dia 7 di sèptèmber 1970 Komishon Maduro a entregá su rekomendashonnan na Minister di Enseñansa. Na 1975, un komishon konsultivo, instituí pa Gobièrnu di Kòrsou, a revisá e rekomendashonnan di Komishon Maduro i a entregá e resultado na Diputado di Enseñansa di Kòrsou dia 30 di yüni 1975. Meta di e komishon akí tabata pa konsehá Gobièrnu di Kòrsou tokante aspektonan didáktiko di ortografia </w:t>
      </w:r>
      <w:proofErr w:type="spellStart"/>
      <w:r w:rsidRPr="00B975E6">
        <w:rPr>
          <w:rFonts w:ascii="Times New Roman" w:hAnsi="Times New Roman"/>
          <w:snapToGrid/>
          <w:szCs w:val="24"/>
          <w:lang w:val="pap-029"/>
        </w:rPr>
        <w:t>Römer-Maduro</w:t>
      </w:r>
      <w:proofErr w:type="spellEnd"/>
      <w:r w:rsidRPr="00B975E6">
        <w:rPr>
          <w:rFonts w:ascii="Times New Roman" w:hAnsi="Times New Roman"/>
          <w:snapToGrid/>
          <w:szCs w:val="24"/>
          <w:lang w:val="pap-029"/>
        </w:rPr>
        <w:t xml:space="preserve">. E komishon tabata konsistí di e siguiente personanan: presidente: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S.F. </w:t>
      </w:r>
      <w:proofErr w:type="spellStart"/>
      <w:r w:rsidRPr="00B975E6">
        <w:rPr>
          <w:rFonts w:ascii="Times New Roman" w:hAnsi="Times New Roman"/>
          <w:snapToGrid/>
          <w:szCs w:val="24"/>
          <w:lang w:val="pap-029"/>
        </w:rPr>
        <w:t>Jonis</w:t>
      </w:r>
      <w:proofErr w:type="spellEnd"/>
      <w:r w:rsidRPr="00B975E6">
        <w:rPr>
          <w:rFonts w:ascii="Times New Roman" w:hAnsi="Times New Roman"/>
          <w:snapToGrid/>
          <w:szCs w:val="24"/>
          <w:lang w:val="pap-029"/>
        </w:rPr>
        <w:t xml:space="preserve">, sekretario: S.M. Joubert i miembronan: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H.L. da Costa </w:t>
      </w:r>
      <w:proofErr w:type="spellStart"/>
      <w:r w:rsidRPr="00B975E6">
        <w:rPr>
          <w:rFonts w:ascii="Times New Roman" w:hAnsi="Times New Roman"/>
          <w:snapToGrid/>
          <w:szCs w:val="24"/>
          <w:lang w:val="pap-029"/>
        </w:rPr>
        <w:t>Gomez</w:t>
      </w:r>
      <w:proofErr w:type="spellEnd"/>
      <w:r w:rsidRPr="00B975E6">
        <w:rPr>
          <w:rFonts w:ascii="Times New Roman" w:hAnsi="Times New Roman"/>
          <w:snapToGrid/>
          <w:szCs w:val="24"/>
          <w:lang w:val="pap-029"/>
        </w:rPr>
        <w:t xml:space="preserve">, M.M. </w:t>
      </w:r>
      <w:proofErr w:type="spellStart"/>
      <w:r w:rsidRPr="00B975E6">
        <w:rPr>
          <w:rFonts w:ascii="Times New Roman" w:hAnsi="Times New Roman"/>
          <w:snapToGrid/>
          <w:szCs w:val="24"/>
          <w:lang w:val="pap-029"/>
        </w:rPr>
        <w:t>Gressman</w:t>
      </w:r>
      <w:proofErr w:type="spellEnd"/>
      <w:r w:rsidRPr="00B975E6">
        <w:rPr>
          <w:rFonts w:ascii="Times New Roman" w:hAnsi="Times New Roman"/>
          <w:snapToGrid/>
          <w:szCs w:val="24"/>
          <w:lang w:val="pap-029"/>
        </w:rPr>
        <w:t xml:space="preserve">, J.A. Marchena i F.B.I. </w:t>
      </w:r>
      <w:proofErr w:type="spellStart"/>
      <w:r w:rsidRPr="00B975E6">
        <w:rPr>
          <w:rFonts w:ascii="Times New Roman" w:hAnsi="Times New Roman"/>
          <w:snapToGrid/>
          <w:szCs w:val="24"/>
          <w:lang w:val="pap-029"/>
        </w:rPr>
        <w:t>Marten</w:t>
      </w:r>
      <w:proofErr w:type="spellEnd"/>
      <w:r w:rsidRPr="00B975E6">
        <w:rPr>
          <w:rFonts w:ascii="Times New Roman" w:hAnsi="Times New Roman"/>
          <w:snapToGrid/>
          <w:szCs w:val="24"/>
          <w:lang w:val="pap-029"/>
        </w:rPr>
        <w:t>.</w:t>
      </w:r>
    </w:p>
    <w:p w14:paraId="7E0EE727"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Despues ku Gobièrnu Sentral a tuma dia 18 di aprel 1975 e desishon, ku kada teritorio insular por skohe su propio ortografia pa eksperimentá kuné, gobièrnu di Kòrsou a informá den un karta ofisial na 1976, ku el a skohe pa ortografia </w:t>
      </w:r>
      <w:proofErr w:type="spellStart"/>
      <w:r w:rsidRPr="00B975E6">
        <w:rPr>
          <w:rFonts w:ascii="Times New Roman" w:hAnsi="Times New Roman"/>
          <w:snapToGrid/>
          <w:szCs w:val="24"/>
          <w:lang w:val="pap-029"/>
        </w:rPr>
        <w:t>Römer-Maduro-Jonis</w:t>
      </w:r>
      <w:proofErr w:type="spellEnd"/>
      <w:r w:rsidRPr="00B975E6">
        <w:rPr>
          <w:rFonts w:ascii="Times New Roman" w:hAnsi="Times New Roman"/>
          <w:snapToGrid/>
          <w:szCs w:val="24"/>
          <w:lang w:val="pap-029"/>
        </w:rPr>
        <w:t xml:space="preserve">. Un edishon publiká pa </w:t>
      </w:r>
      <w:proofErr w:type="spellStart"/>
      <w:r w:rsidRPr="00B975E6">
        <w:rPr>
          <w:rFonts w:ascii="Times New Roman" w:hAnsi="Times New Roman"/>
          <w:snapToGrid/>
          <w:szCs w:val="24"/>
          <w:lang w:val="pap-029"/>
        </w:rPr>
        <w:t>sr</w:t>
      </w:r>
      <w:proofErr w:type="spellEnd"/>
      <w:r w:rsidRPr="00B975E6">
        <w:rPr>
          <w:rFonts w:ascii="Times New Roman" w:hAnsi="Times New Roman"/>
          <w:snapToGrid/>
          <w:szCs w:val="24"/>
          <w:lang w:val="pap-029"/>
        </w:rPr>
        <w:t xml:space="preserve">. A.J. Maduro na 1975 no ta optenibel mas. Ora na aña 1981 Komishon Grandi pa Introdukshon di Papiamentu den enseñansa di Kòrsou a entregá su rapòrt, Sekshon Informativo di </w:t>
      </w:r>
      <w:proofErr w:type="spellStart"/>
      <w:r w:rsidRPr="00B975E6">
        <w:rPr>
          <w:rFonts w:ascii="Times New Roman" w:hAnsi="Times New Roman"/>
          <w:snapToGrid/>
          <w:szCs w:val="24"/>
          <w:lang w:val="pap-029"/>
        </w:rPr>
        <w:t>Schooladviesdienst</w:t>
      </w:r>
      <w:proofErr w:type="spellEnd"/>
      <w:r w:rsidRPr="00B975E6">
        <w:rPr>
          <w:rFonts w:ascii="Times New Roman" w:hAnsi="Times New Roman"/>
          <w:snapToGrid/>
          <w:szCs w:val="24"/>
          <w:lang w:val="pap-029"/>
        </w:rPr>
        <w:t xml:space="preserve"> a kuminsá un kampaña pa promoshon di papiamentu, koordiná pa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D. </w:t>
      </w:r>
      <w:proofErr w:type="spellStart"/>
      <w:r w:rsidRPr="00B975E6">
        <w:rPr>
          <w:rFonts w:ascii="Times New Roman" w:hAnsi="Times New Roman"/>
          <w:snapToGrid/>
          <w:szCs w:val="24"/>
          <w:lang w:val="pap-029"/>
        </w:rPr>
        <w:t>van</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Haaren</w:t>
      </w:r>
      <w:proofErr w:type="spellEnd"/>
      <w:r w:rsidRPr="00B975E6">
        <w:rPr>
          <w:rFonts w:ascii="Times New Roman" w:hAnsi="Times New Roman"/>
          <w:snapToGrid/>
          <w:szCs w:val="24"/>
          <w:lang w:val="pap-029"/>
        </w:rPr>
        <w:t>.</w:t>
      </w:r>
    </w:p>
    <w:p w14:paraId="1CC6CA1E"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Den kuadro di e kampaña akí, </w:t>
      </w:r>
      <w:proofErr w:type="spellStart"/>
      <w:r w:rsidRPr="00B975E6">
        <w:rPr>
          <w:rFonts w:ascii="Times New Roman" w:hAnsi="Times New Roman"/>
          <w:snapToGrid/>
          <w:szCs w:val="24"/>
          <w:lang w:val="pap-029"/>
        </w:rPr>
        <w:t>Schooladviesdienst</w:t>
      </w:r>
      <w:proofErr w:type="spellEnd"/>
      <w:r w:rsidRPr="00B975E6">
        <w:rPr>
          <w:rFonts w:ascii="Times New Roman" w:hAnsi="Times New Roman"/>
          <w:snapToGrid/>
          <w:szCs w:val="24"/>
          <w:lang w:val="pap-029"/>
        </w:rPr>
        <w:t xml:space="preserve"> a enkargá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L. </w:t>
      </w:r>
      <w:proofErr w:type="spellStart"/>
      <w:r w:rsidRPr="00B975E6">
        <w:rPr>
          <w:rFonts w:ascii="Times New Roman" w:hAnsi="Times New Roman"/>
          <w:snapToGrid/>
          <w:szCs w:val="24"/>
          <w:lang w:val="pap-029"/>
        </w:rPr>
        <w:t>Roosberg</w:t>
      </w:r>
      <w:proofErr w:type="spellEnd"/>
      <w:r w:rsidRPr="00B975E6">
        <w:rPr>
          <w:rFonts w:ascii="Times New Roman" w:hAnsi="Times New Roman"/>
          <w:snapToGrid/>
          <w:szCs w:val="24"/>
          <w:lang w:val="pap-029"/>
        </w:rPr>
        <w:t xml:space="preserve"> di </w:t>
      </w:r>
      <w:proofErr w:type="spellStart"/>
      <w:r w:rsidRPr="00B975E6">
        <w:rPr>
          <w:rFonts w:ascii="Times New Roman" w:hAnsi="Times New Roman"/>
          <w:snapToGrid/>
          <w:szCs w:val="24"/>
          <w:lang w:val="pap-029"/>
        </w:rPr>
        <w:t>LeRo</w:t>
      </w:r>
      <w:proofErr w:type="spellEnd"/>
      <w:r w:rsidRPr="00B975E6">
        <w:rPr>
          <w:rFonts w:ascii="Times New Roman" w:hAnsi="Times New Roman"/>
          <w:snapToGrid/>
          <w:szCs w:val="24"/>
          <w:lang w:val="pap-029"/>
        </w:rPr>
        <w:t xml:space="preserve"> </w:t>
      </w:r>
      <w:proofErr w:type="spellStart"/>
      <w:r w:rsidRPr="00B975E6">
        <w:rPr>
          <w:rFonts w:ascii="Times New Roman" w:hAnsi="Times New Roman"/>
          <w:snapToGrid/>
          <w:szCs w:val="24"/>
          <w:lang w:val="pap-029"/>
        </w:rPr>
        <w:t>Consultants</w:t>
      </w:r>
      <w:proofErr w:type="spellEnd"/>
      <w:r w:rsidRPr="00B975E6">
        <w:rPr>
          <w:rFonts w:ascii="Times New Roman" w:hAnsi="Times New Roman"/>
          <w:snapToGrid/>
          <w:szCs w:val="24"/>
          <w:lang w:val="pap-029"/>
        </w:rPr>
        <w:t xml:space="preserve"> ku produkshon di un edishon nobo ku a sali na 1983. Esaki a sosodé den estrecho kooperashon ku en partikular </w:t>
      </w:r>
      <w:proofErr w:type="spellStart"/>
      <w:r w:rsidRPr="00B975E6">
        <w:rPr>
          <w:rFonts w:ascii="Times New Roman" w:hAnsi="Times New Roman"/>
          <w:snapToGrid/>
          <w:szCs w:val="24"/>
          <w:lang w:val="pap-029"/>
        </w:rPr>
        <w:t>sr</w:t>
      </w:r>
      <w:proofErr w:type="spellEnd"/>
      <w:r w:rsidRPr="00B975E6">
        <w:rPr>
          <w:rFonts w:ascii="Times New Roman" w:hAnsi="Times New Roman"/>
          <w:snapToGrid/>
          <w:szCs w:val="24"/>
          <w:lang w:val="pap-029"/>
        </w:rPr>
        <w:t xml:space="preserve">. S.M. Joubert i tambe </w:t>
      </w:r>
      <w:proofErr w:type="spellStart"/>
      <w:r w:rsidRPr="00B975E6">
        <w:rPr>
          <w:rFonts w:ascii="Times New Roman" w:hAnsi="Times New Roman"/>
          <w:snapToGrid/>
          <w:szCs w:val="24"/>
          <w:lang w:val="pap-029"/>
        </w:rPr>
        <w:t>sr</w:t>
      </w:r>
      <w:proofErr w:type="spellEnd"/>
      <w:r w:rsidRPr="00B975E6">
        <w:rPr>
          <w:rFonts w:ascii="Times New Roman" w:hAnsi="Times New Roman"/>
          <w:snapToGrid/>
          <w:szCs w:val="24"/>
          <w:lang w:val="pap-029"/>
        </w:rPr>
        <w:t xml:space="preserve">. A.J. Maduro,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F. </w:t>
      </w:r>
      <w:proofErr w:type="spellStart"/>
      <w:r w:rsidRPr="00B975E6">
        <w:rPr>
          <w:rFonts w:ascii="Times New Roman" w:hAnsi="Times New Roman"/>
          <w:snapToGrid/>
          <w:szCs w:val="24"/>
          <w:lang w:val="pap-029"/>
        </w:rPr>
        <w:t>Martinus</w:t>
      </w:r>
      <w:proofErr w:type="spellEnd"/>
      <w:r w:rsidRPr="00B975E6">
        <w:rPr>
          <w:rFonts w:ascii="Times New Roman" w:hAnsi="Times New Roman"/>
          <w:snapToGrid/>
          <w:szCs w:val="24"/>
          <w:lang w:val="pap-029"/>
        </w:rPr>
        <w:t xml:space="preserve"> i </w:t>
      </w:r>
      <w:proofErr w:type="spellStart"/>
      <w:r w:rsidRPr="00B975E6">
        <w:rPr>
          <w:rFonts w:ascii="Times New Roman" w:hAnsi="Times New Roman"/>
          <w:snapToGrid/>
          <w:szCs w:val="24"/>
          <w:lang w:val="pap-029"/>
        </w:rPr>
        <w:t>drs</w:t>
      </w:r>
      <w:proofErr w:type="spellEnd"/>
      <w:r w:rsidRPr="00B975E6">
        <w:rPr>
          <w:rFonts w:ascii="Times New Roman" w:hAnsi="Times New Roman"/>
          <w:snapToGrid/>
          <w:szCs w:val="24"/>
          <w:lang w:val="pap-029"/>
        </w:rPr>
        <w:t xml:space="preserve">. S.F. </w:t>
      </w:r>
      <w:proofErr w:type="spellStart"/>
      <w:r w:rsidRPr="00B975E6">
        <w:rPr>
          <w:rFonts w:ascii="Times New Roman" w:hAnsi="Times New Roman"/>
          <w:snapToGrid/>
          <w:szCs w:val="24"/>
          <w:lang w:val="pap-029"/>
        </w:rPr>
        <w:t>Jonis</w:t>
      </w:r>
      <w:proofErr w:type="spellEnd"/>
      <w:r w:rsidRPr="00B975E6">
        <w:rPr>
          <w:rFonts w:ascii="Times New Roman" w:hAnsi="Times New Roman"/>
          <w:snapToGrid/>
          <w:szCs w:val="24"/>
          <w:lang w:val="pap-029"/>
        </w:rPr>
        <w:t>.</w:t>
      </w:r>
    </w:p>
    <w:p w14:paraId="1144999F" w14:textId="77777777" w:rsidR="00B975E6" w:rsidRPr="00B975E6" w:rsidRDefault="00B975E6" w:rsidP="00B975E6">
      <w:pPr>
        <w:jc w:val="both"/>
        <w:rPr>
          <w:rFonts w:ascii="Times New Roman" w:hAnsi="Times New Roman"/>
          <w:snapToGrid/>
          <w:szCs w:val="24"/>
          <w:lang w:val="pap-029"/>
        </w:rPr>
      </w:pPr>
      <w:r w:rsidRPr="00B975E6">
        <w:rPr>
          <w:rFonts w:ascii="Times New Roman" w:hAnsi="Times New Roman"/>
          <w:snapToGrid/>
          <w:szCs w:val="24"/>
          <w:lang w:val="pap-029"/>
        </w:rPr>
        <w:t xml:space="preserve">Na 2007 Fundashon pa Planifikashon di Idioma a prepará un edishon pa kompañá un proposishon pa ofisialisá ortografia di papiamentu i na e okashon ei a introdusí algun kambio. </w:t>
      </w:r>
    </w:p>
    <w:p w14:paraId="0FC62F7F" w14:textId="77777777" w:rsidR="00022D76" w:rsidRPr="00B975E6" w:rsidRDefault="00022D76" w:rsidP="00022D76">
      <w:pPr>
        <w:autoSpaceDE w:val="0"/>
        <w:autoSpaceDN w:val="0"/>
        <w:adjustRightInd w:val="0"/>
        <w:rPr>
          <w:rFonts w:ascii="Palatino Linotype" w:hAnsi="Palatino Linotype" w:cs="Arial"/>
          <w:b/>
          <w:sz w:val="20"/>
          <w:lang w:val="pap-029"/>
        </w:rPr>
      </w:pPr>
    </w:p>
    <w:sectPr w:rsidR="00022D76" w:rsidRPr="00B975E6" w:rsidSect="00B975E6">
      <w:headerReference w:type="default" r:id="rId16"/>
      <w:footerReference w:type="even" r:id="rId17"/>
      <w:footerReference w:type="default" r:id="rId18"/>
      <w:footnotePr>
        <w:numFmt w:val="lowerLetter"/>
      </w:footnotePr>
      <w:endnotePr>
        <w:numFmt w:val="lowerLetter"/>
      </w:endnotePr>
      <w:type w:val="continuous"/>
      <w:pgSz w:w="11909" w:h="16834" w:code="9"/>
      <w:pgMar w:top="2016" w:right="2016" w:bottom="2304" w:left="2016" w:header="1440" w:footer="810"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225A9" w14:textId="77777777" w:rsidR="00B975E6" w:rsidRDefault="00B975E6">
      <w:pPr>
        <w:spacing w:line="20" w:lineRule="exact"/>
      </w:pPr>
    </w:p>
  </w:endnote>
  <w:endnote w:type="continuationSeparator" w:id="0">
    <w:p w14:paraId="6CEE8C99" w14:textId="77777777" w:rsidR="00B975E6" w:rsidRDefault="00B975E6">
      <w:r>
        <w:t xml:space="preserve"> </w:t>
      </w:r>
    </w:p>
  </w:endnote>
  <w:endnote w:type="continuationNotice" w:id="1">
    <w:p w14:paraId="654D32EB" w14:textId="77777777" w:rsidR="00B975E6" w:rsidRDefault="00B975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C62E" w14:textId="77777777" w:rsidR="00B975E6" w:rsidRDefault="00B97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77BFF6" w14:textId="77777777" w:rsidR="00B975E6" w:rsidRDefault="00B9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0202" w14:textId="77777777" w:rsidR="00B975E6" w:rsidRDefault="00B97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4AC627" w14:textId="77777777" w:rsidR="00B975E6" w:rsidRDefault="00B97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042D" w14:textId="77777777" w:rsidR="00B975E6" w:rsidRDefault="00B975E6">
    <w:pPr>
      <w:framePr w:w="9360" w:h="274" w:hRule="exact" w:wrap="notBeside" w:vAnchor="page" w:hAnchor="text" w:y="14742"/>
      <w:spacing w:line="0" w:lineRule="atLeast"/>
      <w:jc w:val="center"/>
      <w:rPr>
        <w:vanish/>
      </w:rPr>
    </w:pPr>
    <w:r>
      <w:pgNum/>
    </w:r>
  </w:p>
  <w:p w14:paraId="06B51AF4" w14:textId="77777777" w:rsidR="00B975E6" w:rsidRDefault="00B975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0B06" w14:textId="77777777" w:rsidR="00B975E6" w:rsidRPr="001717BA" w:rsidRDefault="00B975E6" w:rsidP="00B975E6">
    <w:pPr>
      <w:framePr w:w="9360" w:h="274" w:hRule="exact" w:wrap="notBeside" w:vAnchor="page" w:hAnchor="page" w:x="1531" w:y="14701"/>
      <w:jc w:val="center"/>
      <w:rPr>
        <w:vanish/>
        <w:sz w:val="22"/>
        <w:szCs w:val="22"/>
      </w:rPr>
    </w:pPr>
    <w:r w:rsidRPr="001717BA">
      <w:rPr>
        <w:sz w:val="22"/>
        <w:szCs w:val="22"/>
      </w:rPr>
      <w:pgNum/>
    </w:r>
  </w:p>
  <w:p w14:paraId="3E85B0A2" w14:textId="77777777" w:rsidR="00B975E6" w:rsidRDefault="00B975E6">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3861" w14:textId="77777777" w:rsidR="00B975E6" w:rsidRDefault="00B975E6">
      <w:r>
        <w:separator/>
      </w:r>
    </w:p>
  </w:footnote>
  <w:footnote w:type="continuationSeparator" w:id="0">
    <w:p w14:paraId="3B563A14" w14:textId="77777777" w:rsidR="00B975E6" w:rsidRDefault="00B975E6">
      <w:r>
        <w:continuationSeparator/>
      </w:r>
    </w:p>
  </w:footnote>
  <w:footnote w:id="1">
    <w:p w14:paraId="4499B295" w14:textId="77777777" w:rsidR="00B975E6" w:rsidRPr="002B11FC" w:rsidRDefault="00B975E6" w:rsidP="00226779">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F2711F">
        <w:rPr>
          <w:rFonts w:ascii="Palatino Linotype" w:hAnsi="Palatino Linotype"/>
          <w:sz w:val="18"/>
          <w:szCs w:val="18"/>
          <w:lang w:val="nl-NL"/>
        </w:rPr>
        <w:t xml:space="preserve">Deze regeling heeft met ingang van 10 oktober 2010 de staat van landsbesluit, houdende algemene maatregelen, van Curaçao </w:t>
      </w:r>
      <w:r w:rsidRPr="00A31E20">
        <w:rPr>
          <w:rFonts w:ascii="Palatino Linotype" w:hAnsi="Palatino Linotype"/>
          <w:sz w:val="18"/>
          <w:szCs w:val="18"/>
          <w:lang w:val="nl-NL"/>
        </w:rPr>
        <w:t>verkregen.</w:t>
      </w:r>
    </w:p>
  </w:footnote>
  <w:footnote w:id="2">
    <w:p w14:paraId="5764C562" w14:textId="77777777" w:rsidR="00B975E6" w:rsidRPr="00A31E20" w:rsidRDefault="00B975E6" w:rsidP="00226779">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A31E20">
        <w:rPr>
          <w:rFonts w:ascii="Palatino Linotype" w:hAnsi="Palatino Linotype"/>
          <w:sz w:val="18"/>
          <w:szCs w:val="18"/>
          <w:lang w:val="es-ES"/>
        </w:rPr>
        <w:t xml:space="preserve"> </w:t>
      </w:r>
      <w:r w:rsidRPr="00A31E20">
        <w:rPr>
          <w:rFonts w:ascii="Palatino Linotype" w:hAnsi="Palatino Linotype"/>
          <w:sz w:val="18"/>
          <w:szCs w:val="18"/>
          <w:lang w:val="es-ES"/>
        </w:rPr>
        <w:tab/>
        <w:t xml:space="preserve">A.B. 2010, no. 87, </w:t>
      </w:r>
      <w:proofErr w:type="spellStart"/>
      <w:r w:rsidRPr="00A31E20">
        <w:rPr>
          <w:rFonts w:ascii="Palatino Linotype" w:hAnsi="Palatino Linotype"/>
          <w:sz w:val="18"/>
          <w:szCs w:val="18"/>
          <w:lang w:val="es-ES"/>
        </w:rPr>
        <w:t>bijlage</w:t>
      </w:r>
      <w:proofErr w:type="spellEnd"/>
      <w:r w:rsidRPr="00A31E20">
        <w:rPr>
          <w:rFonts w:ascii="Palatino Linotype" w:hAnsi="Palatino Linotype"/>
          <w:sz w:val="18"/>
          <w:szCs w:val="18"/>
          <w:lang w:val="es-ES"/>
        </w:rPr>
        <w:t xml:space="preserve"> a.</w:t>
      </w:r>
    </w:p>
  </w:footnote>
  <w:footnote w:id="3">
    <w:p w14:paraId="4FF536D6" w14:textId="77777777" w:rsidR="00B975E6" w:rsidRPr="00A31E20" w:rsidRDefault="00B975E6" w:rsidP="00226779">
      <w:pPr>
        <w:pStyle w:val="FootnoteText"/>
        <w:rPr>
          <w:rFonts w:ascii="Palatino Linotype" w:hAnsi="Palatino Linotype"/>
          <w:sz w:val="18"/>
          <w:szCs w:val="18"/>
          <w:lang w:val="es-ES"/>
        </w:rPr>
      </w:pPr>
      <w:r w:rsidRPr="00CE7836">
        <w:rPr>
          <w:rStyle w:val="FootnoteReference"/>
          <w:rFonts w:ascii="Palatino Linotype" w:hAnsi="Palatino Linotype"/>
          <w:sz w:val="18"/>
          <w:szCs w:val="18"/>
        </w:rPr>
        <w:footnoteRef/>
      </w:r>
      <w:r w:rsidRPr="00A31E20">
        <w:rPr>
          <w:rFonts w:ascii="Palatino Linotype" w:hAnsi="Palatino Linotype"/>
          <w:sz w:val="18"/>
          <w:szCs w:val="18"/>
          <w:lang w:val="es-ES"/>
        </w:rPr>
        <w:t xml:space="preserve"> P.B. 2008, no.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82E0" w14:textId="77777777" w:rsidR="00B975E6" w:rsidRDefault="00B975E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ABA8A52" wp14:editId="71594A92">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98128" w14:textId="77777777" w:rsidR="00B975E6" w:rsidRDefault="00B975E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BCC4A7" w14:textId="77777777" w:rsidR="00B975E6" w:rsidRDefault="00B975E6">
                          <w:pPr>
                            <w:tabs>
                              <w:tab w:val="center" w:pos="4657"/>
                              <w:tab w:val="right" w:pos="9314"/>
                            </w:tabs>
                            <w:rPr>
                              <w:rFonts w:ascii="Times New Roman" w:hAnsi="Times New Roman"/>
                              <w:spacing w:val="-3"/>
                            </w:rPr>
                          </w:pPr>
                        </w:p>
                        <w:p w14:paraId="73D134CC" w14:textId="77777777" w:rsidR="00B975E6" w:rsidRDefault="00B975E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A8A52"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43598128" w14:textId="77777777" w:rsidR="00B975E6" w:rsidRDefault="00B975E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BCC4A7" w14:textId="77777777" w:rsidR="00B975E6" w:rsidRDefault="00B975E6">
                    <w:pPr>
                      <w:tabs>
                        <w:tab w:val="center" w:pos="4657"/>
                        <w:tab w:val="right" w:pos="9314"/>
                      </w:tabs>
                      <w:rPr>
                        <w:rFonts w:ascii="Times New Roman" w:hAnsi="Times New Roman"/>
                        <w:spacing w:val="-3"/>
                      </w:rPr>
                    </w:pPr>
                  </w:p>
                  <w:p w14:paraId="73D134CC" w14:textId="77777777" w:rsidR="00B975E6" w:rsidRDefault="00B975E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196 (GT)</w:t>
    </w:r>
  </w:p>
  <w:p w14:paraId="77BBBD1D" w14:textId="77777777" w:rsidR="00B975E6" w:rsidRDefault="00B975E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92FF" w14:textId="77777777" w:rsidR="00B975E6" w:rsidRDefault="00B975E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98EBAA1" wp14:editId="439A621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ABE7E6" w14:textId="77777777" w:rsidR="00B975E6" w:rsidRDefault="00B975E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EBAA1"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0ABE7E6" w14:textId="77777777" w:rsidR="00B975E6" w:rsidRDefault="00B975E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196 (GT)</w:t>
    </w:r>
  </w:p>
  <w:p w14:paraId="7EE71215" w14:textId="77777777" w:rsidR="00B975E6" w:rsidRDefault="00B975E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150E" w14:textId="77777777" w:rsidR="00B975E6" w:rsidRDefault="00B975E6">
    <w:pPr>
      <w:tabs>
        <w:tab w:val="left" w:pos="-720"/>
      </w:tabs>
      <w:suppressAutoHyphens/>
      <w:jc w:val="both"/>
      <w:rPr>
        <w:rFonts w:ascii="Times New Roman" w:hAnsi="Times New Roman"/>
        <w:b/>
        <w:spacing w:val="-4"/>
        <w:sz w:val="36"/>
      </w:rPr>
    </w:pPr>
    <w:bookmarkStart w:id="1" w:name="_Hlk216884454"/>
    <w:r>
      <w:rPr>
        <w:rFonts w:ascii="Times New Roman" w:hAnsi="Times New Roman"/>
        <w:b/>
        <w:spacing w:val="-4"/>
        <w:sz w:val="36"/>
      </w:rPr>
      <w:t>196 (GT)</w:t>
    </w:r>
    <w:bookmarkEnd w:id="1"/>
  </w:p>
  <w:p w14:paraId="7690B904" w14:textId="77777777" w:rsidR="00B975E6" w:rsidRDefault="00B975E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C313" w14:textId="77777777" w:rsidR="00B975E6" w:rsidRPr="00636BD3" w:rsidRDefault="00B975E6" w:rsidP="00636BD3">
    <w:pPr>
      <w:tabs>
        <w:tab w:val="right" w:pos="9313"/>
      </w:tabs>
      <w:suppressAutoHyphens/>
      <w:jc w:val="both"/>
      <w:rPr>
        <w:rFonts w:ascii="Times New Roman" w:hAnsi="Times New Roman"/>
        <w:b/>
        <w:spacing w:val="-4"/>
        <w:sz w:val="36"/>
      </w:rPr>
    </w:pPr>
    <w:r>
      <w:rPr>
        <w:rFonts w:ascii="Times New Roman" w:hAnsi="Times New Roman"/>
        <w:b/>
        <w:spacing w:val="-4"/>
        <w:sz w:val="36"/>
      </w:rPr>
      <w:tab/>
      <w:t>196 (GT)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1D3A" w14:textId="77777777" w:rsidR="00B975E6" w:rsidRDefault="00B975E6">
    <w:pPr>
      <w:pStyle w:val="Header"/>
      <w:rPr>
        <w:b/>
      </w:rPr>
    </w:pPr>
  </w:p>
  <w:p w14:paraId="46020706" w14:textId="77777777" w:rsidR="00B975E6" w:rsidRDefault="00B975E6">
    <w:pPr>
      <w:pStyle w:val="Header"/>
      <w:rPr>
        <w:b/>
      </w:rPr>
    </w:pPr>
  </w:p>
  <w:p w14:paraId="56D4398F" w14:textId="77777777" w:rsidR="00B975E6" w:rsidRDefault="00B975E6">
    <w:pPr>
      <w:pStyle w:val="Header"/>
      <w:rPr>
        <w:b/>
      </w:rPr>
    </w:pPr>
  </w:p>
  <w:p w14:paraId="26B10E9F" w14:textId="77777777" w:rsidR="00B975E6" w:rsidRPr="00313861" w:rsidRDefault="00B975E6">
    <w:pPr>
      <w:pStyle w:val="Header"/>
      <w:rPr>
        <w:b/>
      </w:rPr>
    </w:pPr>
    <w:r w:rsidRPr="00313861">
      <w:rPr>
        <w:b/>
      </w:rPr>
      <w:t>BIJLAGE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E1F8" w14:textId="77777777" w:rsidR="00B975E6" w:rsidRDefault="00B975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upperRoman"/>
      <w:suff w:val="nothing"/>
      <w:lvlText w:val="%1."/>
      <w:lvlJc w:val="left"/>
    </w:lvl>
  </w:abstractNum>
  <w:abstractNum w:abstractNumId="1" w15:restartNumberingAfterBreak="0">
    <w:nsid w:val="00000002"/>
    <w:multiLevelType w:val="singleLevel"/>
    <w:tmpl w:val="00000002"/>
    <w:lvl w:ilvl="0">
      <w:start w:val="1"/>
      <w:numFmt w:val="none"/>
      <w:suff w:val="nothing"/>
      <w:lvlText w:val="C"/>
      <w:lvlJc w:val="left"/>
      <w:rPr>
        <w:rFonts w:ascii="WP MathA" w:hAnsi="WP MathA"/>
      </w:rPr>
    </w:lvl>
  </w:abstractNum>
  <w:abstractNum w:abstractNumId="2" w15:restartNumberingAfterBreak="0">
    <w:nsid w:val="00000003"/>
    <w:multiLevelType w:val="multilevel"/>
    <w:tmpl w:val="00000003"/>
    <w:lvl w:ilvl="0">
      <w:start w:val="2"/>
      <w:numFmt w:val="lowerLetter"/>
      <w:suff w:val="nothing"/>
      <w:lvlText w:val="%1)"/>
      <w:lvlJc w:val="left"/>
    </w:lvl>
    <w:lvl w:ilvl="1">
      <w:start w:val="1"/>
      <w:numFmt w:val="none"/>
      <w:suff w:val="nothing"/>
      <w:lvlText w:val="C"/>
      <w:lvlJc w:val="left"/>
      <w:rPr>
        <w:rFonts w:ascii="WP MathA" w:hAnsi="WP MathA"/>
      </w:rPr>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0000005"/>
    <w:multiLevelType w:val="singleLevel"/>
    <w:tmpl w:val="00000005"/>
    <w:lvl w:ilvl="0">
      <w:start w:val="1"/>
      <w:numFmt w:val="lowerLetter"/>
      <w:suff w:val="nothing"/>
      <w:lvlText w:val="%1)"/>
      <w:lvlJc w:val="left"/>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6"/>
      <w:numFmt w:val="upperRoman"/>
      <w:suff w:val="nothing"/>
      <w:lvlText w:val="%1."/>
      <w:lvlJc w:val="left"/>
    </w:lvl>
  </w:abstractNum>
  <w:abstractNum w:abstractNumId="7" w15:restartNumberingAfterBreak="0">
    <w:nsid w:val="00000008"/>
    <w:multiLevelType w:val="singleLevel"/>
    <w:tmpl w:val="00000008"/>
    <w:lvl w:ilvl="0">
      <w:start w:val="4"/>
      <w:numFmt w:val="decimal"/>
      <w:suff w:val="nothing"/>
      <w:lvlText w:val="%1."/>
      <w:lvlJc w:val="left"/>
    </w:lvl>
  </w:abstractNum>
  <w:abstractNum w:abstractNumId="8"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531476"/>
    <w:multiLevelType w:val="hybridMultilevel"/>
    <w:tmpl w:val="67583044"/>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FE48CC"/>
    <w:multiLevelType w:val="hybridMultilevel"/>
    <w:tmpl w:val="E89E9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6700F"/>
    <w:multiLevelType w:val="hybridMultilevel"/>
    <w:tmpl w:val="87A43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3E4B49"/>
    <w:multiLevelType w:val="hybridMultilevel"/>
    <w:tmpl w:val="E07A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9055C"/>
    <w:multiLevelType w:val="hybridMultilevel"/>
    <w:tmpl w:val="9364F166"/>
    <w:lvl w:ilvl="0" w:tplc="D96C7D2C">
      <w:start w:val="15"/>
      <w:numFmt w:val="upperLetter"/>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FF2F92"/>
    <w:multiLevelType w:val="hybridMultilevel"/>
    <w:tmpl w:val="6714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9"/>
  </w:num>
  <w:num w:numId="4">
    <w:abstractNumId w:val="18"/>
  </w:num>
  <w:num w:numId="5">
    <w:abstractNumId w:val="8"/>
  </w:num>
  <w:num w:numId="6">
    <w:abstractNumId w:val="15"/>
  </w:num>
  <w:num w:numId="7">
    <w:abstractNumId w:val="14"/>
  </w:num>
  <w:num w:numId="8">
    <w:abstractNumId w:val="10"/>
  </w:num>
  <w:num w:numId="9">
    <w:abstractNumId w:val="12"/>
  </w:num>
  <w:num w:numId="10">
    <w:abstractNumId w:val="20"/>
  </w:num>
  <w:num w:numId="11">
    <w:abstractNumId w:val="16"/>
  </w:num>
  <w:num w:numId="12">
    <w:abstractNumId w:val="13"/>
  </w:num>
  <w:num w:numId="13">
    <w:abstractNumId w:val="17"/>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26779"/>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36BD3"/>
    <w:rsid w:val="006725E6"/>
    <w:rsid w:val="006A18CF"/>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975E6"/>
    <w:rsid w:val="00BE36FD"/>
    <w:rsid w:val="00BF3E97"/>
    <w:rsid w:val="00C00533"/>
    <w:rsid w:val="00C06F82"/>
    <w:rsid w:val="00C34B49"/>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0F3AF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226779"/>
  </w:style>
  <w:style w:type="character" w:customStyle="1" w:styleId="Heading1Char">
    <w:name w:val="Heading 1 Char"/>
    <w:basedOn w:val="DefaultParagraphFont"/>
    <w:link w:val="Heading1"/>
    <w:rsid w:val="00226779"/>
    <w:rPr>
      <w:rFonts w:ascii="Arial" w:hAnsi="Arial"/>
      <w:b/>
      <w:sz w:val="40"/>
      <w:u w:val="single"/>
    </w:rPr>
  </w:style>
  <w:style w:type="character" w:styleId="PageNumber">
    <w:name w:val="page number"/>
    <w:basedOn w:val="DefaultParagraphFont"/>
    <w:rsid w:val="00226779"/>
  </w:style>
  <w:style w:type="paragraph" w:styleId="BodyText3">
    <w:name w:val="Body Text 3"/>
    <w:basedOn w:val="Normal"/>
    <w:link w:val="BodyText3Char"/>
    <w:rsid w:val="00226779"/>
    <w:rPr>
      <w:rFonts w:ascii="Times New Roman" w:hAnsi="Times New Roman"/>
      <w:sz w:val="32"/>
      <w:lang w:val="x-none"/>
    </w:rPr>
  </w:style>
  <w:style w:type="character" w:customStyle="1" w:styleId="BodyText3Char">
    <w:name w:val="Body Text 3 Char"/>
    <w:basedOn w:val="DefaultParagraphFont"/>
    <w:link w:val="BodyText3"/>
    <w:rsid w:val="00226779"/>
    <w:rPr>
      <w:snapToGrid w:val="0"/>
      <w:sz w:val="32"/>
      <w:lang w:val="x-none"/>
    </w:rPr>
  </w:style>
  <w:style w:type="paragraph" w:styleId="BalloonText">
    <w:name w:val="Balloon Text"/>
    <w:basedOn w:val="Normal"/>
    <w:link w:val="BalloonTextChar"/>
    <w:rsid w:val="00226779"/>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rsid w:val="00226779"/>
    <w:rPr>
      <w:rFonts w:ascii="Segoe UI" w:hAnsi="Segoe UI" w:cs="Segoe UI"/>
      <w:sz w:val="18"/>
      <w:szCs w:val="18"/>
      <w:lang w:val="nl-NL"/>
    </w:rPr>
  </w:style>
  <w:style w:type="numbering" w:customStyle="1" w:styleId="NoList2">
    <w:name w:val="No List2"/>
    <w:next w:val="NoList"/>
    <w:semiHidden/>
    <w:rsid w:val="00B975E6"/>
  </w:style>
  <w:style w:type="paragraph" w:customStyle="1" w:styleId="Level1">
    <w:name w:val="Level 1"/>
    <w:basedOn w:val="Normal"/>
    <w:rsid w:val="00B975E6"/>
    <w:rPr>
      <w:rFonts w:ascii="Times New Roman" w:hAnsi="Times New Roman"/>
      <w:snapToGrid/>
    </w:rPr>
  </w:style>
  <w:style w:type="paragraph" w:customStyle="1" w:styleId="Level2">
    <w:name w:val="Level 2"/>
    <w:basedOn w:val="Normal"/>
    <w:rsid w:val="00B975E6"/>
    <w:rPr>
      <w:rFonts w:ascii="Times New Roman" w:hAnsi="Times New Roman"/>
      <w:snapToGrid/>
    </w:rPr>
  </w:style>
  <w:style w:type="paragraph" w:customStyle="1" w:styleId="Level3">
    <w:name w:val="Level 3"/>
    <w:basedOn w:val="Normal"/>
    <w:rsid w:val="00B975E6"/>
    <w:rPr>
      <w:rFonts w:ascii="Times New Roman" w:hAnsi="Times New Roman"/>
      <w:snapToGrid/>
    </w:rPr>
  </w:style>
  <w:style w:type="paragraph" w:customStyle="1" w:styleId="Level4">
    <w:name w:val="Level 4"/>
    <w:basedOn w:val="Normal"/>
    <w:rsid w:val="00B975E6"/>
    <w:rPr>
      <w:rFonts w:ascii="Times New Roman" w:hAnsi="Times New Roman"/>
      <w:snapToGrid/>
    </w:rPr>
  </w:style>
  <w:style w:type="paragraph" w:customStyle="1" w:styleId="Level5">
    <w:name w:val="Level 5"/>
    <w:basedOn w:val="Normal"/>
    <w:rsid w:val="00B975E6"/>
    <w:rPr>
      <w:rFonts w:ascii="Times New Roman" w:hAnsi="Times New Roman"/>
      <w:snapToGrid/>
    </w:rPr>
  </w:style>
  <w:style w:type="paragraph" w:customStyle="1" w:styleId="Level6">
    <w:name w:val="Level 6"/>
    <w:basedOn w:val="Normal"/>
    <w:rsid w:val="00B975E6"/>
    <w:rPr>
      <w:rFonts w:ascii="Times New Roman" w:hAnsi="Times New Roman"/>
      <w:snapToGrid/>
    </w:rPr>
  </w:style>
  <w:style w:type="paragraph" w:customStyle="1" w:styleId="Level7">
    <w:name w:val="Level 7"/>
    <w:basedOn w:val="Normal"/>
    <w:rsid w:val="00B975E6"/>
    <w:rPr>
      <w:rFonts w:ascii="Times New Roman" w:hAnsi="Times New Roman"/>
      <w:snapToGrid/>
    </w:rPr>
  </w:style>
  <w:style w:type="paragraph" w:customStyle="1" w:styleId="Level8">
    <w:name w:val="Level 8"/>
    <w:basedOn w:val="Normal"/>
    <w:rsid w:val="00B975E6"/>
    <w:rPr>
      <w:rFonts w:ascii="Times New Roman" w:hAnsi="Times New Roman"/>
      <w:snapToGrid/>
    </w:rPr>
  </w:style>
  <w:style w:type="paragraph" w:customStyle="1" w:styleId="Level9">
    <w:name w:val="Level 9"/>
    <w:basedOn w:val="Normal"/>
    <w:rsid w:val="00B975E6"/>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170</Pages>
  <Words>28824</Words>
  <Characters>193080</Characters>
  <Application>Microsoft Office Word</Application>
  <DocSecurity>0</DocSecurity>
  <Lines>1609</Lines>
  <Paragraphs>442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2025-12-17T21:37:00Z</cp:lastPrinted>
  <dcterms:created xsi:type="dcterms:W3CDTF">2025-12-17T21:37:00Z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20251217165656806</vt:lpwstr>
  </property>
</Properties>
</file>